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EB11" w14:textId="6722D542" w:rsidR="0014615F" w:rsidRDefault="0014615F" w:rsidP="008423D4">
      <w:pPr>
        <w:autoSpaceDE w:val="0"/>
        <w:autoSpaceDN w:val="0"/>
        <w:adjustRightInd w:val="0"/>
        <w:spacing w:after="0" w:line="276" w:lineRule="auto"/>
        <w:rPr>
          <w:rFonts w:ascii="Times New Roman" w:hAnsi="Times New Roman" w:cs="Times New Roman"/>
          <w:b/>
          <w:bCs/>
          <w:sz w:val="24"/>
          <w:szCs w:val="24"/>
        </w:rPr>
      </w:pPr>
    </w:p>
    <w:p w14:paraId="2D88C11B" w14:textId="147E74E1" w:rsidR="00E54C77" w:rsidRDefault="00E54C77" w:rsidP="00E54C77">
      <w:pPr>
        <w:autoSpaceDE w:val="0"/>
        <w:autoSpaceDN w:val="0"/>
        <w:adjustRightInd w:val="0"/>
        <w:spacing w:after="0" w:line="276" w:lineRule="auto"/>
        <w:jc w:val="center"/>
        <w:rPr>
          <w:rFonts w:ascii="Times New Roman" w:hAnsi="Times New Roman" w:cs="Times New Roman"/>
          <w:b/>
          <w:bCs/>
          <w:sz w:val="24"/>
          <w:szCs w:val="24"/>
        </w:rPr>
      </w:pPr>
    </w:p>
    <w:p w14:paraId="1995A2B5" w14:textId="60F36106" w:rsidR="003B79F4" w:rsidRDefault="008423D4" w:rsidP="008423D4">
      <w:pPr>
        <w:jc w:val="center"/>
        <w:rPr>
          <w:rFonts w:ascii="Times New Roman" w:hAnsi="Times New Roman" w:cs="Times New Roman"/>
          <w:b/>
          <w:bCs/>
          <w:sz w:val="24"/>
          <w:szCs w:val="24"/>
        </w:rPr>
      </w:pPr>
      <w:r>
        <w:rPr>
          <w:rFonts w:ascii="Times New Roman" w:hAnsi="Times New Roman" w:cs="Times New Roman"/>
          <w:b/>
          <w:bCs/>
          <w:noProof/>
          <w:sz w:val="24"/>
          <w:szCs w:val="24"/>
          <w:lang w:eastAsia="pl-PL"/>
        </w:rPr>
        <w:drawing>
          <wp:inline distT="0" distB="0" distL="0" distR="0" wp14:anchorId="2750F567" wp14:editId="1FAA3D03">
            <wp:extent cx="2856865" cy="8382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838200"/>
                    </a:xfrm>
                    <a:prstGeom prst="rect">
                      <a:avLst/>
                    </a:prstGeom>
                    <a:noFill/>
                  </pic:spPr>
                </pic:pic>
              </a:graphicData>
            </a:graphic>
          </wp:inline>
        </w:drawing>
      </w:r>
    </w:p>
    <w:p w14:paraId="52035EEE" w14:textId="665DA175" w:rsidR="003B79F4" w:rsidRDefault="003B79F4" w:rsidP="00E54C77">
      <w:pPr>
        <w:jc w:val="right"/>
        <w:rPr>
          <w:rFonts w:ascii="Times New Roman" w:hAnsi="Times New Roman" w:cs="Times New Roman"/>
          <w:b/>
          <w:bCs/>
          <w:sz w:val="24"/>
          <w:szCs w:val="24"/>
        </w:rPr>
      </w:pPr>
    </w:p>
    <w:p w14:paraId="3107ECE8" w14:textId="18184D3C" w:rsidR="003B79F4" w:rsidRDefault="003B79F4" w:rsidP="00564C69">
      <w:pPr>
        <w:jc w:val="right"/>
        <w:rPr>
          <w:rFonts w:ascii="Times New Roman" w:hAnsi="Times New Roman" w:cs="Times New Roman"/>
          <w:b/>
          <w:bCs/>
          <w:sz w:val="24"/>
          <w:szCs w:val="24"/>
        </w:rPr>
      </w:pPr>
    </w:p>
    <w:p w14:paraId="7757BF2D" w14:textId="7C4E0D04" w:rsidR="003B79F4" w:rsidRDefault="003B79F4" w:rsidP="00E54C77">
      <w:pPr>
        <w:jc w:val="right"/>
        <w:rPr>
          <w:rFonts w:ascii="Times New Roman" w:hAnsi="Times New Roman" w:cs="Times New Roman"/>
          <w:b/>
          <w:bCs/>
          <w:sz w:val="24"/>
          <w:szCs w:val="24"/>
        </w:rPr>
      </w:pPr>
    </w:p>
    <w:p w14:paraId="59565367" w14:textId="77777777" w:rsidR="003B79F4" w:rsidRPr="00BD7822" w:rsidRDefault="003B79F4" w:rsidP="00E54C77">
      <w:pPr>
        <w:jc w:val="right"/>
        <w:rPr>
          <w:rFonts w:ascii="Times New Roman" w:hAnsi="Times New Roman" w:cs="Times New Roman"/>
          <w:b/>
          <w:bCs/>
          <w:sz w:val="24"/>
          <w:szCs w:val="24"/>
        </w:rPr>
      </w:pPr>
    </w:p>
    <w:p w14:paraId="5E8FEF53" w14:textId="7321D9D4" w:rsidR="00E54C77" w:rsidRDefault="00E54C77" w:rsidP="00E54C77">
      <w:pPr>
        <w:jc w:val="right"/>
        <w:rPr>
          <w:rFonts w:ascii="Times New Roman" w:hAnsi="Times New Roman" w:cs="Times New Roman"/>
          <w:b/>
          <w:bCs/>
          <w:sz w:val="24"/>
          <w:szCs w:val="24"/>
        </w:rPr>
      </w:pPr>
    </w:p>
    <w:p w14:paraId="21EEC707" w14:textId="77777777" w:rsidR="000532CF"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 xml:space="preserve">REGULAMIN </w:t>
      </w:r>
    </w:p>
    <w:p w14:paraId="410A1236" w14:textId="1231F774" w:rsidR="00E54C77" w:rsidRDefault="007A605A"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OTWARTEGO </w:t>
      </w:r>
      <w:r w:rsidR="00E54C77" w:rsidRPr="00BD7822">
        <w:rPr>
          <w:rFonts w:ascii="Times New Roman" w:hAnsi="Times New Roman" w:cs="Times New Roman"/>
          <w:b/>
          <w:bCs/>
          <w:sz w:val="40"/>
          <w:szCs w:val="24"/>
        </w:rPr>
        <w:t>KONKURSU</w:t>
      </w:r>
      <w:r>
        <w:rPr>
          <w:rFonts w:ascii="Times New Roman" w:hAnsi="Times New Roman" w:cs="Times New Roman"/>
          <w:b/>
          <w:bCs/>
          <w:sz w:val="40"/>
          <w:szCs w:val="24"/>
        </w:rPr>
        <w:t xml:space="preserve"> OFERT</w:t>
      </w:r>
    </w:p>
    <w:p w14:paraId="222BADD5" w14:textId="77777777" w:rsidR="00780462" w:rsidRDefault="00096A5C"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w ramach </w:t>
      </w:r>
    </w:p>
    <w:p w14:paraId="6F99AD04" w14:textId="32AB6701" w:rsidR="00780462" w:rsidRDefault="00156A02" w:rsidP="00780462">
      <w:pPr>
        <w:jc w:val="center"/>
        <w:rPr>
          <w:rFonts w:ascii="Times New Roman" w:hAnsi="Times New Roman" w:cs="Times New Roman"/>
          <w:b/>
          <w:sz w:val="36"/>
          <w:lang w:eastAsia="pl-PL"/>
        </w:rPr>
      </w:pPr>
      <w:r>
        <w:rPr>
          <w:rFonts w:ascii="Times New Roman" w:hAnsi="Times New Roman" w:cs="Times New Roman"/>
          <w:b/>
          <w:bCs/>
          <w:sz w:val="40"/>
          <w:szCs w:val="24"/>
        </w:rPr>
        <w:t>P</w:t>
      </w:r>
      <w:r w:rsidR="00096A5C">
        <w:rPr>
          <w:rFonts w:ascii="Times New Roman" w:hAnsi="Times New Roman" w:cs="Times New Roman"/>
          <w:b/>
          <w:bCs/>
          <w:sz w:val="40"/>
          <w:szCs w:val="24"/>
        </w:rPr>
        <w:t>rogramu</w:t>
      </w:r>
      <w:r w:rsidR="00780462">
        <w:rPr>
          <w:rFonts w:ascii="Times New Roman" w:hAnsi="Times New Roman" w:cs="Times New Roman"/>
          <w:b/>
          <w:bCs/>
          <w:sz w:val="40"/>
          <w:szCs w:val="24"/>
        </w:rPr>
        <w:t xml:space="preserve"> </w:t>
      </w:r>
      <w:r w:rsidR="00AE22F6">
        <w:rPr>
          <w:rFonts w:ascii="Times New Roman" w:hAnsi="Times New Roman" w:cs="Times New Roman"/>
          <w:b/>
          <w:bCs/>
          <w:sz w:val="40"/>
          <w:szCs w:val="24"/>
        </w:rPr>
        <w:t>na rzecz zatrudnienia socjalnego</w:t>
      </w:r>
      <w:r w:rsidR="002F581F" w:rsidRPr="002F581F">
        <w:rPr>
          <w:rFonts w:ascii="Times New Roman" w:hAnsi="Times New Roman" w:cs="Times New Roman"/>
          <w:b/>
          <w:sz w:val="36"/>
          <w:lang w:eastAsia="pl-PL"/>
        </w:rPr>
        <w:t xml:space="preserve"> </w:t>
      </w:r>
    </w:p>
    <w:p w14:paraId="3A697AB5" w14:textId="5891E20B" w:rsidR="00E54C77" w:rsidRPr="00BD7822" w:rsidRDefault="002F581F" w:rsidP="00780462">
      <w:pPr>
        <w:jc w:val="center"/>
        <w:rPr>
          <w:rFonts w:ascii="Times New Roman" w:hAnsi="Times New Roman" w:cs="Times New Roman"/>
          <w:b/>
          <w:bCs/>
          <w:sz w:val="40"/>
          <w:szCs w:val="24"/>
        </w:rPr>
      </w:pPr>
      <w:r w:rsidRPr="002F581F">
        <w:rPr>
          <w:rFonts w:ascii="Times New Roman" w:hAnsi="Times New Roman" w:cs="Times New Roman"/>
          <w:b/>
          <w:bCs/>
          <w:sz w:val="40"/>
          <w:szCs w:val="24"/>
        </w:rPr>
        <w:t>na lata 2023–2025</w:t>
      </w:r>
      <w:r w:rsidR="0080324C">
        <w:rPr>
          <w:rFonts w:ascii="Times New Roman" w:hAnsi="Times New Roman" w:cs="Times New Roman"/>
          <w:b/>
          <w:bCs/>
          <w:sz w:val="40"/>
          <w:szCs w:val="24"/>
        </w:rPr>
        <w:t>.</w:t>
      </w:r>
    </w:p>
    <w:p w14:paraId="7B954A77" w14:textId="355791B7"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Edycja 202</w:t>
      </w:r>
      <w:r w:rsidR="00B92852">
        <w:rPr>
          <w:rFonts w:ascii="Times New Roman" w:hAnsi="Times New Roman" w:cs="Times New Roman"/>
          <w:b/>
          <w:bCs/>
          <w:sz w:val="40"/>
          <w:szCs w:val="24"/>
        </w:rPr>
        <w:t>4</w:t>
      </w:r>
    </w:p>
    <w:p w14:paraId="2956B9D5" w14:textId="0CDF0B71" w:rsidR="00E54C77" w:rsidRDefault="00E54C77" w:rsidP="00E54C77">
      <w:pPr>
        <w:jc w:val="center"/>
        <w:rPr>
          <w:rFonts w:ascii="Times New Roman" w:hAnsi="Times New Roman" w:cs="Times New Roman"/>
          <w:b/>
          <w:bCs/>
          <w:sz w:val="24"/>
          <w:szCs w:val="24"/>
        </w:rPr>
      </w:pPr>
    </w:p>
    <w:p w14:paraId="7F23EAEE" w14:textId="41BE50F3" w:rsidR="00E54C77" w:rsidRDefault="00E54C77" w:rsidP="00E54C77">
      <w:pPr>
        <w:jc w:val="center"/>
        <w:rPr>
          <w:rFonts w:ascii="Times New Roman" w:hAnsi="Times New Roman" w:cs="Times New Roman"/>
          <w:b/>
          <w:bCs/>
          <w:sz w:val="24"/>
          <w:szCs w:val="24"/>
        </w:rPr>
      </w:pPr>
    </w:p>
    <w:p w14:paraId="1FF8A266" w14:textId="2D08558F" w:rsidR="00E54C77" w:rsidRDefault="00E54C77" w:rsidP="00E54C77">
      <w:pPr>
        <w:jc w:val="center"/>
        <w:rPr>
          <w:rFonts w:ascii="Times New Roman" w:hAnsi="Times New Roman" w:cs="Times New Roman"/>
          <w:b/>
          <w:bCs/>
          <w:sz w:val="24"/>
          <w:szCs w:val="24"/>
        </w:rPr>
      </w:pPr>
    </w:p>
    <w:p w14:paraId="21F3C867" w14:textId="77777777" w:rsidR="00037803" w:rsidRDefault="00037803" w:rsidP="00E54C77">
      <w:pPr>
        <w:jc w:val="center"/>
        <w:rPr>
          <w:rFonts w:ascii="Times New Roman" w:hAnsi="Times New Roman" w:cs="Times New Roman"/>
          <w:b/>
          <w:bCs/>
          <w:sz w:val="24"/>
          <w:szCs w:val="24"/>
        </w:rPr>
      </w:pPr>
    </w:p>
    <w:p w14:paraId="7ED68A17" w14:textId="77777777" w:rsidR="00037803" w:rsidRDefault="00037803" w:rsidP="00E54C77">
      <w:pPr>
        <w:jc w:val="center"/>
        <w:rPr>
          <w:rFonts w:ascii="Times New Roman" w:hAnsi="Times New Roman" w:cs="Times New Roman"/>
          <w:b/>
          <w:bCs/>
          <w:sz w:val="24"/>
          <w:szCs w:val="24"/>
        </w:rPr>
      </w:pPr>
    </w:p>
    <w:p w14:paraId="4FEEF40B" w14:textId="77777777" w:rsidR="00037803" w:rsidRDefault="00037803" w:rsidP="00E54C77">
      <w:pPr>
        <w:jc w:val="center"/>
        <w:rPr>
          <w:rFonts w:ascii="Times New Roman" w:hAnsi="Times New Roman" w:cs="Times New Roman"/>
          <w:b/>
          <w:bCs/>
          <w:sz w:val="24"/>
          <w:szCs w:val="24"/>
        </w:rPr>
      </w:pPr>
    </w:p>
    <w:p w14:paraId="52AD10A4" w14:textId="77777777" w:rsidR="00037803" w:rsidRDefault="00037803" w:rsidP="00E54C77">
      <w:pPr>
        <w:jc w:val="center"/>
        <w:rPr>
          <w:rFonts w:ascii="Times New Roman" w:hAnsi="Times New Roman" w:cs="Times New Roman"/>
          <w:b/>
          <w:bCs/>
          <w:sz w:val="24"/>
          <w:szCs w:val="24"/>
        </w:rPr>
      </w:pPr>
    </w:p>
    <w:p w14:paraId="26415046" w14:textId="77777777" w:rsidR="00037803" w:rsidRDefault="00037803" w:rsidP="00E54C77">
      <w:pPr>
        <w:jc w:val="center"/>
        <w:rPr>
          <w:rFonts w:ascii="Times New Roman" w:hAnsi="Times New Roman" w:cs="Times New Roman"/>
          <w:b/>
          <w:bCs/>
          <w:sz w:val="24"/>
          <w:szCs w:val="24"/>
        </w:rPr>
      </w:pPr>
    </w:p>
    <w:p w14:paraId="5AB9B4E7" w14:textId="77777777" w:rsidR="00037803" w:rsidRDefault="00037803" w:rsidP="00E54C77">
      <w:pPr>
        <w:jc w:val="center"/>
        <w:rPr>
          <w:rFonts w:ascii="Times New Roman" w:hAnsi="Times New Roman" w:cs="Times New Roman"/>
          <w:b/>
          <w:bCs/>
          <w:sz w:val="24"/>
          <w:szCs w:val="24"/>
        </w:rPr>
      </w:pPr>
    </w:p>
    <w:p w14:paraId="3DBCE1BA" w14:textId="77777777" w:rsidR="00037803" w:rsidRDefault="00037803" w:rsidP="00564C69">
      <w:pPr>
        <w:jc w:val="center"/>
        <w:rPr>
          <w:rFonts w:ascii="Times New Roman" w:hAnsi="Times New Roman" w:cs="Times New Roman"/>
          <w:b/>
          <w:bCs/>
          <w:sz w:val="24"/>
          <w:szCs w:val="24"/>
        </w:rPr>
      </w:pPr>
    </w:p>
    <w:p w14:paraId="420B8917" w14:textId="77777777" w:rsidR="00037803" w:rsidRDefault="00037803" w:rsidP="008423D4">
      <w:pPr>
        <w:rPr>
          <w:rFonts w:ascii="Times New Roman" w:hAnsi="Times New Roman" w:cs="Times New Roman"/>
          <w:b/>
          <w:bCs/>
          <w:sz w:val="24"/>
          <w:szCs w:val="24"/>
        </w:rPr>
      </w:pPr>
    </w:p>
    <w:p w14:paraId="207AF94D" w14:textId="42B4D7C9" w:rsidR="00E54C77" w:rsidRPr="004430BA" w:rsidRDefault="00037803" w:rsidP="00E54C77">
      <w:pPr>
        <w:jc w:val="center"/>
        <w:rPr>
          <w:rFonts w:ascii="Times New Roman" w:hAnsi="Times New Roman" w:cs="Times New Roman"/>
          <w:b/>
          <w:bCs/>
          <w:sz w:val="36"/>
          <w:szCs w:val="36"/>
        </w:rPr>
      </w:pPr>
      <w:r w:rsidRPr="004430BA">
        <w:rPr>
          <w:rFonts w:ascii="Times New Roman" w:hAnsi="Times New Roman" w:cs="Times New Roman"/>
          <w:b/>
          <w:bCs/>
          <w:sz w:val="36"/>
          <w:szCs w:val="36"/>
        </w:rPr>
        <w:t>Warszawa</w:t>
      </w:r>
      <w:r w:rsidR="00D24378">
        <w:rPr>
          <w:rFonts w:ascii="Times New Roman" w:hAnsi="Times New Roman" w:cs="Times New Roman"/>
          <w:b/>
          <w:bCs/>
          <w:sz w:val="36"/>
          <w:szCs w:val="36"/>
        </w:rPr>
        <w:t>,</w:t>
      </w:r>
      <w:r w:rsidRPr="004430BA">
        <w:rPr>
          <w:rFonts w:ascii="Times New Roman" w:hAnsi="Times New Roman" w:cs="Times New Roman"/>
          <w:b/>
          <w:bCs/>
          <w:sz w:val="36"/>
          <w:szCs w:val="36"/>
        </w:rPr>
        <w:t xml:space="preserve"> </w:t>
      </w:r>
      <w:r w:rsidR="00AE3F8E" w:rsidRPr="004430BA">
        <w:rPr>
          <w:rFonts w:ascii="Times New Roman" w:hAnsi="Times New Roman" w:cs="Times New Roman"/>
          <w:b/>
          <w:bCs/>
          <w:sz w:val="36"/>
          <w:szCs w:val="36"/>
        </w:rPr>
        <w:t>202</w:t>
      </w:r>
      <w:r w:rsidR="00BA44FA">
        <w:rPr>
          <w:rFonts w:ascii="Times New Roman" w:hAnsi="Times New Roman" w:cs="Times New Roman"/>
          <w:b/>
          <w:bCs/>
          <w:sz w:val="36"/>
          <w:szCs w:val="36"/>
        </w:rPr>
        <w:t>4</w:t>
      </w:r>
      <w:r w:rsidR="00AE3F8E" w:rsidRPr="004430BA">
        <w:rPr>
          <w:rFonts w:ascii="Times New Roman" w:hAnsi="Times New Roman" w:cs="Times New Roman"/>
          <w:b/>
          <w:bCs/>
          <w:sz w:val="36"/>
          <w:szCs w:val="36"/>
        </w:rPr>
        <w:t xml:space="preserve"> r.</w:t>
      </w:r>
      <w:r w:rsidR="00173A8F" w:rsidRPr="004430BA">
        <w:rPr>
          <w:rFonts w:ascii="Times New Roman" w:hAnsi="Times New Roman" w:cs="Times New Roman"/>
          <w:b/>
          <w:bCs/>
          <w:sz w:val="36"/>
          <w:szCs w:val="36"/>
        </w:rPr>
        <w:t xml:space="preserve"> </w:t>
      </w:r>
      <w:r w:rsidR="00E54C77" w:rsidRPr="004430BA">
        <w:rPr>
          <w:rFonts w:ascii="Times New Roman" w:hAnsi="Times New Roman" w:cs="Times New Roman"/>
          <w:b/>
          <w:bCs/>
          <w:sz w:val="36"/>
          <w:szCs w:val="36"/>
        </w:rPr>
        <w:br w:type="page"/>
      </w:r>
    </w:p>
    <w:sdt>
      <w:sdtPr>
        <w:rPr>
          <w:rFonts w:asciiTheme="minorHAnsi" w:hAnsiTheme="minorHAnsi" w:cstheme="minorBidi"/>
          <w:b w:val="0"/>
          <w:bCs w:val="0"/>
          <w:color w:val="auto"/>
          <w:sz w:val="22"/>
          <w:szCs w:val="22"/>
          <w:lang w:eastAsia="en-US"/>
        </w:rPr>
        <w:id w:val="-1877233454"/>
        <w:docPartObj>
          <w:docPartGallery w:val="Table of Contents"/>
          <w:docPartUnique/>
        </w:docPartObj>
      </w:sdtPr>
      <w:sdtEndPr/>
      <w:sdtContent>
        <w:p w14:paraId="28BAB513" w14:textId="1D8B32AC" w:rsidR="00700545" w:rsidRPr="00C601D3" w:rsidRDefault="00700545" w:rsidP="00F969CD">
          <w:pPr>
            <w:pStyle w:val="Nagwekspisutreci"/>
            <w:tabs>
              <w:tab w:val="left" w:pos="3900"/>
            </w:tabs>
            <w:rPr>
              <w:color w:val="auto"/>
            </w:rPr>
          </w:pPr>
          <w:r w:rsidRPr="00C601D3">
            <w:rPr>
              <w:color w:val="auto"/>
            </w:rPr>
            <w:t>Spis treści</w:t>
          </w:r>
          <w:r w:rsidR="00F969CD">
            <w:rPr>
              <w:color w:val="auto"/>
            </w:rPr>
            <w:tab/>
          </w:r>
        </w:p>
        <w:p w14:paraId="1F214A07" w14:textId="5621FDDB" w:rsidR="00D409B0" w:rsidRDefault="00700545">
          <w:pPr>
            <w:pStyle w:val="Spistreci1"/>
            <w:tabs>
              <w:tab w:val="right" w:leader="dot" w:pos="9204"/>
            </w:tabs>
            <w:rPr>
              <w:rFonts w:eastAsiaTheme="minorEastAsia"/>
              <w:noProof/>
              <w:lang w:eastAsia="pl-PL"/>
            </w:rPr>
          </w:pPr>
          <w:r w:rsidRPr="00F27FFE">
            <w:rPr>
              <w:bCs/>
            </w:rPr>
            <w:fldChar w:fldCharType="begin"/>
          </w:r>
          <w:r w:rsidRPr="00F27FFE">
            <w:rPr>
              <w:bCs/>
            </w:rPr>
            <w:instrText xml:space="preserve"> TOC \o "1-3" \h \z \u </w:instrText>
          </w:r>
          <w:r w:rsidRPr="00F27FFE">
            <w:rPr>
              <w:bCs/>
            </w:rPr>
            <w:fldChar w:fldCharType="separate"/>
          </w:r>
          <w:hyperlink w:anchor="_Toc152669902" w:history="1">
            <w:r w:rsidR="00D409B0" w:rsidRPr="001625CF">
              <w:rPr>
                <w:rStyle w:val="Hipercze"/>
                <w:noProof/>
              </w:rPr>
              <w:t>DEFINICJE I SKRÓTY</w:t>
            </w:r>
            <w:r w:rsidR="00D409B0">
              <w:rPr>
                <w:noProof/>
                <w:webHidden/>
              </w:rPr>
              <w:tab/>
            </w:r>
            <w:r w:rsidR="00D409B0">
              <w:rPr>
                <w:noProof/>
                <w:webHidden/>
              </w:rPr>
              <w:fldChar w:fldCharType="begin"/>
            </w:r>
            <w:r w:rsidR="00D409B0">
              <w:rPr>
                <w:noProof/>
                <w:webHidden/>
              </w:rPr>
              <w:instrText xml:space="preserve"> PAGEREF _Toc152669902 \h </w:instrText>
            </w:r>
            <w:r w:rsidR="00D409B0">
              <w:rPr>
                <w:noProof/>
                <w:webHidden/>
              </w:rPr>
            </w:r>
            <w:r w:rsidR="00D409B0">
              <w:rPr>
                <w:noProof/>
                <w:webHidden/>
              </w:rPr>
              <w:fldChar w:fldCharType="separate"/>
            </w:r>
            <w:r w:rsidR="00D409B0">
              <w:rPr>
                <w:noProof/>
                <w:webHidden/>
              </w:rPr>
              <w:t>3</w:t>
            </w:r>
            <w:r w:rsidR="00D409B0">
              <w:rPr>
                <w:noProof/>
                <w:webHidden/>
              </w:rPr>
              <w:fldChar w:fldCharType="end"/>
            </w:r>
          </w:hyperlink>
        </w:p>
        <w:p w14:paraId="5B21C10A" w14:textId="4A589D3B" w:rsidR="00D409B0" w:rsidRDefault="00C2064A">
          <w:pPr>
            <w:pStyle w:val="Spistreci1"/>
            <w:tabs>
              <w:tab w:val="right" w:leader="dot" w:pos="9204"/>
            </w:tabs>
            <w:rPr>
              <w:rFonts w:eastAsiaTheme="minorEastAsia"/>
              <w:noProof/>
              <w:lang w:eastAsia="pl-PL"/>
            </w:rPr>
          </w:pPr>
          <w:hyperlink w:anchor="_Toc152669903" w:history="1">
            <w:r w:rsidR="00D409B0" w:rsidRPr="001625CF">
              <w:rPr>
                <w:rStyle w:val="Hipercze"/>
                <w:noProof/>
              </w:rPr>
              <w:t>CZĘŚĆ A – ZASADY PRZYZNAWANIA DOTACJI</w:t>
            </w:r>
            <w:r w:rsidR="00D409B0">
              <w:rPr>
                <w:noProof/>
                <w:webHidden/>
              </w:rPr>
              <w:tab/>
            </w:r>
            <w:r w:rsidR="00D409B0">
              <w:rPr>
                <w:noProof/>
                <w:webHidden/>
              </w:rPr>
              <w:fldChar w:fldCharType="begin"/>
            </w:r>
            <w:r w:rsidR="00D409B0">
              <w:rPr>
                <w:noProof/>
                <w:webHidden/>
              </w:rPr>
              <w:instrText xml:space="preserve"> PAGEREF _Toc152669903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38F775F3" w14:textId="209B9D0A" w:rsidR="00D409B0" w:rsidRDefault="00C2064A">
          <w:pPr>
            <w:pStyle w:val="Spistreci2"/>
            <w:rPr>
              <w:rFonts w:eastAsiaTheme="minorEastAsia"/>
              <w:noProof/>
              <w:lang w:eastAsia="pl-PL"/>
            </w:rPr>
          </w:pPr>
          <w:hyperlink w:anchor="_Toc152669904" w:history="1">
            <w:r w:rsidR="00D409B0" w:rsidRPr="001625CF">
              <w:rPr>
                <w:rStyle w:val="Hipercze"/>
                <w:noProof/>
              </w:rPr>
              <w:t>I. CEL I ZAKRES ZADAŃ MOŻLIWYCH DO REALIZACJI W RAMACH OTWARTEGO KONKURSU OFERT W RAMACH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_Toc152669904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0874B28A" w14:textId="3F0CBE7B" w:rsidR="00D409B0" w:rsidRDefault="00C2064A">
          <w:pPr>
            <w:pStyle w:val="Spistreci3"/>
            <w:tabs>
              <w:tab w:val="right" w:leader="dot" w:pos="9204"/>
            </w:tabs>
            <w:rPr>
              <w:rFonts w:eastAsiaTheme="minorEastAsia"/>
              <w:noProof/>
              <w:lang w:eastAsia="pl-PL"/>
            </w:rPr>
          </w:pPr>
          <w:hyperlink w:anchor="_Toc152669905" w:history="1">
            <w:r w:rsidR="00D409B0" w:rsidRPr="001625CF">
              <w:rPr>
                <w:rStyle w:val="Hipercze"/>
                <w:noProof/>
              </w:rPr>
              <w:t>CELE PROGRAMU I PRIORYTETY</w:t>
            </w:r>
            <w:r w:rsidR="00D409B0">
              <w:rPr>
                <w:noProof/>
                <w:webHidden/>
              </w:rPr>
              <w:tab/>
            </w:r>
            <w:r w:rsidR="00D409B0">
              <w:rPr>
                <w:noProof/>
                <w:webHidden/>
              </w:rPr>
              <w:fldChar w:fldCharType="begin"/>
            </w:r>
            <w:r w:rsidR="00D409B0">
              <w:rPr>
                <w:noProof/>
                <w:webHidden/>
              </w:rPr>
              <w:instrText xml:space="preserve"> PAGEREF _Toc152669905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7FF201A4" w14:textId="37F087F5" w:rsidR="00D409B0" w:rsidRDefault="00C2064A">
          <w:pPr>
            <w:pStyle w:val="Spistreci2"/>
            <w:rPr>
              <w:rFonts w:eastAsiaTheme="minorEastAsia"/>
              <w:noProof/>
              <w:lang w:eastAsia="pl-PL"/>
            </w:rPr>
          </w:pPr>
          <w:hyperlink w:anchor="_Toc152669906" w:history="1">
            <w:r w:rsidR="00D409B0" w:rsidRPr="001625CF">
              <w:rPr>
                <w:rStyle w:val="Hipercze"/>
                <w:noProof/>
              </w:rPr>
              <w:t>II. KTO MOŻE UBIEGAĆ SIĘ O PRZYZNANIE DOTACJI W RAMACH OTWARTEGO KONKURSU OFERT W RAMACH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_Toc152669906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0235E28C" w14:textId="0337F2AF" w:rsidR="00D409B0" w:rsidRDefault="00C2064A">
          <w:pPr>
            <w:pStyle w:val="Spistreci3"/>
            <w:tabs>
              <w:tab w:val="left" w:pos="880"/>
              <w:tab w:val="right" w:leader="dot" w:pos="9204"/>
            </w:tabs>
            <w:rPr>
              <w:rFonts w:eastAsiaTheme="minorEastAsia"/>
              <w:noProof/>
              <w:lang w:eastAsia="pl-PL"/>
            </w:rPr>
          </w:pPr>
          <w:hyperlink w:anchor="_Toc152669907"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PODMIOTY UPRAWNIONE</w:t>
            </w:r>
            <w:r w:rsidR="00D409B0">
              <w:rPr>
                <w:noProof/>
                <w:webHidden/>
              </w:rPr>
              <w:tab/>
            </w:r>
            <w:r w:rsidR="00D409B0">
              <w:rPr>
                <w:noProof/>
                <w:webHidden/>
              </w:rPr>
              <w:fldChar w:fldCharType="begin"/>
            </w:r>
            <w:r w:rsidR="00D409B0">
              <w:rPr>
                <w:noProof/>
                <w:webHidden/>
              </w:rPr>
              <w:instrText xml:space="preserve"> PAGEREF _Toc152669907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6840D2F9" w14:textId="212F5056" w:rsidR="00D409B0" w:rsidRDefault="00C2064A">
          <w:pPr>
            <w:pStyle w:val="Spistreci3"/>
            <w:tabs>
              <w:tab w:val="left" w:pos="880"/>
              <w:tab w:val="right" w:leader="dot" w:pos="9204"/>
            </w:tabs>
            <w:rPr>
              <w:rFonts w:eastAsiaTheme="minorEastAsia"/>
              <w:noProof/>
              <w:lang w:eastAsia="pl-PL"/>
            </w:rPr>
          </w:pPr>
          <w:hyperlink w:anchor="_Toc152669908"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OFERTA WSPÓLNA</w:t>
            </w:r>
            <w:r w:rsidR="00D409B0">
              <w:rPr>
                <w:noProof/>
                <w:webHidden/>
              </w:rPr>
              <w:tab/>
            </w:r>
            <w:r w:rsidR="00D409B0">
              <w:rPr>
                <w:noProof/>
                <w:webHidden/>
              </w:rPr>
              <w:fldChar w:fldCharType="begin"/>
            </w:r>
            <w:r w:rsidR="00D409B0">
              <w:rPr>
                <w:noProof/>
                <w:webHidden/>
              </w:rPr>
              <w:instrText xml:space="preserve"> PAGEREF _Toc152669908 \h </w:instrText>
            </w:r>
            <w:r w:rsidR="00D409B0">
              <w:rPr>
                <w:noProof/>
                <w:webHidden/>
              </w:rPr>
            </w:r>
            <w:r w:rsidR="00D409B0">
              <w:rPr>
                <w:noProof/>
                <w:webHidden/>
              </w:rPr>
              <w:fldChar w:fldCharType="separate"/>
            </w:r>
            <w:r w:rsidR="00D409B0">
              <w:rPr>
                <w:noProof/>
                <w:webHidden/>
              </w:rPr>
              <w:t>6</w:t>
            </w:r>
            <w:r w:rsidR="00D409B0">
              <w:rPr>
                <w:noProof/>
                <w:webHidden/>
              </w:rPr>
              <w:fldChar w:fldCharType="end"/>
            </w:r>
          </w:hyperlink>
        </w:p>
        <w:p w14:paraId="19EA8A8E" w14:textId="428CAC8D" w:rsidR="00D409B0" w:rsidRDefault="00C2064A">
          <w:pPr>
            <w:pStyle w:val="Spistreci3"/>
            <w:tabs>
              <w:tab w:val="left" w:pos="880"/>
              <w:tab w:val="right" w:leader="dot" w:pos="9204"/>
            </w:tabs>
            <w:rPr>
              <w:rFonts w:eastAsiaTheme="minorEastAsia"/>
              <w:noProof/>
              <w:lang w:eastAsia="pl-PL"/>
            </w:rPr>
          </w:pPr>
          <w:hyperlink w:anchor="_Toc152669909"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PARTNERSTWO</w:t>
            </w:r>
            <w:r w:rsidR="00D409B0">
              <w:rPr>
                <w:noProof/>
                <w:webHidden/>
              </w:rPr>
              <w:tab/>
            </w:r>
            <w:r w:rsidR="00D409B0">
              <w:rPr>
                <w:noProof/>
                <w:webHidden/>
              </w:rPr>
              <w:fldChar w:fldCharType="begin"/>
            </w:r>
            <w:r w:rsidR="00D409B0">
              <w:rPr>
                <w:noProof/>
                <w:webHidden/>
              </w:rPr>
              <w:instrText xml:space="preserve"> PAGEREF _Toc152669909 \h </w:instrText>
            </w:r>
            <w:r w:rsidR="00D409B0">
              <w:rPr>
                <w:noProof/>
                <w:webHidden/>
              </w:rPr>
            </w:r>
            <w:r w:rsidR="00D409B0">
              <w:rPr>
                <w:noProof/>
                <w:webHidden/>
              </w:rPr>
              <w:fldChar w:fldCharType="separate"/>
            </w:r>
            <w:r w:rsidR="00D409B0">
              <w:rPr>
                <w:noProof/>
                <w:webHidden/>
              </w:rPr>
              <w:t>6</w:t>
            </w:r>
            <w:r w:rsidR="00D409B0">
              <w:rPr>
                <w:noProof/>
                <w:webHidden/>
              </w:rPr>
              <w:fldChar w:fldCharType="end"/>
            </w:r>
          </w:hyperlink>
        </w:p>
        <w:p w14:paraId="55D229E0" w14:textId="26F2F746" w:rsidR="00D409B0" w:rsidRDefault="00C2064A">
          <w:pPr>
            <w:pStyle w:val="Spistreci2"/>
            <w:rPr>
              <w:rFonts w:eastAsiaTheme="minorEastAsia"/>
              <w:noProof/>
              <w:lang w:eastAsia="pl-PL"/>
            </w:rPr>
          </w:pPr>
          <w:hyperlink w:anchor="_Toc152669910" w:history="1">
            <w:r w:rsidR="00D409B0" w:rsidRPr="001625CF">
              <w:rPr>
                <w:rStyle w:val="Hipercze"/>
                <w:noProof/>
              </w:rPr>
              <w:t>III. ŚRODKI FINANSOWE NA REALIZACJĘ ZADAŃ PUBLICZNYCH I OKRES REALIZACJI ZADAŃ</w:t>
            </w:r>
            <w:r w:rsidR="00D409B0">
              <w:rPr>
                <w:noProof/>
                <w:webHidden/>
              </w:rPr>
              <w:tab/>
            </w:r>
            <w:r w:rsidR="00D409B0">
              <w:rPr>
                <w:noProof/>
                <w:webHidden/>
              </w:rPr>
              <w:fldChar w:fldCharType="begin"/>
            </w:r>
            <w:r w:rsidR="00D409B0">
              <w:rPr>
                <w:noProof/>
                <w:webHidden/>
              </w:rPr>
              <w:instrText xml:space="preserve"> PAGEREF _Toc152669910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7A9D4A5E" w14:textId="33F71834" w:rsidR="00D409B0" w:rsidRDefault="00C2064A">
          <w:pPr>
            <w:pStyle w:val="Spistreci3"/>
            <w:tabs>
              <w:tab w:val="left" w:pos="880"/>
              <w:tab w:val="right" w:leader="dot" w:pos="9204"/>
            </w:tabs>
            <w:rPr>
              <w:rFonts w:eastAsiaTheme="minorEastAsia"/>
              <w:noProof/>
              <w:lang w:eastAsia="pl-PL"/>
            </w:rPr>
          </w:pPr>
          <w:hyperlink w:anchor="_Toc152669911"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ŚRODKI PRZEZNACZONE NA REALIZACJĘ PROGRAMU I PRIORYTETÓW</w:t>
            </w:r>
            <w:r w:rsidR="00D409B0">
              <w:rPr>
                <w:noProof/>
                <w:webHidden/>
              </w:rPr>
              <w:tab/>
            </w:r>
            <w:r w:rsidR="00D409B0">
              <w:rPr>
                <w:noProof/>
                <w:webHidden/>
              </w:rPr>
              <w:fldChar w:fldCharType="begin"/>
            </w:r>
            <w:r w:rsidR="00D409B0">
              <w:rPr>
                <w:noProof/>
                <w:webHidden/>
              </w:rPr>
              <w:instrText xml:space="preserve"> PAGEREF _Toc152669911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7F3AE9BC" w14:textId="490E4F17" w:rsidR="00D409B0" w:rsidRDefault="00C2064A">
          <w:pPr>
            <w:pStyle w:val="Spistreci3"/>
            <w:tabs>
              <w:tab w:val="left" w:pos="880"/>
              <w:tab w:val="right" w:leader="dot" w:pos="9204"/>
            </w:tabs>
            <w:rPr>
              <w:rFonts w:eastAsiaTheme="minorEastAsia"/>
              <w:noProof/>
              <w:lang w:eastAsia="pl-PL"/>
            </w:rPr>
          </w:pPr>
          <w:hyperlink w:anchor="_Toc152669912"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ZASADY PRZYZNAWANIA DOTACJI</w:t>
            </w:r>
            <w:r w:rsidR="00D409B0">
              <w:rPr>
                <w:noProof/>
                <w:webHidden/>
              </w:rPr>
              <w:tab/>
            </w:r>
            <w:r w:rsidR="00D409B0">
              <w:rPr>
                <w:noProof/>
                <w:webHidden/>
              </w:rPr>
              <w:fldChar w:fldCharType="begin"/>
            </w:r>
            <w:r w:rsidR="00D409B0">
              <w:rPr>
                <w:noProof/>
                <w:webHidden/>
              </w:rPr>
              <w:instrText xml:space="preserve"> PAGEREF _Toc152669912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1225DF97" w14:textId="43B65619" w:rsidR="00D409B0" w:rsidRDefault="00C2064A">
          <w:pPr>
            <w:pStyle w:val="Spistreci3"/>
            <w:tabs>
              <w:tab w:val="left" w:pos="880"/>
              <w:tab w:val="right" w:leader="dot" w:pos="9204"/>
            </w:tabs>
            <w:rPr>
              <w:rFonts w:eastAsiaTheme="minorEastAsia"/>
              <w:noProof/>
              <w:lang w:eastAsia="pl-PL"/>
            </w:rPr>
          </w:pPr>
          <w:hyperlink w:anchor="_Toc152669913"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OKRES REALIZACJI ZADAŃ</w:t>
            </w:r>
            <w:r w:rsidR="00D409B0">
              <w:rPr>
                <w:noProof/>
                <w:webHidden/>
              </w:rPr>
              <w:tab/>
            </w:r>
            <w:r w:rsidR="00D409B0">
              <w:rPr>
                <w:noProof/>
                <w:webHidden/>
              </w:rPr>
              <w:fldChar w:fldCharType="begin"/>
            </w:r>
            <w:r w:rsidR="00D409B0">
              <w:rPr>
                <w:noProof/>
                <w:webHidden/>
              </w:rPr>
              <w:instrText xml:space="preserve"> PAGEREF _Toc152669913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51FF54EF" w14:textId="5D46DA84" w:rsidR="00D409B0" w:rsidRDefault="00C2064A">
          <w:pPr>
            <w:pStyle w:val="Spistreci3"/>
            <w:tabs>
              <w:tab w:val="left" w:pos="880"/>
              <w:tab w:val="right" w:leader="dot" w:pos="9204"/>
            </w:tabs>
            <w:rPr>
              <w:rFonts w:eastAsiaTheme="minorEastAsia"/>
              <w:noProof/>
              <w:lang w:eastAsia="pl-PL"/>
            </w:rPr>
          </w:pPr>
          <w:hyperlink w:anchor="_Toc152669914"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UDZIAŁ ŚRODKÓW WŁASNYCH  W KOSZTACH REALIZACJI ZADANIA</w:t>
            </w:r>
            <w:r w:rsidR="00D409B0">
              <w:rPr>
                <w:noProof/>
                <w:webHidden/>
              </w:rPr>
              <w:tab/>
            </w:r>
            <w:r w:rsidR="00D409B0">
              <w:rPr>
                <w:noProof/>
                <w:webHidden/>
              </w:rPr>
              <w:fldChar w:fldCharType="begin"/>
            </w:r>
            <w:r w:rsidR="00D409B0">
              <w:rPr>
                <w:noProof/>
                <w:webHidden/>
              </w:rPr>
              <w:instrText xml:space="preserve"> PAGEREF _Toc152669914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4B6A2DB0" w14:textId="5E3B8737" w:rsidR="00D409B0" w:rsidRDefault="00C2064A">
          <w:pPr>
            <w:pStyle w:val="Spistreci3"/>
            <w:tabs>
              <w:tab w:val="left" w:pos="880"/>
              <w:tab w:val="right" w:leader="dot" w:pos="9204"/>
            </w:tabs>
            <w:rPr>
              <w:rFonts w:eastAsiaTheme="minorEastAsia"/>
              <w:noProof/>
              <w:lang w:eastAsia="pl-PL"/>
            </w:rPr>
          </w:pPr>
          <w:hyperlink w:anchor="_Toc152669915" w:history="1">
            <w:r w:rsidR="00D409B0" w:rsidRPr="001625CF">
              <w:rPr>
                <w:rStyle w:val="Hipercze"/>
                <w:noProof/>
                <w14:scene3d>
                  <w14:camera w14:prst="orthographicFront"/>
                  <w14:lightRig w14:rig="threePt" w14:dir="t">
                    <w14:rot w14:lat="0" w14:lon="0" w14:rev="0"/>
                  </w14:lightRig>
                </w14:scene3d>
              </w:rPr>
              <w:t>5.</w:t>
            </w:r>
            <w:r w:rsidR="00D409B0">
              <w:rPr>
                <w:rFonts w:eastAsiaTheme="minorEastAsia"/>
                <w:noProof/>
                <w:lang w:eastAsia="pl-PL"/>
              </w:rPr>
              <w:tab/>
            </w:r>
            <w:r w:rsidR="00D409B0" w:rsidRPr="001625CF">
              <w:rPr>
                <w:rStyle w:val="Hipercze"/>
                <w:noProof/>
              </w:rPr>
              <w:t>WYDATKI KWALIFIKOWALNE</w:t>
            </w:r>
            <w:r w:rsidR="00D409B0">
              <w:rPr>
                <w:noProof/>
                <w:webHidden/>
              </w:rPr>
              <w:tab/>
            </w:r>
            <w:r w:rsidR="00D409B0">
              <w:rPr>
                <w:noProof/>
                <w:webHidden/>
              </w:rPr>
              <w:fldChar w:fldCharType="begin"/>
            </w:r>
            <w:r w:rsidR="00D409B0">
              <w:rPr>
                <w:noProof/>
                <w:webHidden/>
              </w:rPr>
              <w:instrText xml:space="preserve"> PAGEREF _Toc152669915 \h </w:instrText>
            </w:r>
            <w:r w:rsidR="00D409B0">
              <w:rPr>
                <w:noProof/>
                <w:webHidden/>
              </w:rPr>
            </w:r>
            <w:r w:rsidR="00D409B0">
              <w:rPr>
                <w:noProof/>
                <w:webHidden/>
              </w:rPr>
              <w:fldChar w:fldCharType="separate"/>
            </w:r>
            <w:r w:rsidR="00D409B0">
              <w:rPr>
                <w:noProof/>
                <w:webHidden/>
              </w:rPr>
              <w:t>8</w:t>
            </w:r>
            <w:r w:rsidR="00D409B0">
              <w:rPr>
                <w:noProof/>
                <w:webHidden/>
              </w:rPr>
              <w:fldChar w:fldCharType="end"/>
            </w:r>
          </w:hyperlink>
        </w:p>
        <w:p w14:paraId="4367A31C" w14:textId="23C66EFD" w:rsidR="00D409B0" w:rsidRDefault="00C2064A">
          <w:pPr>
            <w:pStyle w:val="Spistreci3"/>
            <w:tabs>
              <w:tab w:val="left" w:pos="880"/>
              <w:tab w:val="right" w:leader="dot" w:pos="9204"/>
            </w:tabs>
            <w:rPr>
              <w:rFonts w:eastAsiaTheme="minorEastAsia"/>
              <w:noProof/>
              <w:lang w:eastAsia="pl-PL"/>
            </w:rPr>
          </w:pPr>
          <w:hyperlink w:anchor="_Toc152669916" w:history="1">
            <w:r w:rsidR="00D409B0" w:rsidRPr="001625CF">
              <w:rPr>
                <w:rStyle w:val="Hipercze"/>
                <w:noProof/>
                <w14:scene3d>
                  <w14:camera w14:prst="orthographicFront"/>
                  <w14:lightRig w14:rig="threePt" w14:dir="t">
                    <w14:rot w14:lat="0" w14:lon="0" w14:rev="0"/>
                  </w14:lightRig>
                </w14:scene3d>
              </w:rPr>
              <w:t>6.</w:t>
            </w:r>
            <w:r w:rsidR="00D409B0">
              <w:rPr>
                <w:rFonts w:eastAsiaTheme="minorEastAsia"/>
                <w:noProof/>
                <w:lang w:eastAsia="pl-PL"/>
              </w:rPr>
              <w:tab/>
            </w:r>
            <w:r w:rsidR="00D409B0" w:rsidRPr="001625CF">
              <w:rPr>
                <w:rStyle w:val="Hipercze"/>
                <w:noProof/>
              </w:rPr>
              <w:t>KOSZTY NIEKWALIFIKOWALNE</w:t>
            </w:r>
            <w:r w:rsidR="00D409B0">
              <w:rPr>
                <w:noProof/>
                <w:webHidden/>
              </w:rPr>
              <w:tab/>
            </w:r>
            <w:r w:rsidR="00D409B0">
              <w:rPr>
                <w:noProof/>
                <w:webHidden/>
              </w:rPr>
              <w:fldChar w:fldCharType="begin"/>
            </w:r>
            <w:r w:rsidR="00D409B0">
              <w:rPr>
                <w:noProof/>
                <w:webHidden/>
              </w:rPr>
              <w:instrText xml:space="preserve"> PAGEREF _Toc152669916 \h </w:instrText>
            </w:r>
            <w:r w:rsidR="00D409B0">
              <w:rPr>
                <w:noProof/>
                <w:webHidden/>
              </w:rPr>
            </w:r>
            <w:r w:rsidR="00D409B0">
              <w:rPr>
                <w:noProof/>
                <w:webHidden/>
              </w:rPr>
              <w:fldChar w:fldCharType="separate"/>
            </w:r>
            <w:r w:rsidR="00D409B0">
              <w:rPr>
                <w:noProof/>
                <w:webHidden/>
              </w:rPr>
              <w:t>9</w:t>
            </w:r>
            <w:r w:rsidR="00D409B0">
              <w:rPr>
                <w:noProof/>
                <w:webHidden/>
              </w:rPr>
              <w:fldChar w:fldCharType="end"/>
            </w:r>
          </w:hyperlink>
        </w:p>
        <w:p w14:paraId="79E951C5" w14:textId="15F00398" w:rsidR="00D409B0" w:rsidRDefault="00C2064A">
          <w:pPr>
            <w:pStyle w:val="Spistreci3"/>
            <w:tabs>
              <w:tab w:val="left" w:pos="880"/>
              <w:tab w:val="right" w:leader="dot" w:pos="9204"/>
            </w:tabs>
            <w:rPr>
              <w:rFonts w:eastAsiaTheme="minorEastAsia"/>
              <w:noProof/>
              <w:lang w:eastAsia="pl-PL"/>
            </w:rPr>
          </w:pPr>
          <w:hyperlink w:anchor="_Toc152669917" w:history="1">
            <w:r w:rsidR="00D409B0" w:rsidRPr="001625CF">
              <w:rPr>
                <w:rStyle w:val="Hipercze"/>
                <w:noProof/>
                <w14:scene3d>
                  <w14:camera w14:prst="orthographicFront"/>
                  <w14:lightRig w14:rig="threePt" w14:dir="t">
                    <w14:rot w14:lat="0" w14:lon="0" w14:rev="0"/>
                  </w14:lightRig>
                </w14:scene3d>
              </w:rPr>
              <w:t>7.</w:t>
            </w:r>
            <w:r w:rsidR="00D409B0">
              <w:rPr>
                <w:rFonts w:eastAsiaTheme="minorEastAsia"/>
                <w:noProof/>
                <w:lang w:eastAsia="pl-PL"/>
              </w:rPr>
              <w:tab/>
            </w:r>
            <w:r w:rsidR="00D409B0" w:rsidRPr="001625CF">
              <w:rPr>
                <w:rStyle w:val="Hipercze"/>
                <w:noProof/>
              </w:rPr>
              <w:t>KWALIFIKOWALNOŚĆ PODATKU VAT</w:t>
            </w:r>
            <w:r w:rsidR="00D409B0">
              <w:rPr>
                <w:noProof/>
                <w:webHidden/>
              </w:rPr>
              <w:tab/>
            </w:r>
            <w:r w:rsidR="00D409B0">
              <w:rPr>
                <w:noProof/>
                <w:webHidden/>
              </w:rPr>
              <w:fldChar w:fldCharType="begin"/>
            </w:r>
            <w:r w:rsidR="00D409B0">
              <w:rPr>
                <w:noProof/>
                <w:webHidden/>
              </w:rPr>
              <w:instrText xml:space="preserve"> PAGEREF _Toc152669917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06F2E24A" w14:textId="0D93DC05" w:rsidR="00D409B0" w:rsidRDefault="00C2064A">
          <w:pPr>
            <w:pStyle w:val="Spistreci2"/>
            <w:rPr>
              <w:rFonts w:eastAsiaTheme="minorEastAsia"/>
              <w:noProof/>
              <w:lang w:eastAsia="pl-PL"/>
            </w:rPr>
          </w:pPr>
          <w:hyperlink w:anchor="_Toc152669918" w:history="1">
            <w:r w:rsidR="00D409B0" w:rsidRPr="001625CF">
              <w:rPr>
                <w:rStyle w:val="Hipercze"/>
                <w:noProof/>
              </w:rPr>
              <w:t>IV. JAK UBIEGAĆ SIĘ O PRZYZNANIE DOTACJI</w:t>
            </w:r>
            <w:r w:rsidR="00D409B0">
              <w:rPr>
                <w:noProof/>
                <w:webHidden/>
              </w:rPr>
              <w:tab/>
            </w:r>
            <w:r w:rsidR="00D409B0">
              <w:rPr>
                <w:noProof/>
                <w:webHidden/>
              </w:rPr>
              <w:fldChar w:fldCharType="begin"/>
            </w:r>
            <w:r w:rsidR="00D409B0">
              <w:rPr>
                <w:noProof/>
                <w:webHidden/>
              </w:rPr>
              <w:instrText xml:space="preserve"> PAGEREF _Toc152669918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2EDFDDC4" w14:textId="60CFBEC5" w:rsidR="00D409B0" w:rsidRDefault="00C2064A">
          <w:pPr>
            <w:pStyle w:val="Spistreci3"/>
            <w:tabs>
              <w:tab w:val="left" w:pos="880"/>
              <w:tab w:val="right" w:leader="dot" w:pos="9204"/>
            </w:tabs>
            <w:rPr>
              <w:rFonts w:eastAsiaTheme="minorEastAsia"/>
              <w:noProof/>
              <w:lang w:eastAsia="pl-PL"/>
            </w:rPr>
          </w:pPr>
          <w:hyperlink w:anchor="_Toc152669919"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OGŁOSZENIE KONKURSU</w:t>
            </w:r>
            <w:r w:rsidR="00D409B0">
              <w:rPr>
                <w:noProof/>
                <w:webHidden/>
              </w:rPr>
              <w:tab/>
            </w:r>
            <w:r w:rsidR="00D409B0">
              <w:rPr>
                <w:noProof/>
                <w:webHidden/>
              </w:rPr>
              <w:fldChar w:fldCharType="begin"/>
            </w:r>
            <w:r w:rsidR="00D409B0">
              <w:rPr>
                <w:noProof/>
                <w:webHidden/>
              </w:rPr>
              <w:instrText xml:space="preserve"> PAGEREF _Toc152669919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5D4B7A79" w14:textId="1F31A0D2" w:rsidR="00D409B0" w:rsidRDefault="00C2064A">
          <w:pPr>
            <w:pStyle w:val="Spistreci3"/>
            <w:tabs>
              <w:tab w:val="left" w:pos="880"/>
              <w:tab w:val="right" w:leader="dot" w:pos="9204"/>
            </w:tabs>
            <w:rPr>
              <w:rFonts w:eastAsiaTheme="minorEastAsia"/>
              <w:noProof/>
              <w:lang w:eastAsia="pl-PL"/>
            </w:rPr>
          </w:pPr>
          <w:hyperlink w:anchor="_Toc152669920"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ZŁOŻENIE OFERTY</w:t>
            </w:r>
            <w:r w:rsidR="00D409B0">
              <w:rPr>
                <w:noProof/>
                <w:webHidden/>
              </w:rPr>
              <w:tab/>
            </w:r>
            <w:r w:rsidR="00D409B0">
              <w:rPr>
                <w:noProof/>
                <w:webHidden/>
              </w:rPr>
              <w:fldChar w:fldCharType="begin"/>
            </w:r>
            <w:r w:rsidR="00D409B0">
              <w:rPr>
                <w:noProof/>
                <w:webHidden/>
              </w:rPr>
              <w:instrText xml:space="preserve"> PAGEREF _Toc152669920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33A65EBB" w14:textId="150BB1B3" w:rsidR="00D409B0" w:rsidRDefault="00C2064A">
          <w:pPr>
            <w:pStyle w:val="Spistreci3"/>
            <w:tabs>
              <w:tab w:val="left" w:pos="880"/>
              <w:tab w:val="right" w:leader="dot" w:pos="9204"/>
            </w:tabs>
            <w:rPr>
              <w:rFonts w:eastAsiaTheme="minorEastAsia"/>
              <w:noProof/>
              <w:lang w:eastAsia="pl-PL"/>
            </w:rPr>
          </w:pPr>
          <w:hyperlink w:anchor="_Toc152669921"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ZAŁĄCZNIKI I OŚWIADCZENIA</w:t>
            </w:r>
            <w:r w:rsidR="00D409B0">
              <w:rPr>
                <w:noProof/>
                <w:webHidden/>
              </w:rPr>
              <w:tab/>
            </w:r>
            <w:r w:rsidR="00D409B0">
              <w:rPr>
                <w:noProof/>
                <w:webHidden/>
              </w:rPr>
              <w:fldChar w:fldCharType="begin"/>
            </w:r>
            <w:r w:rsidR="00D409B0">
              <w:rPr>
                <w:noProof/>
                <w:webHidden/>
              </w:rPr>
              <w:instrText xml:space="preserve"> PAGEREF _Toc152669921 \h </w:instrText>
            </w:r>
            <w:r w:rsidR="00D409B0">
              <w:rPr>
                <w:noProof/>
                <w:webHidden/>
              </w:rPr>
            </w:r>
            <w:r w:rsidR="00D409B0">
              <w:rPr>
                <w:noProof/>
                <w:webHidden/>
              </w:rPr>
              <w:fldChar w:fldCharType="separate"/>
            </w:r>
            <w:r w:rsidR="00D409B0">
              <w:rPr>
                <w:noProof/>
                <w:webHidden/>
              </w:rPr>
              <w:t>12</w:t>
            </w:r>
            <w:r w:rsidR="00D409B0">
              <w:rPr>
                <w:noProof/>
                <w:webHidden/>
              </w:rPr>
              <w:fldChar w:fldCharType="end"/>
            </w:r>
          </w:hyperlink>
        </w:p>
        <w:p w14:paraId="108CFF8F" w14:textId="6A157D01" w:rsidR="00D409B0" w:rsidRDefault="00C2064A">
          <w:pPr>
            <w:pStyle w:val="Spistreci2"/>
            <w:rPr>
              <w:rFonts w:eastAsiaTheme="minorEastAsia"/>
              <w:noProof/>
              <w:lang w:eastAsia="pl-PL"/>
            </w:rPr>
          </w:pPr>
          <w:hyperlink w:anchor="_Toc152669922" w:history="1">
            <w:r w:rsidR="00D409B0" w:rsidRPr="001625CF">
              <w:rPr>
                <w:rStyle w:val="Hipercze"/>
                <w:noProof/>
              </w:rPr>
              <w:t>V. PRIORYTETY</w:t>
            </w:r>
            <w:r w:rsidR="00D409B0">
              <w:rPr>
                <w:noProof/>
                <w:webHidden/>
              </w:rPr>
              <w:tab/>
            </w:r>
            <w:r w:rsidR="00D409B0">
              <w:rPr>
                <w:noProof/>
                <w:webHidden/>
              </w:rPr>
              <w:fldChar w:fldCharType="begin"/>
            </w:r>
            <w:r w:rsidR="00D409B0">
              <w:rPr>
                <w:noProof/>
                <w:webHidden/>
              </w:rPr>
              <w:instrText xml:space="preserve"> PAGEREF _Toc152669922 \h </w:instrText>
            </w:r>
            <w:r w:rsidR="00D409B0">
              <w:rPr>
                <w:noProof/>
                <w:webHidden/>
              </w:rPr>
            </w:r>
            <w:r w:rsidR="00D409B0">
              <w:rPr>
                <w:noProof/>
                <w:webHidden/>
              </w:rPr>
              <w:fldChar w:fldCharType="separate"/>
            </w:r>
            <w:r w:rsidR="00D409B0">
              <w:rPr>
                <w:noProof/>
                <w:webHidden/>
              </w:rPr>
              <w:t>13</w:t>
            </w:r>
            <w:r w:rsidR="00D409B0">
              <w:rPr>
                <w:noProof/>
                <w:webHidden/>
              </w:rPr>
              <w:fldChar w:fldCharType="end"/>
            </w:r>
          </w:hyperlink>
        </w:p>
        <w:p w14:paraId="0C34B957" w14:textId="17235CF3" w:rsidR="00D409B0" w:rsidRDefault="00C2064A">
          <w:pPr>
            <w:pStyle w:val="Spistreci3"/>
            <w:tabs>
              <w:tab w:val="right" w:leader="dot" w:pos="9204"/>
            </w:tabs>
            <w:rPr>
              <w:rFonts w:eastAsiaTheme="minorEastAsia"/>
              <w:noProof/>
              <w:lang w:eastAsia="pl-PL"/>
            </w:rPr>
          </w:pPr>
          <w:hyperlink w:anchor="_Toc152669923" w:history="1">
            <w:r w:rsidR="00D409B0" w:rsidRPr="001625CF">
              <w:rPr>
                <w:rStyle w:val="Hipercze"/>
                <w:noProof/>
              </w:rPr>
              <w:t>PRIORYTET  1</w:t>
            </w:r>
            <w:r w:rsidR="00D409B0">
              <w:rPr>
                <w:noProof/>
                <w:webHidden/>
              </w:rPr>
              <w:tab/>
            </w:r>
            <w:r w:rsidR="00D409B0">
              <w:rPr>
                <w:noProof/>
                <w:webHidden/>
              </w:rPr>
              <w:fldChar w:fldCharType="begin"/>
            </w:r>
            <w:r w:rsidR="00D409B0">
              <w:rPr>
                <w:noProof/>
                <w:webHidden/>
              </w:rPr>
              <w:instrText xml:space="preserve"> PAGEREF _Toc152669923 \h </w:instrText>
            </w:r>
            <w:r w:rsidR="00D409B0">
              <w:rPr>
                <w:noProof/>
                <w:webHidden/>
              </w:rPr>
            </w:r>
            <w:r w:rsidR="00D409B0">
              <w:rPr>
                <w:noProof/>
                <w:webHidden/>
              </w:rPr>
              <w:fldChar w:fldCharType="separate"/>
            </w:r>
            <w:r w:rsidR="00D409B0">
              <w:rPr>
                <w:noProof/>
                <w:webHidden/>
              </w:rPr>
              <w:t>13</w:t>
            </w:r>
            <w:r w:rsidR="00D409B0">
              <w:rPr>
                <w:noProof/>
                <w:webHidden/>
              </w:rPr>
              <w:fldChar w:fldCharType="end"/>
            </w:r>
          </w:hyperlink>
        </w:p>
        <w:p w14:paraId="5DB6EE69" w14:textId="72AEC722" w:rsidR="00D409B0" w:rsidRDefault="00C2064A">
          <w:pPr>
            <w:pStyle w:val="Spistreci3"/>
            <w:tabs>
              <w:tab w:val="right" w:leader="dot" w:pos="9204"/>
            </w:tabs>
            <w:rPr>
              <w:rFonts w:eastAsiaTheme="minorEastAsia"/>
              <w:noProof/>
              <w:lang w:eastAsia="pl-PL"/>
            </w:rPr>
          </w:pPr>
          <w:hyperlink w:anchor="_Toc152669924" w:history="1">
            <w:r w:rsidR="00D409B0" w:rsidRPr="001625CF">
              <w:rPr>
                <w:rStyle w:val="Hipercze"/>
                <w:noProof/>
              </w:rPr>
              <w:t>PRIORYTET 2</w:t>
            </w:r>
            <w:r w:rsidR="00D409B0">
              <w:rPr>
                <w:noProof/>
                <w:webHidden/>
              </w:rPr>
              <w:tab/>
            </w:r>
            <w:r w:rsidR="00D409B0">
              <w:rPr>
                <w:noProof/>
                <w:webHidden/>
              </w:rPr>
              <w:fldChar w:fldCharType="begin"/>
            </w:r>
            <w:r w:rsidR="00D409B0">
              <w:rPr>
                <w:noProof/>
                <w:webHidden/>
              </w:rPr>
              <w:instrText xml:space="preserve"> PAGEREF _Toc152669924 \h </w:instrText>
            </w:r>
            <w:r w:rsidR="00D409B0">
              <w:rPr>
                <w:noProof/>
                <w:webHidden/>
              </w:rPr>
            </w:r>
            <w:r w:rsidR="00D409B0">
              <w:rPr>
                <w:noProof/>
                <w:webHidden/>
              </w:rPr>
              <w:fldChar w:fldCharType="separate"/>
            </w:r>
            <w:r w:rsidR="00D409B0">
              <w:rPr>
                <w:noProof/>
                <w:webHidden/>
              </w:rPr>
              <w:t>14</w:t>
            </w:r>
            <w:r w:rsidR="00D409B0">
              <w:rPr>
                <w:noProof/>
                <w:webHidden/>
              </w:rPr>
              <w:fldChar w:fldCharType="end"/>
            </w:r>
          </w:hyperlink>
        </w:p>
        <w:p w14:paraId="4DE507A3" w14:textId="4D3D4ED2" w:rsidR="00D409B0" w:rsidRDefault="00C2064A">
          <w:pPr>
            <w:pStyle w:val="Spistreci3"/>
            <w:tabs>
              <w:tab w:val="right" w:leader="dot" w:pos="9204"/>
            </w:tabs>
            <w:rPr>
              <w:rFonts w:eastAsiaTheme="minorEastAsia"/>
              <w:noProof/>
              <w:lang w:eastAsia="pl-PL"/>
            </w:rPr>
          </w:pPr>
          <w:hyperlink w:anchor="_Toc152669925" w:history="1">
            <w:r w:rsidR="00D409B0" w:rsidRPr="001625CF">
              <w:rPr>
                <w:rStyle w:val="Hipercze"/>
                <w:noProof/>
              </w:rPr>
              <w:t>PRIORYTET 3</w:t>
            </w:r>
            <w:r w:rsidR="00D409B0">
              <w:rPr>
                <w:noProof/>
                <w:webHidden/>
              </w:rPr>
              <w:tab/>
            </w:r>
            <w:r w:rsidR="00D409B0">
              <w:rPr>
                <w:noProof/>
                <w:webHidden/>
              </w:rPr>
              <w:fldChar w:fldCharType="begin"/>
            </w:r>
            <w:r w:rsidR="00D409B0">
              <w:rPr>
                <w:noProof/>
                <w:webHidden/>
              </w:rPr>
              <w:instrText xml:space="preserve"> PAGEREF _Toc152669925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6662DBB8" w14:textId="379CCCEB" w:rsidR="00D409B0" w:rsidRDefault="00C2064A">
          <w:pPr>
            <w:pStyle w:val="Spistreci2"/>
            <w:rPr>
              <w:rFonts w:eastAsiaTheme="minorEastAsia"/>
              <w:noProof/>
              <w:lang w:eastAsia="pl-PL"/>
            </w:rPr>
          </w:pPr>
          <w:hyperlink w:anchor="_Toc152669926" w:history="1">
            <w:r w:rsidR="00D409B0" w:rsidRPr="001625CF">
              <w:rPr>
                <w:rStyle w:val="Hipercze"/>
                <w:noProof/>
              </w:rPr>
              <w:t>VI. PROCEDURA OCENY OFERT I PRZYZNAWANIA DOTACJI</w:t>
            </w:r>
            <w:r w:rsidR="00D409B0">
              <w:rPr>
                <w:noProof/>
                <w:webHidden/>
              </w:rPr>
              <w:tab/>
            </w:r>
            <w:r w:rsidR="00D409B0">
              <w:rPr>
                <w:noProof/>
                <w:webHidden/>
              </w:rPr>
              <w:fldChar w:fldCharType="begin"/>
            </w:r>
            <w:r w:rsidR="00D409B0">
              <w:rPr>
                <w:noProof/>
                <w:webHidden/>
              </w:rPr>
              <w:instrText xml:space="preserve"> PAGEREF _Toc152669926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79940412" w14:textId="3AE7DDD7" w:rsidR="00D409B0" w:rsidRDefault="00C2064A">
          <w:pPr>
            <w:pStyle w:val="Spistreci3"/>
            <w:tabs>
              <w:tab w:val="left" w:pos="880"/>
              <w:tab w:val="right" w:leader="dot" w:pos="9204"/>
            </w:tabs>
            <w:rPr>
              <w:rFonts w:eastAsiaTheme="minorEastAsia"/>
              <w:noProof/>
              <w:lang w:eastAsia="pl-PL"/>
            </w:rPr>
          </w:pPr>
          <w:hyperlink w:anchor="_Toc152669927"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OCENA FORMALNA</w:t>
            </w:r>
            <w:r w:rsidR="00D409B0">
              <w:rPr>
                <w:noProof/>
                <w:webHidden/>
              </w:rPr>
              <w:tab/>
            </w:r>
            <w:r w:rsidR="00D409B0">
              <w:rPr>
                <w:noProof/>
                <w:webHidden/>
              </w:rPr>
              <w:fldChar w:fldCharType="begin"/>
            </w:r>
            <w:r w:rsidR="00D409B0">
              <w:rPr>
                <w:noProof/>
                <w:webHidden/>
              </w:rPr>
              <w:instrText xml:space="preserve"> PAGEREF _Toc152669927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3E6D2BC3" w14:textId="3E283914" w:rsidR="00D409B0" w:rsidRDefault="00C2064A">
          <w:pPr>
            <w:pStyle w:val="Spistreci3"/>
            <w:tabs>
              <w:tab w:val="left" w:pos="880"/>
              <w:tab w:val="right" w:leader="dot" w:pos="9204"/>
            </w:tabs>
            <w:rPr>
              <w:rFonts w:eastAsiaTheme="minorEastAsia"/>
              <w:noProof/>
              <w:lang w:eastAsia="pl-PL"/>
            </w:rPr>
          </w:pPr>
          <w:hyperlink w:anchor="_Toc152669928"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OCENA MERYTORYCZNA</w:t>
            </w:r>
            <w:r w:rsidR="00D409B0">
              <w:rPr>
                <w:noProof/>
                <w:webHidden/>
              </w:rPr>
              <w:tab/>
            </w:r>
            <w:r w:rsidR="00D409B0">
              <w:rPr>
                <w:noProof/>
                <w:webHidden/>
              </w:rPr>
              <w:fldChar w:fldCharType="begin"/>
            </w:r>
            <w:r w:rsidR="00D409B0">
              <w:rPr>
                <w:noProof/>
                <w:webHidden/>
              </w:rPr>
              <w:instrText xml:space="preserve"> PAGEREF _Toc152669928 \h </w:instrText>
            </w:r>
            <w:r w:rsidR="00D409B0">
              <w:rPr>
                <w:noProof/>
                <w:webHidden/>
              </w:rPr>
            </w:r>
            <w:r w:rsidR="00D409B0">
              <w:rPr>
                <w:noProof/>
                <w:webHidden/>
              </w:rPr>
              <w:fldChar w:fldCharType="separate"/>
            </w:r>
            <w:r w:rsidR="00D409B0">
              <w:rPr>
                <w:noProof/>
                <w:webHidden/>
              </w:rPr>
              <w:t>17</w:t>
            </w:r>
            <w:r w:rsidR="00D409B0">
              <w:rPr>
                <w:noProof/>
                <w:webHidden/>
              </w:rPr>
              <w:fldChar w:fldCharType="end"/>
            </w:r>
          </w:hyperlink>
        </w:p>
        <w:p w14:paraId="7D34B02D" w14:textId="09A306DE" w:rsidR="00D409B0" w:rsidRDefault="00C2064A">
          <w:pPr>
            <w:pStyle w:val="Spistreci3"/>
            <w:tabs>
              <w:tab w:val="left" w:pos="880"/>
              <w:tab w:val="right" w:leader="dot" w:pos="9204"/>
            </w:tabs>
            <w:rPr>
              <w:rFonts w:eastAsiaTheme="minorEastAsia"/>
              <w:noProof/>
              <w:lang w:eastAsia="pl-PL"/>
            </w:rPr>
          </w:pPr>
          <w:hyperlink w:anchor="_Toc152669929"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KRYTERIA STRATEGICZNE</w:t>
            </w:r>
            <w:r w:rsidR="00D409B0">
              <w:rPr>
                <w:noProof/>
                <w:webHidden/>
              </w:rPr>
              <w:tab/>
            </w:r>
            <w:r w:rsidR="00D409B0">
              <w:rPr>
                <w:noProof/>
                <w:webHidden/>
              </w:rPr>
              <w:fldChar w:fldCharType="begin"/>
            </w:r>
            <w:r w:rsidR="00D409B0">
              <w:rPr>
                <w:noProof/>
                <w:webHidden/>
              </w:rPr>
              <w:instrText xml:space="preserve"> PAGEREF _Toc152669929 \h </w:instrText>
            </w:r>
            <w:r w:rsidR="00D409B0">
              <w:rPr>
                <w:noProof/>
                <w:webHidden/>
              </w:rPr>
            </w:r>
            <w:r w:rsidR="00D409B0">
              <w:rPr>
                <w:noProof/>
                <w:webHidden/>
              </w:rPr>
              <w:fldChar w:fldCharType="separate"/>
            </w:r>
            <w:r w:rsidR="00D409B0">
              <w:rPr>
                <w:noProof/>
                <w:webHidden/>
              </w:rPr>
              <w:t>19</w:t>
            </w:r>
            <w:r w:rsidR="00D409B0">
              <w:rPr>
                <w:noProof/>
                <w:webHidden/>
              </w:rPr>
              <w:fldChar w:fldCharType="end"/>
            </w:r>
          </w:hyperlink>
        </w:p>
        <w:p w14:paraId="6957B478" w14:textId="4E8B3A62" w:rsidR="00D409B0" w:rsidRDefault="00C2064A">
          <w:pPr>
            <w:pStyle w:val="Spistreci3"/>
            <w:tabs>
              <w:tab w:val="left" w:pos="880"/>
              <w:tab w:val="right" w:leader="dot" w:pos="9204"/>
            </w:tabs>
            <w:rPr>
              <w:rFonts w:eastAsiaTheme="minorEastAsia"/>
              <w:noProof/>
              <w:lang w:eastAsia="pl-PL"/>
            </w:rPr>
          </w:pPr>
          <w:hyperlink w:anchor="_Toc152669930"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OGŁOSZENIE WYNIKÓW KONKURSU</w:t>
            </w:r>
            <w:r w:rsidR="00D409B0">
              <w:rPr>
                <w:noProof/>
                <w:webHidden/>
              </w:rPr>
              <w:tab/>
            </w:r>
            <w:r w:rsidR="00D409B0">
              <w:rPr>
                <w:noProof/>
                <w:webHidden/>
              </w:rPr>
              <w:fldChar w:fldCharType="begin"/>
            </w:r>
            <w:r w:rsidR="00D409B0">
              <w:rPr>
                <w:noProof/>
                <w:webHidden/>
              </w:rPr>
              <w:instrText xml:space="preserve"> PAGEREF _Toc152669930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64B33ED3" w14:textId="464C7ACE" w:rsidR="00D409B0" w:rsidRDefault="00C2064A">
          <w:pPr>
            <w:pStyle w:val="Spistreci2"/>
            <w:rPr>
              <w:rFonts w:eastAsiaTheme="minorEastAsia"/>
              <w:noProof/>
              <w:lang w:eastAsia="pl-PL"/>
            </w:rPr>
          </w:pPr>
          <w:hyperlink w:anchor="_Toc152669931" w:history="1">
            <w:r w:rsidR="00D409B0" w:rsidRPr="001625CF">
              <w:rPr>
                <w:rStyle w:val="Hipercze"/>
                <w:noProof/>
              </w:rPr>
              <w:t>VII. DOFINANSOWANIE OFERTY</w:t>
            </w:r>
            <w:r w:rsidR="00D409B0">
              <w:rPr>
                <w:noProof/>
                <w:webHidden/>
              </w:rPr>
              <w:tab/>
            </w:r>
            <w:r w:rsidR="00D409B0">
              <w:rPr>
                <w:noProof/>
                <w:webHidden/>
              </w:rPr>
              <w:fldChar w:fldCharType="begin"/>
            </w:r>
            <w:r w:rsidR="00D409B0">
              <w:rPr>
                <w:noProof/>
                <w:webHidden/>
              </w:rPr>
              <w:instrText xml:space="preserve"> PAGEREF _Toc152669931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4B7E1FAF" w14:textId="2EC180FB" w:rsidR="00D409B0" w:rsidRDefault="00C2064A">
          <w:pPr>
            <w:pStyle w:val="Spistreci3"/>
            <w:tabs>
              <w:tab w:val="left" w:pos="880"/>
              <w:tab w:val="right" w:leader="dot" w:pos="9204"/>
            </w:tabs>
            <w:rPr>
              <w:rFonts w:eastAsiaTheme="minorEastAsia"/>
              <w:noProof/>
              <w:lang w:eastAsia="pl-PL"/>
            </w:rPr>
          </w:pPr>
          <w:hyperlink w:anchor="_Toc152669932"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DOKUMENTY NIEZBĘDNE DO ZAWARCIA UMOWY</w:t>
            </w:r>
            <w:r w:rsidR="00D409B0">
              <w:rPr>
                <w:noProof/>
                <w:webHidden/>
              </w:rPr>
              <w:tab/>
            </w:r>
            <w:r w:rsidR="00D409B0">
              <w:rPr>
                <w:noProof/>
                <w:webHidden/>
              </w:rPr>
              <w:fldChar w:fldCharType="begin"/>
            </w:r>
            <w:r w:rsidR="00D409B0">
              <w:rPr>
                <w:noProof/>
                <w:webHidden/>
              </w:rPr>
              <w:instrText xml:space="preserve"> PAGEREF _Toc152669932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40926027" w14:textId="175D09A2" w:rsidR="00D409B0" w:rsidRDefault="00C2064A">
          <w:pPr>
            <w:pStyle w:val="Spistreci3"/>
            <w:tabs>
              <w:tab w:val="left" w:pos="880"/>
              <w:tab w:val="right" w:leader="dot" w:pos="9204"/>
            </w:tabs>
            <w:rPr>
              <w:rFonts w:eastAsiaTheme="minorEastAsia"/>
              <w:noProof/>
              <w:lang w:eastAsia="pl-PL"/>
            </w:rPr>
          </w:pPr>
          <w:hyperlink w:anchor="_Toc152669933"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PROCEDURA ZAWARCIA UMOWY</w:t>
            </w:r>
            <w:r w:rsidR="00D409B0">
              <w:rPr>
                <w:noProof/>
                <w:webHidden/>
              </w:rPr>
              <w:tab/>
            </w:r>
            <w:r w:rsidR="00D409B0">
              <w:rPr>
                <w:noProof/>
                <w:webHidden/>
              </w:rPr>
              <w:fldChar w:fldCharType="begin"/>
            </w:r>
            <w:r w:rsidR="00D409B0">
              <w:rPr>
                <w:noProof/>
                <w:webHidden/>
              </w:rPr>
              <w:instrText xml:space="preserve"> PAGEREF _Toc152669933 \h </w:instrText>
            </w:r>
            <w:r w:rsidR="00D409B0">
              <w:rPr>
                <w:noProof/>
                <w:webHidden/>
              </w:rPr>
            </w:r>
            <w:r w:rsidR="00D409B0">
              <w:rPr>
                <w:noProof/>
                <w:webHidden/>
              </w:rPr>
              <w:fldChar w:fldCharType="separate"/>
            </w:r>
            <w:r w:rsidR="00D409B0">
              <w:rPr>
                <w:noProof/>
                <w:webHidden/>
              </w:rPr>
              <w:t>21</w:t>
            </w:r>
            <w:r w:rsidR="00D409B0">
              <w:rPr>
                <w:noProof/>
                <w:webHidden/>
              </w:rPr>
              <w:fldChar w:fldCharType="end"/>
            </w:r>
          </w:hyperlink>
        </w:p>
        <w:p w14:paraId="4A7FA15E" w14:textId="52C237F7" w:rsidR="00D409B0" w:rsidRDefault="00C2064A">
          <w:pPr>
            <w:pStyle w:val="Spistreci2"/>
            <w:rPr>
              <w:rFonts w:eastAsiaTheme="minorEastAsia"/>
              <w:noProof/>
              <w:lang w:eastAsia="pl-PL"/>
            </w:rPr>
          </w:pPr>
          <w:hyperlink w:anchor="_Toc152669934" w:history="1">
            <w:r w:rsidR="00D409B0" w:rsidRPr="001625CF">
              <w:rPr>
                <w:rStyle w:val="Hipercze"/>
                <w:noProof/>
              </w:rPr>
              <w:t>VIII. REALIZACJA ZADANIA PUBLICZNEGO</w:t>
            </w:r>
            <w:r w:rsidR="00D409B0">
              <w:rPr>
                <w:noProof/>
                <w:webHidden/>
              </w:rPr>
              <w:tab/>
            </w:r>
            <w:r w:rsidR="00D409B0">
              <w:rPr>
                <w:noProof/>
                <w:webHidden/>
              </w:rPr>
              <w:fldChar w:fldCharType="begin"/>
            </w:r>
            <w:r w:rsidR="00D409B0">
              <w:rPr>
                <w:noProof/>
                <w:webHidden/>
              </w:rPr>
              <w:instrText xml:space="preserve"> PAGEREF _Toc152669934 \h </w:instrText>
            </w:r>
            <w:r w:rsidR="00D409B0">
              <w:rPr>
                <w:noProof/>
                <w:webHidden/>
              </w:rPr>
            </w:r>
            <w:r w:rsidR="00D409B0">
              <w:rPr>
                <w:noProof/>
                <w:webHidden/>
              </w:rPr>
              <w:fldChar w:fldCharType="separate"/>
            </w:r>
            <w:r w:rsidR="00D409B0">
              <w:rPr>
                <w:noProof/>
                <w:webHidden/>
              </w:rPr>
              <w:t>22</w:t>
            </w:r>
            <w:r w:rsidR="00D409B0">
              <w:rPr>
                <w:noProof/>
                <w:webHidden/>
              </w:rPr>
              <w:fldChar w:fldCharType="end"/>
            </w:r>
          </w:hyperlink>
        </w:p>
        <w:p w14:paraId="1D5E6DE4" w14:textId="29FA8756" w:rsidR="00D409B0" w:rsidRDefault="00C2064A">
          <w:pPr>
            <w:pStyle w:val="Spistreci3"/>
            <w:tabs>
              <w:tab w:val="left" w:pos="880"/>
              <w:tab w:val="right" w:leader="dot" w:pos="9204"/>
            </w:tabs>
            <w:rPr>
              <w:rFonts w:eastAsiaTheme="minorEastAsia"/>
              <w:noProof/>
              <w:lang w:eastAsia="pl-PL"/>
            </w:rPr>
          </w:pPr>
          <w:hyperlink w:anchor="_Toc152669935"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PRZETWARZANIE DANYCH OSOBOWYCH</w:t>
            </w:r>
            <w:r w:rsidR="00D409B0">
              <w:rPr>
                <w:noProof/>
                <w:webHidden/>
              </w:rPr>
              <w:tab/>
            </w:r>
            <w:r w:rsidR="00D409B0">
              <w:rPr>
                <w:noProof/>
                <w:webHidden/>
              </w:rPr>
              <w:fldChar w:fldCharType="begin"/>
            </w:r>
            <w:r w:rsidR="00D409B0">
              <w:rPr>
                <w:noProof/>
                <w:webHidden/>
              </w:rPr>
              <w:instrText xml:space="preserve"> PAGEREF _Toc152669935 \h </w:instrText>
            </w:r>
            <w:r w:rsidR="00D409B0">
              <w:rPr>
                <w:noProof/>
                <w:webHidden/>
              </w:rPr>
            </w:r>
            <w:r w:rsidR="00D409B0">
              <w:rPr>
                <w:noProof/>
                <w:webHidden/>
              </w:rPr>
              <w:fldChar w:fldCharType="separate"/>
            </w:r>
            <w:r w:rsidR="00D409B0">
              <w:rPr>
                <w:noProof/>
                <w:webHidden/>
              </w:rPr>
              <w:t>22</w:t>
            </w:r>
            <w:r w:rsidR="00D409B0">
              <w:rPr>
                <w:noProof/>
                <w:webHidden/>
              </w:rPr>
              <w:fldChar w:fldCharType="end"/>
            </w:r>
          </w:hyperlink>
        </w:p>
        <w:p w14:paraId="4AAA7608" w14:textId="3559DE05" w:rsidR="00D409B0" w:rsidRDefault="00C2064A">
          <w:pPr>
            <w:pStyle w:val="Spistreci3"/>
            <w:tabs>
              <w:tab w:val="left" w:pos="880"/>
              <w:tab w:val="right" w:leader="dot" w:pos="9204"/>
            </w:tabs>
            <w:rPr>
              <w:rFonts w:eastAsiaTheme="minorEastAsia"/>
              <w:noProof/>
              <w:lang w:eastAsia="pl-PL"/>
            </w:rPr>
          </w:pPr>
          <w:hyperlink w:anchor="_Toc152669936"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DOPUSZCZALNOŚĆ ZMIAN W KOSZTORYSIE</w:t>
            </w:r>
            <w:r w:rsidR="00D409B0">
              <w:rPr>
                <w:noProof/>
                <w:webHidden/>
              </w:rPr>
              <w:tab/>
            </w:r>
            <w:r w:rsidR="00D409B0">
              <w:rPr>
                <w:noProof/>
                <w:webHidden/>
              </w:rPr>
              <w:fldChar w:fldCharType="begin"/>
            </w:r>
            <w:r w:rsidR="00D409B0">
              <w:rPr>
                <w:noProof/>
                <w:webHidden/>
              </w:rPr>
              <w:instrText xml:space="preserve"> PAGEREF _Toc152669936 \h </w:instrText>
            </w:r>
            <w:r w:rsidR="00D409B0">
              <w:rPr>
                <w:noProof/>
                <w:webHidden/>
              </w:rPr>
            </w:r>
            <w:r w:rsidR="00D409B0">
              <w:rPr>
                <w:noProof/>
                <w:webHidden/>
              </w:rPr>
              <w:fldChar w:fldCharType="separate"/>
            </w:r>
            <w:r w:rsidR="00D409B0">
              <w:rPr>
                <w:noProof/>
                <w:webHidden/>
              </w:rPr>
              <w:t>23</w:t>
            </w:r>
            <w:r w:rsidR="00D409B0">
              <w:rPr>
                <w:noProof/>
                <w:webHidden/>
              </w:rPr>
              <w:fldChar w:fldCharType="end"/>
            </w:r>
          </w:hyperlink>
        </w:p>
        <w:p w14:paraId="087EDF36" w14:textId="1BD6DA9F" w:rsidR="00D409B0" w:rsidRDefault="00C2064A">
          <w:pPr>
            <w:pStyle w:val="Spistreci3"/>
            <w:tabs>
              <w:tab w:val="left" w:pos="880"/>
              <w:tab w:val="right" w:leader="dot" w:pos="9204"/>
            </w:tabs>
            <w:rPr>
              <w:rFonts w:eastAsiaTheme="minorEastAsia"/>
              <w:noProof/>
              <w:lang w:eastAsia="pl-PL"/>
            </w:rPr>
          </w:pPr>
          <w:hyperlink w:anchor="_Toc152669937"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ZASADY ZMIANY TREŚCI UMOWY</w:t>
            </w:r>
            <w:r w:rsidR="00D409B0">
              <w:rPr>
                <w:noProof/>
                <w:webHidden/>
              </w:rPr>
              <w:tab/>
            </w:r>
            <w:r w:rsidR="00D409B0">
              <w:rPr>
                <w:noProof/>
                <w:webHidden/>
              </w:rPr>
              <w:fldChar w:fldCharType="begin"/>
            </w:r>
            <w:r w:rsidR="00D409B0">
              <w:rPr>
                <w:noProof/>
                <w:webHidden/>
              </w:rPr>
              <w:instrText xml:space="preserve"> PAGEREF _Toc152669937 \h </w:instrText>
            </w:r>
            <w:r w:rsidR="00D409B0">
              <w:rPr>
                <w:noProof/>
                <w:webHidden/>
              </w:rPr>
            </w:r>
            <w:r w:rsidR="00D409B0">
              <w:rPr>
                <w:noProof/>
                <w:webHidden/>
              </w:rPr>
              <w:fldChar w:fldCharType="separate"/>
            </w:r>
            <w:r w:rsidR="00D409B0">
              <w:rPr>
                <w:noProof/>
                <w:webHidden/>
              </w:rPr>
              <w:t>24</w:t>
            </w:r>
            <w:r w:rsidR="00D409B0">
              <w:rPr>
                <w:noProof/>
                <w:webHidden/>
              </w:rPr>
              <w:fldChar w:fldCharType="end"/>
            </w:r>
          </w:hyperlink>
        </w:p>
        <w:p w14:paraId="0645C6FB" w14:textId="0D0504CB" w:rsidR="00D409B0" w:rsidRDefault="00C2064A">
          <w:pPr>
            <w:pStyle w:val="Spistreci3"/>
            <w:tabs>
              <w:tab w:val="left" w:pos="880"/>
              <w:tab w:val="right" w:leader="dot" w:pos="9204"/>
            </w:tabs>
            <w:rPr>
              <w:rFonts w:eastAsiaTheme="minorEastAsia"/>
              <w:noProof/>
              <w:lang w:eastAsia="pl-PL"/>
            </w:rPr>
          </w:pPr>
          <w:hyperlink w:anchor="_Toc152669938"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WYTYCZNE W ZAKRESIE WYPEŁNIANIA OBOWIĄZKÓW INFORMACYJNYCH</w:t>
            </w:r>
            <w:r w:rsidR="00D409B0">
              <w:rPr>
                <w:noProof/>
                <w:webHidden/>
              </w:rPr>
              <w:tab/>
            </w:r>
            <w:r w:rsidR="00D409B0">
              <w:rPr>
                <w:noProof/>
                <w:webHidden/>
              </w:rPr>
              <w:fldChar w:fldCharType="begin"/>
            </w:r>
            <w:r w:rsidR="00D409B0">
              <w:rPr>
                <w:noProof/>
                <w:webHidden/>
              </w:rPr>
              <w:instrText xml:space="preserve"> PAGEREF _Toc152669938 \h </w:instrText>
            </w:r>
            <w:r w:rsidR="00D409B0">
              <w:rPr>
                <w:noProof/>
                <w:webHidden/>
              </w:rPr>
            </w:r>
            <w:r w:rsidR="00D409B0">
              <w:rPr>
                <w:noProof/>
                <w:webHidden/>
              </w:rPr>
              <w:fldChar w:fldCharType="separate"/>
            </w:r>
            <w:r w:rsidR="00D409B0">
              <w:rPr>
                <w:noProof/>
                <w:webHidden/>
              </w:rPr>
              <w:t>25</w:t>
            </w:r>
            <w:r w:rsidR="00D409B0">
              <w:rPr>
                <w:noProof/>
                <w:webHidden/>
              </w:rPr>
              <w:fldChar w:fldCharType="end"/>
            </w:r>
          </w:hyperlink>
        </w:p>
        <w:p w14:paraId="3DEF2CAD" w14:textId="4346B448" w:rsidR="00D409B0" w:rsidRDefault="00C2064A">
          <w:pPr>
            <w:pStyle w:val="Spistreci3"/>
            <w:tabs>
              <w:tab w:val="left" w:pos="880"/>
              <w:tab w:val="right" w:leader="dot" w:pos="9204"/>
            </w:tabs>
            <w:rPr>
              <w:rFonts w:eastAsiaTheme="minorEastAsia"/>
              <w:noProof/>
              <w:lang w:eastAsia="pl-PL"/>
            </w:rPr>
          </w:pPr>
          <w:hyperlink w:anchor="_Toc152669939" w:history="1">
            <w:r w:rsidR="00D409B0" w:rsidRPr="001625CF">
              <w:rPr>
                <w:rStyle w:val="Hipercze"/>
                <w:noProof/>
                <w14:scene3d>
                  <w14:camera w14:prst="orthographicFront"/>
                  <w14:lightRig w14:rig="threePt" w14:dir="t">
                    <w14:rot w14:lat="0" w14:lon="0" w14:rev="0"/>
                  </w14:lightRig>
                </w14:scene3d>
              </w:rPr>
              <w:t>5.</w:t>
            </w:r>
            <w:r w:rsidR="00D409B0">
              <w:rPr>
                <w:rFonts w:eastAsiaTheme="minorEastAsia"/>
                <w:noProof/>
                <w:lang w:eastAsia="pl-PL"/>
              </w:rPr>
              <w:tab/>
            </w:r>
            <w:r w:rsidR="00D409B0" w:rsidRPr="001625CF">
              <w:rPr>
                <w:rStyle w:val="Hipercze"/>
                <w:noProof/>
              </w:rPr>
              <w:t>MINIMALNE WYMAGANIA SŁUŻĄCE ZAPEWNIENIU DOSTĘPNOŚCI OSOBOM ZE SZCZEGÓLNYMI POTRZEBAMI</w:t>
            </w:r>
            <w:r w:rsidR="00D409B0">
              <w:rPr>
                <w:noProof/>
                <w:webHidden/>
              </w:rPr>
              <w:tab/>
            </w:r>
            <w:r w:rsidR="00D409B0">
              <w:rPr>
                <w:noProof/>
                <w:webHidden/>
              </w:rPr>
              <w:fldChar w:fldCharType="begin"/>
            </w:r>
            <w:r w:rsidR="00D409B0">
              <w:rPr>
                <w:noProof/>
                <w:webHidden/>
              </w:rPr>
              <w:instrText xml:space="preserve"> PAGEREF _Toc152669939 \h </w:instrText>
            </w:r>
            <w:r w:rsidR="00D409B0">
              <w:rPr>
                <w:noProof/>
                <w:webHidden/>
              </w:rPr>
            </w:r>
            <w:r w:rsidR="00D409B0">
              <w:rPr>
                <w:noProof/>
                <w:webHidden/>
              </w:rPr>
              <w:fldChar w:fldCharType="separate"/>
            </w:r>
            <w:r w:rsidR="00D409B0">
              <w:rPr>
                <w:noProof/>
                <w:webHidden/>
              </w:rPr>
              <w:t>25</w:t>
            </w:r>
            <w:r w:rsidR="00D409B0">
              <w:rPr>
                <w:noProof/>
                <w:webHidden/>
              </w:rPr>
              <w:fldChar w:fldCharType="end"/>
            </w:r>
          </w:hyperlink>
        </w:p>
        <w:p w14:paraId="1B91CA1B" w14:textId="4F69D9F4" w:rsidR="00D409B0" w:rsidRDefault="00C2064A">
          <w:pPr>
            <w:pStyle w:val="Spistreci2"/>
            <w:rPr>
              <w:rFonts w:eastAsiaTheme="minorEastAsia"/>
              <w:noProof/>
              <w:lang w:eastAsia="pl-PL"/>
            </w:rPr>
          </w:pPr>
          <w:hyperlink w:anchor="_Toc152669940" w:history="1">
            <w:r w:rsidR="00D409B0" w:rsidRPr="001625CF">
              <w:rPr>
                <w:rStyle w:val="Hipercze"/>
                <w:noProof/>
              </w:rPr>
              <w:t>IX. DYSPONOWANIE ŚRODKAMI UWOLNIONYMI</w:t>
            </w:r>
            <w:r w:rsidR="00D409B0">
              <w:rPr>
                <w:noProof/>
                <w:webHidden/>
              </w:rPr>
              <w:tab/>
            </w:r>
            <w:r w:rsidR="00D409B0">
              <w:rPr>
                <w:noProof/>
                <w:webHidden/>
              </w:rPr>
              <w:fldChar w:fldCharType="begin"/>
            </w:r>
            <w:r w:rsidR="00D409B0">
              <w:rPr>
                <w:noProof/>
                <w:webHidden/>
              </w:rPr>
              <w:instrText xml:space="preserve"> PAGEREF _Toc152669940 \h </w:instrText>
            </w:r>
            <w:r w:rsidR="00D409B0">
              <w:rPr>
                <w:noProof/>
                <w:webHidden/>
              </w:rPr>
            </w:r>
            <w:r w:rsidR="00D409B0">
              <w:rPr>
                <w:noProof/>
                <w:webHidden/>
              </w:rPr>
              <w:fldChar w:fldCharType="separate"/>
            </w:r>
            <w:r w:rsidR="00D409B0">
              <w:rPr>
                <w:noProof/>
                <w:webHidden/>
              </w:rPr>
              <w:t>26</w:t>
            </w:r>
            <w:r w:rsidR="00D409B0">
              <w:rPr>
                <w:noProof/>
                <w:webHidden/>
              </w:rPr>
              <w:fldChar w:fldCharType="end"/>
            </w:r>
          </w:hyperlink>
        </w:p>
        <w:p w14:paraId="43033ECE" w14:textId="712BDC6E" w:rsidR="00D409B0" w:rsidRDefault="00C2064A">
          <w:pPr>
            <w:pStyle w:val="Spistreci1"/>
            <w:tabs>
              <w:tab w:val="right" w:leader="dot" w:pos="9204"/>
            </w:tabs>
            <w:rPr>
              <w:rFonts w:eastAsiaTheme="minorEastAsia"/>
              <w:noProof/>
              <w:lang w:eastAsia="pl-PL"/>
            </w:rPr>
          </w:pPr>
          <w:hyperlink w:anchor="_Toc152669941" w:history="1">
            <w:r w:rsidR="00D409B0" w:rsidRPr="001625CF">
              <w:rPr>
                <w:rStyle w:val="Hipercze"/>
                <w:noProof/>
              </w:rPr>
              <w:t>CZĘŚĆ B - SPRAWOZDANIE</w:t>
            </w:r>
            <w:r w:rsidR="00D409B0">
              <w:rPr>
                <w:noProof/>
                <w:webHidden/>
              </w:rPr>
              <w:tab/>
            </w:r>
            <w:r w:rsidR="00D409B0">
              <w:rPr>
                <w:noProof/>
                <w:webHidden/>
              </w:rPr>
              <w:fldChar w:fldCharType="begin"/>
            </w:r>
            <w:r w:rsidR="00D409B0">
              <w:rPr>
                <w:noProof/>
                <w:webHidden/>
              </w:rPr>
              <w:instrText xml:space="preserve"> PAGEREF _Toc152669941 \h </w:instrText>
            </w:r>
            <w:r w:rsidR="00D409B0">
              <w:rPr>
                <w:noProof/>
                <w:webHidden/>
              </w:rPr>
            </w:r>
            <w:r w:rsidR="00D409B0">
              <w:rPr>
                <w:noProof/>
                <w:webHidden/>
              </w:rPr>
              <w:fldChar w:fldCharType="separate"/>
            </w:r>
            <w:r w:rsidR="00D409B0">
              <w:rPr>
                <w:noProof/>
                <w:webHidden/>
              </w:rPr>
              <w:t>27</w:t>
            </w:r>
            <w:r w:rsidR="00D409B0">
              <w:rPr>
                <w:noProof/>
                <w:webHidden/>
              </w:rPr>
              <w:fldChar w:fldCharType="end"/>
            </w:r>
          </w:hyperlink>
        </w:p>
        <w:p w14:paraId="6E8D4C3C" w14:textId="4C87DD77" w:rsidR="00D409B0" w:rsidRDefault="00C2064A">
          <w:pPr>
            <w:pStyle w:val="Spistreci2"/>
            <w:rPr>
              <w:rFonts w:eastAsiaTheme="minorEastAsia"/>
              <w:noProof/>
              <w:lang w:eastAsia="pl-PL"/>
            </w:rPr>
          </w:pPr>
          <w:hyperlink w:anchor="_Toc152669942" w:history="1">
            <w:r w:rsidR="00D409B0" w:rsidRPr="001625CF">
              <w:rPr>
                <w:rStyle w:val="Hipercze"/>
                <w:noProof/>
              </w:rPr>
              <w:t>SPRAWOZDANIE Z WYKONANIA ZADANIA W RAMACH KONKURSU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_Toc152669942 \h </w:instrText>
            </w:r>
            <w:r w:rsidR="00D409B0">
              <w:rPr>
                <w:noProof/>
                <w:webHidden/>
              </w:rPr>
            </w:r>
            <w:r w:rsidR="00D409B0">
              <w:rPr>
                <w:noProof/>
                <w:webHidden/>
              </w:rPr>
              <w:fldChar w:fldCharType="separate"/>
            </w:r>
            <w:r w:rsidR="00D409B0">
              <w:rPr>
                <w:noProof/>
                <w:webHidden/>
              </w:rPr>
              <w:t>27</w:t>
            </w:r>
            <w:r w:rsidR="00D409B0">
              <w:rPr>
                <w:noProof/>
                <w:webHidden/>
              </w:rPr>
              <w:fldChar w:fldCharType="end"/>
            </w:r>
          </w:hyperlink>
        </w:p>
        <w:p w14:paraId="3DB28D1D" w14:textId="74E8EE91" w:rsidR="00D409B0" w:rsidRDefault="00C2064A">
          <w:pPr>
            <w:pStyle w:val="Spistreci1"/>
            <w:tabs>
              <w:tab w:val="right" w:leader="dot" w:pos="9204"/>
            </w:tabs>
            <w:rPr>
              <w:rFonts w:eastAsiaTheme="minorEastAsia"/>
              <w:noProof/>
              <w:lang w:eastAsia="pl-PL"/>
            </w:rPr>
          </w:pPr>
          <w:hyperlink w:anchor="_Toc152669943" w:history="1">
            <w:r w:rsidR="00D409B0" w:rsidRPr="001625CF">
              <w:rPr>
                <w:rStyle w:val="Hipercze"/>
                <w:noProof/>
              </w:rPr>
              <w:t>CZĘŚĆ C – ZAŁĄCZNIKI</w:t>
            </w:r>
            <w:r w:rsidR="00D409B0">
              <w:rPr>
                <w:noProof/>
                <w:webHidden/>
              </w:rPr>
              <w:tab/>
            </w:r>
            <w:r w:rsidR="00D409B0">
              <w:rPr>
                <w:noProof/>
                <w:webHidden/>
              </w:rPr>
              <w:fldChar w:fldCharType="begin"/>
            </w:r>
            <w:r w:rsidR="00D409B0">
              <w:rPr>
                <w:noProof/>
                <w:webHidden/>
              </w:rPr>
              <w:instrText xml:space="preserve"> PAGEREF _Toc152669943 \h </w:instrText>
            </w:r>
            <w:r w:rsidR="00D409B0">
              <w:rPr>
                <w:noProof/>
                <w:webHidden/>
              </w:rPr>
            </w:r>
            <w:r w:rsidR="00D409B0">
              <w:rPr>
                <w:noProof/>
                <w:webHidden/>
              </w:rPr>
              <w:fldChar w:fldCharType="separate"/>
            </w:r>
            <w:r w:rsidR="00D409B0">
              <w:rPr>
                <w:noProof/>
                <w:webHidden/>
              </w:rPr>
              <w:t>29</w:t>
            </w:r>
            <w:r w:rsidR="00D409B0">
              <w:rPr>
                <w:noProof/>
                <w:webHidden/>
              </w:rPr>
              <w:fldChar w:fldCharType="end"/>
            </w:r>
          </w:hyperlink>
        </w:p>
        <w:p w14:paraId="05DC59FF" w14:textId="1EA67ED4" w:rsidR="00D409B0" w:rsidRDefault="00C2064A">
          <w:pPr>
            <w:pStyle w:val="Spistreci1"/>
            <w:tabs>
              <w:tab w:val="right" w:leader="dot" w:pos="9204"/>
            </w:tabs>
            <w:rPr>
              <w:rFonts w:eastAsiaTheme="minorEastAsia"/>
              <w:noProof/>
              <w:lang w:eastAsia="pl-PL"/>
            </w:rPr>
          </w:pPr>
          <w:hyperlink w:anchor="_Toc152669944" w:history="1">
            <w:r w:rsidR="00D409B0" w:rsidRPr="001625CF">
              <w:rPr>
                <w:rStyle w:val="Hipercze"/>
                <w:noProof/>
              </w:rPr>
              <w:t>Załącznik nr 1 – wzór oferty</w:t>
            </w:r>
            <w:r w:rsidR="00D409B0">
              <w:rPr>
                <w:noProof/>
                <w:webHidden/>
              </w:rPr>
              <w:tab/>
            </w:r>
            <w:r w:rsidR="00D409B0">
              <w:rPr>
                <w:noProof/>
                <w:webHidden/>
              </w:rPr>
              <w:fldChar w:fldCharType="begin"/>
            </w:r>
            <w:r w:rsidR="00D409B0">
              <w:rPr>
                <w:noProof/>
                <w:webHidden/>
              </w:rPr>
              <w:instrText xml:space="preserve"> PAGEREF _Toc152669944 \h </w:instrText>
            </w:r>
            <w:r w:rsidR="00D409B0">
              <w:rPr>
                <w:noProof/>
                <w:webHidden/>
              </w:rPr>
            </w:r>
            <w:r w:rsidR="00D409B0">
              <w:rPr>
                <w:noProof/>
                <w:webHidden/>
              </w:rPr>
              <w:fldChar w:fldCharType="separate"/>
            </w:r>
            <w:r w:rsidR="00D409B0">
              <w:rPr>
                <w:noProof/>
                <w:webHidden/>
              </w:rPr>
              <w:t>29</w:t>
            </w:r>
            <w:r w:rsidR="00D409B0">
              <w:rPr>
                <w:noProof/>
                <w:webHidden/>
              </w:rPr>
              <w:fldChar w:fldCharType="end"/>
            </w:r>
          </w:hyperlink>
        </w:p>
        <w:p w14:paraId="7175318C" w14:textId="416102CF" w:rsidR="00D409B0" w:rsidRDefault="00C2064A">
          <w:pPr>
            <w:pStyle w:val="Spistreci1"/>
            <w:tabs>
              <w:tab w:val="right" w:leader="dot" w:pos="9204"/>
            </w:tabs>
            <w:rPr>
              <w:rFonts w:eastAsiaTheme="minorEastAsia"/>
              <w:noProof/>
              <w:lang w:eastAsia="pl-PL"/>
            </w:rPr>
          </w:pPr>
          <w:hyperlink w:anchor="_Toc152669945" w:history="1">
            <w:r w:rsidR="00D409B0" w:rsidRPr="001625CF">
              <w:rPr>
                <w:rStyle w:val="Hipercze"/>
                <w:noProof/>
              </w:rPr>
              <w:t>Załącznik nr 2 – oświadczenia</w:t>
            </w:r>
            <w:r w:rsidR="00D409B0">
              <w:rPr>
                <w:noProof/>
                <w:webHidden/>
              </w:rPr>
              <w:tab/>
            </w:r>
            <w:r w:rsidR="00D409B0">
              <w:rPr>
                <w:noProof/>
                <w:webHidden/>
              </w:rPr>
              <w:fldChar w:fldCharType="begin"/>
            </w:r>
            <w:r w:rsidR="00D409B0">
              <w:rPr>
                <w:noProof/>
                <w:webHidden/>
              </w:rPr>
              <w:instrText xml:space="preserve"> PAGEREF _Toc152669945 \h </w:instrText>
            </w:r>
            <w:r w:rsidR="00D409B0">
              <w:rPr>
                <w:noProof/>
                <w:webHidden/>
              </w:rPr>
            </w:r>
            <w:r w:rsidR="00D409B0">
              <w:rPr>
                <w:noProof/>
                <w:webHidden/>
              </w:rPr>
              <w:fldChar w:fldCharType="separate"/>
            </w:r>
            <w:r w:rsidR="00D409B0">
              <w:rPr>
                <w:noProof/>
                <w:webHidden/>
              </w:rPr>
              <w:t>34</w:t>
            </w:r>
            <w:r w:rsidR="00D409B0">
              <w:rPr>
                <w:noProof/>
                <w:webHidden/>
              </w:rPr>
              <w:fldChar w:fldCharType="end"/>
            </w:r>
          </w:hyperlink>
        </w:p>
        <w:p w14:paraId="2A55A583" w14:textId="2412564C" w:rsidR="00D409B0" w:rsidRDefault="00C2064A">
          <w:pPr>
            <w:pStyle w:val="Spistreci1"/>
            <w:tabs>
              <w:tab w:val="right" w:leader="dot" w:pos="9204"/>
            </w:tabs>
            <w:rPr>
              <w:rFonts w:eastAsiaTheme="minorEastAsia"/>
              <w:noProof/>
              <w:lang w:eastAsia="pl-PL"/>
            </w:rPr>
          </w:pPr>
          <w:hyperlink w:anchor="_Toc152669947" w:history="1">
            <w:r w:rsidR="00D409B0" w:rsidRPr="001625CF">
              <w:rPr>
                <w:rStyle w:val="Hipercze"/>
                <w:noProof/>
              </w:rPr>
              <w:t>Załącznik nr 3 – wzór sprawozdania</w:t>
            </w:r>
            <w:r w:rsidR="00D409B0">
              <w:rPr>
                <w:noProof/>
                <w:webHidden/>
              </w:rPr>
              <w:tab/>
            </w:r>
            <w:r w:rsidR="00D409B0">
              <w:rPr>
                <w:noProof/>
                <w:webHidden/>
              </w:rPr>
              <w:fldChar w:fldCharType="begin"/>
            </w:r>
            <w:r w:rsidR="00D409B0">
              <w:rPr>
                <w:noProof/>
                <w:webHidden/>
              </w:rPr>
              <w:instrText xml:space="preserve"> PAGEREF _Toc152669947 \h </w:instrText>
            </w:r>
            <w:r w:rsidR="00D409B0">
              <w:rPr>
                <w:noProof/>
                <w:webHidden/>
              </w:rPr>
            </w:r>
            <w:r w:rsidR="00D409B0">
              <w:rPr>
                <w:noProof/>
                <w:webHidden/>
              </w:rPr>
              <w:fldChar w:fldCharType="separate"/>
            </w:r>
            <w:r w:rsidR="00D409B0">
              <w:rPr>
                <w:noProof/>
                <w:webHidden/>
              </w:rPr>
              <w:t>36</w:t>
            </w:r>
            <w:r w:rsidR="00D409B0">
              <w:rPr>
                <w:noProof/>
                <w:webHidden/>
              </w:rPr>
              <w:fldChar w:fldCharType="end"/>
            </w:r>
          </w:hyperlink>
        </w:p>
        <w:p w14:paraId="32BB4A56" w14:textId="19701A40" w:rsidR="00D409B0" w:rsidRDefault="00C2064A">
          <w:pPr>
            <w:pStyle w:val="Spistreci1"/>
            <w:tabs>
              <w:tab w:val="right" w:leader="dot" w:pos="9204"/>
            </w:tabs>
            <w:rPr>
              <w:rFonts w:eastAsiaTheme="minorEastAsia"/>
              <w:noProof/>
              <w:lang w:eastAsia="pl-PL"/>
            </w:rPr>
          </w:pPr>
          <w:hyperlink w:anchor="_Toc152669948" w:history="1">
            <w:r w:rsidR="00D409B0" w:rsidRPr="001625CF">
              <w:rPr>
                <w:rStyle w:val="Hipercze"/>
                <w:noProof/>
              </w:rPr>
              <w:t>Załącznik nr 4 – zaktualizowany harmonogram działań</w:t>
            </w:r>
            <w:r w:rsidR="00D409B0">
              <w:rPr>
                <w:noProof/>
                <w:webHidden/>
              </w:rPr>
              <w:tab/>
            </w:r>
            <w:r w:rsidR="00D409B0">
              <w:rPr>
                <w:noProof/>
                <w:webHidden/>
              </w:rPr>
              <w:fldChar w:fldCharType="begin"/>
            </w:r>
            <w:r w:rsidR="00D409B0">
              <w:rPr>
                <w:noProof/>
                <w:webHidden/>
              </w:rPr>
              <w:instrText xml:space="preserve"> PAGEREF _Toc152669948 \h </w:instrText>
            </w:r>
            <w:r w:rsidR="00D409B0">
              <w:rPr>
                <w:noProof/>
                <w:webHidden/>
              </w:rPr>
            </w:r>
            <w:r w:rsidR="00D409B0">
              <w:rPr>
                <w:noProof/>
                <w:webHidden/>
              </w:rPr>
              <w:fldChar w:fldCharType="separate"/>
            </w:r>
            <w:r w:rsidR="00D409B0">
              <w:rPr>
                <w:noProof/>
                <w:webHidden/>
              </w:rPr>
              <w:t>39</w:t>
            </w:r>
            <w:r w:rsidR="00D409B0">
              <w:rPr>
                <w:noProof/>
                <w:webHidden/>
              </w:rPr>
              <w:fldChar w:fldCharType="end"/>
            </w:r>
          </w:hyperlink>
        </w:p>
        <w:p w14:paraId="561FA47A" w14:textId="3B8B48F4" w:rsidR="00D409B0" w:rsidRDefault="00C2064A">
          <w:pPr>
            <w:pStyle w:val="Spistreci1"/>
            <w:tabs>
              <w:tab w:val="right" w:leader="dot" w:pos="9204"/>
            </w:tabs>
            <w:rPr>
              <w:rFonts w:eastAsiaTheme="minorEastAsia"/>
              <w:noProof/>
              <w:lang w:eastAsia="pl-PL"/>
            </w:rPr>
          </w:pPr>
          <w:hyperlink w:anchor="_Toc152669949" w:history="1">
            <w:r w:rsidR="00D409B0" w:rsidRPr="001625CF">
              <w:rPr>
                <w:rStyle w:val="Hipercze"/>
                <w:noProof/>
              </w:rPr>
              <w:t>Załącznik nr 5 – zaktualizowana kalkulacja przewidywanych kosztów realizacji zadania.</w:t>
            </w:r>
            <w:r w:rsidR="00D409B0">
              <w:rPr>
                <w:noProof/>
                <w:webHidden/>
              </w:rPr>
              <w:tab/>
            </w:r>
            <w:r w:rsidR="00D409B0">
              <w:rPr>
                <w:noProof/>
                <w:webHidden/>
              </w:rPr>
              <w:fldChar w:fldCharType="begin"/>
            </w:r>
            <w:r w:rsidR="00D409B0">
              <w:rPr>
                <w:noProof/>
                <w:webHidden/>
              </w:rPr>
              <w:instrText xml:space="preserve"> PAGEREF _Toc152669949 \h </w:instrText>
            </w:r>
            <w:r w:rsidR="00D409B0">
              <w:rPr>
                <w:noProof/>
                <w:webHidden/>
              </w:rPr>
            </w:r>
            <w:r w:rsidR="00D409B0">
              <w:rPr>
                <w:noProof/>
                <w:webHidden/>
              </w:rPr>
              <w:fldChar w:fldCharType="separate"/>
            </w:r>
            <w:r w:rsidR="00D409B0">
              <w:rPr>
                <w:noProof/>
                <w:webHidden/>
              </w:rPr>
              <w:t>40</w:t>
            </w:r>
            <w:r w:rsidR="00D409B0">
              <w:rPr>
                <w:noProof/>
                <w:webHidden/>
              </w:rPr>
              <w:fldChar w:fldCharType="end"/>
            </w:r>
          </w:hyperlink>
        </w:p>
        <w:p w14:paraId="16F5B0FE" w14:textId="29D6397D" w:rsidR="00D409B0" w:rsidRDefault="00C2064A">
          <w:pPr>
            <w:pStyle w:val="Spistreci1"/>
            <w:tabs>
              <w:tab w:val="right" w:leader="dot" w:pos="9204"/>
            </w:tabs>
            <w:rPr>
              <w:rFonts w:eastAsiaTheme="minorEastAsia"/>
              <w:noProof/>
              <w:lang w:eastAsia="pl-PL"/>
            </w:rPr>
          </w:pPr>
          <w:hyperlink w:anchor="_Toc152669950" w:history="1">
            <w:r w:rsidR="00D409B0" w:rsidRPr="001625CF">
              <w:rPr>
                <w:rStyle w:val="Hipercze"/>
                <w:noProof/>
              </w:rPr>
              <w:t>Załącznik nr 6 – zaktualizowany opis poszczególnych działań</w:t>
            </w:r>
            <w:r w:rsidR="00D409B0">
              <w:rPr>
                <w:noProof/>
                <w:webHidden/>
              </w:rPr>
              <w:tab/>
            </w:r>
            <w:r w:rsidR="00D409B0">
              <w:rPr>
                <w:noProof/>
                <w:webHidden/>
              </w:rPr>
              <w:fldChar w:fldCharType="begin"/>
            </w:r>
            <w:r w:rsidR="00D409B0">
              <w:rPr>
                <w:noProof/>
                <w:webHidden/>
              </w:rPr>
              <w:instrText xml:space="preserve"> PAGEREF _Toc152669950 \h </w:instrText>
            </w:r>
            <w:r w:rsidR="00D409B0">
              <w:rPr>
                <w:noProof/>
                <w:webHidden/>
              </w:rPr>
            </w:r>
            <w:r w:rsidR="00D409B0">
              <w:rPr>
                <w:noProof/>
                <w:webHidden/>
              </w:rPr>
              <w:fldChar w:fldCharType="separate"/>
            </w:r>
            <w:r w:rsidR="00D409B0">
              <w:rPr>
                <w:noProof/>
                <w:webHidden/>
              </w:rPr>
              <w:t>42</w:t>
            </w:r>
            <w:r w:rsidR="00D409B0">
              <w:rPr>
                <w:noProof/>
                <w:webHidden/>
              </w:rPr>
              <w:fldChar w:fldCharType="end"/>
            </w:r>
          </w:hyperlink>
        </w:p>
        <w:p w14:paraId="6A93BD7D" w14:textId="2455AF36" w:rsidR="00D409B0" w:rsidRDefault="00C2064A">
          <w:pPr>
            <w:pStyle w:val="Spistreci1"/>
            <w:tabs>
              <w:tab w:val="right" w:leader="dot" w:pos="9204"/>
            </w:tabs>
            <w:rPr>
              <w:rFonts w:eastAsiaTheme="minorEastAsia"/>
              <w:noProof/>
              <w:lang w:eastAsia="pl-PL"/>
            </w:rPr>
          </w:pPr>
          <w:hyperlink w:anchor="_Toc152669951" w:history="1">
            <w:r w:rsidR="00D409B0" w:rsidRPr="001625CF">
              <w:rPr>
                <w:rStyle w:val="Hipercze"/>
                <w:noProof/>
              </w:rPr>
              <w:t>Załącznik nr 7 – wzór umowy</w:t>
            </w:r>
            <w:r w:rsidR="00D409B0">
              <w:rPr>
                <w:noProof/>
                <w:webHidden/>
              </w:rPr>
              <w:tab/>
            </w:r>
            <w:r w:rsidR="00D409B0">
              <w:rPr>
                <w:noProof/>
                <w:webHidden/>
              </w:rPr>
              <w:fldChar w:fldCharType="begin"/>
            </w:r>
            <w:r w:rsidR="00D409B0">
              <w:rPr>
                <w:noProof/>
                <w:webHidden/>
              </w:rPr>
              <w:instrText xml:space="preserve"> PAGEREF _Toc152669951 \h </w:instrText>
            </w:r>
            <w:r w:rsidR="00D409B0">
              <w:rPr>
                <w:noProof/>
                <w:webHidden/>
              </w:rPr>
            </w:r>
            <w:r w:rsidR="00D409B0">
              <w:rPr>
                <w:noProof/>
                <w:webHidden/>
              </w:rPr>
              <w:fldChar w:fldCharType="separate"/>
            </w:r>
            <w:r w:rsidR="00D409B0">
              <w:rPr>
                <w:noProof/>
                <w:webHidden/>
              </w:rPr>
              <w:t>43</w:t>
            </w:r>
            <w:r w:rsidR="00D409B0">
              <w:rPr>
                <w:noProof/>
                <w:webHidden/>
              </w:rPr>
              <w:fldChar w:fldCharType="end"/>
            </w:r>
          </w:hyperlink>
        </w:p>
        <w:p w14:paraId="40D94D9C" w14:textId="30ED2B3D" w:rsidR="00D409B0" w:rsidRDefault="00C2064A">
          <w:pPr>
            <w:pStyle w:val="Spistreci1"/>
            <w:tabs>
              <w:tab w:val="right" w:leader="dot" w:pos="9204"/>
            </w:tabs>
            <w:rPr>
              <w:rFonts w:eastAsiaTheme="minorEastAsia"/>
              <w:noProof/>
              <w:lang w:eastAsia="pl-PL"/>
            </w:rPr>
          </w:pPr>
          <w:hyperlink w:anchor="_Toc152669952" w:history="1">
            <w:r w:rsidR="00D409B0" w:rsidRPr="001625CF">
              <w:rPr>
                <w:rStyle w:val="Hipercze"/>
                <w:noProof/>
              </w:rPr>
              <w:t>Załącznik nr 8 – wzór umowy wspólnej</w:t>
            </w:r>
            <w:r w:rsidR="00D409B0">
              <w:rPr>
                <w:noProof/>
                <w:webHidden/>
              </w:rPr>
              <w:tab/>
            </w:r>
            <w:r w:rsidR="00D409B0">
              <w:rPr>
                <w:noProof/>
                <w:webHidden/>
              </w:rPr>
              <w:fldChar w:fldCharType="begin"/>
            </w:r>
            <w:r w:rsidR="00D409B0">
              <w:rPr>
                <w:noProof/>
                <w:webHidden/>
              </w:rPr>
              <w:instrText xml:space="preserve"> PAGEREF _Toc152669952 \h </w:instrText>
            </w:r>
            <w:r w:rsidR="00D409B0">
              <w:rPr>
                <w:noProof/>
                <w:webHidden/>
              </w:rPr>
            </w:r>
            <w:r w:rsidR="00D409B0">
              <w:rPr>
                <w:noProof/>
                <w:webHidden/>
              </w:rPr>
              <w:fldChar w:fldCharType="separate"/>
            </w:r>
            <w:r w:rsidR="00D409B0">
              <w:rPr>
                <w:noProof/>
                <w:webHidden/>
              </w:rPr>
              <w:t>55</w:t>
            </w:r>
            <w:r w:rsidR="00D409B0">
              <w:rPr>
                <w:noProof/>
                <w:webHidden/>
              </w:rPr>
              <w:fldChar w:fldCharType="end"/>
            </w:r>
          </w:hyperlink>
        </w:p>
        <w:p w14:paraId="71628CFD" w14:textId="564E65AC" w:rsidR="00700545" w:rsidRPr="00F27FFE" w:rsidRDefault="00700545">
          <w:r w:rsidRPr="00F27FFE">
            <w:rPr>
              <w:bCs/>
            </w:rPr>
            <w:fldChar w:fldCharType="end"/>
          </w:r>
        </w:p>
      </w:sdtContent>
    </w:sdt>
    <w:p w14:paraId="6CC7B3E7" w14:textId="77777777" w:rsidR="00700545" w:rsidRPr="00C601D3" w:rsidRDefault="00700545">
      <w:pPr>
        <w:rPr>
          <w:rFonts w:ascii="Times New Roman" w:hAnsi="Times New Roman" w:cs="Times New Roman"/>
          <w:b/>
          <w:bCs/>
          <w:sz w:val="24"/>
          <w:szCs w:val="24"/>
        </w:rPr>
      </w:pPr>
      <w:r w:rsidRPr="00C601D3">
        <w:rPr>
          <w:rFonts w:ascii="Times New Roman" w:hAnsi="Times New Roman" w:cs="Times New Roman"/>
          <w:b/>
          <w:bCs/>
          <w:sz w:val="24"/>
          <w:szCs w:val="24"/>
        </w:rPr>
        <w:br w:type="page"/>
      </w:r>
    </w:p>
    <w:p w14:paraId="444D97A2" w14:textId="77777777" w:rsidR="00E54C77" w:rsidRDefault="00E54C77" w:rsidP="00700545">
      <w:pPr>
        <w:autoSpaceDE w:val="0"/>
        <w:autoSpaceDN w:val="0"/>
        <w:adjustRightInd w:val="0"/>
        <w:spacing w:after="0" w:line="276" w:lineRule="auto"/>
        <w:jc w:val="both"/>
        <w:rPr>
          <w:rFonts w:ascii="Times New Roman" w:hAnsi="Times New Roman" w:cs="Times New Roman"/>
          <w:b/>
          <w:bCs/>
          <w:sz w:val="24"/>
          <w:szCs w:val="24"/>
        </w:rPr>
      </w:pPr>
    </w:p>
    <w:p w14:paraId="469E58BF" w14:textId="46C52E0E" w:rsidR="00CC4E9F" w:rsidRPr="006C15F4" w:rsidRDefault="00170A92" w:rsidP="00FF1EF9">
      <w:pPr>
        <w:pStyle w:val="Nagwek1"/>
        <w:jc w:val="left"/>
        <w:rPr>
          <w:color w:val="ED7D31" w:themeColor="accent2"/>
        </w:rPr>
      </w:pPr>
      <w:bookmarkStart w:id="0" w:name="_Toc152669902"/>
      <w:bookmarkStart w:id="1" w:name="_Toc30167448"/>
      <w:r w:rsidRPr="006C15F4">
        <w:rPr>
          <w:color w:val="ED7D31" w:themeColor="accent2"/>
        </w:rPr>
        <w:t>DEFINICJE I SKRÓTY</w:t>
      </w:r>
      <w:bookmarkEnd w:id="0"/>
      <w:r w:rsidRPr="006C15F4">
        <w:rPr>
          <w:color w:val="ED7D31" w:themeColor="accent2"/>
        </w:rPr>
        <w:t xml:space="preserve"> </w:t>
      </w:r>
    </w:p>
    <w:p w14:paraId="43BF7187" w14:textId="77777777" w:rsidR="00CC4E9F" w:rsidRPr="00CC4E9F" w:rsidRDefault="00CC4E9F" w:rsidP="00FF1EF9">
      <w:pPr>
        <w:spacing w:after="43" w:line="276" w:lineRule="auto"/>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color w:val="000000"/>
          <w:sz w:val="24"/>
          <w:szCs w:val="24"/>
          <w:lang w:eastAsia="pl-PL"/>
        </w:rPr>
        <w:t xml:space="preserve">Ilekroć w Regulaminie jest mowa o: </w:t>
      </w:r>
    </w:p>
    <w:p w14:paraId="73E10679" w14:textId="4B34853A" w:rsidR="00CE63C7" w:rsidRPr="00B234BF" w:rsidRDefault="00CE63C7"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E63C7">
        <w:rPr>
          <w:rFonts w:ascii="Times New Roman" w:eastAsia="Calibri" w:hAnsi="Times New Roman" w:cs="Times New Roman"/>
          <w:b/>
          <w:bCs/>
          <w:sz w:val="24"/>
          <w:szCs w:val="24"/>
          <w:lang w:eastAsia="pl-PL"/>
        </w:rPr>
        <w:t>CIS</w:t>
      </w:r>
      <w:r w:rsidRPr="00CE63C7">
        <w:rPr>
          <w:rFonts w:ascii="Times New Roman" w:eastAsia="Times New Roman" w:hAnsi="Times New Roman" w:cs="Times New Roman"/>
          <w:sz w:val="24"/>
          <w:szCs w:val="24"/>
          <w:lang w:eastAsia="pl-PL"/>
        </w:rPr>
        <w:t xml:space="preserve"> – rozumie się przez to </w:t>
      </w:r>
      <w:r w:rsidRPr="00CE63C7">
        <w:rPr>
          <w:rFonts w:ascii="Times New Roman" w:eastAsia="Calibri" w:hAnsi="Times New Roman" w:cs="Times New Roman"/>
          <w:sz w:val="24"/>
          <w:szCs w:val="24"/>
          <w:lang w:eastAsia="pl-PL"/>
        </w:rPr>
        <w:t>centrum integracji społecznej</w:t>
      </w:r>
      <w:r w:rsidRPr="00CE63C7">
        <w:rPr>
          <w:rFonts w:ascii="Times New Roman" w:eastAsia="Times New Roman" w:hAnsi="Times New Roman" w:cs="Times New Roman"/>
          <w:sz w:val="24"/>
          <w:szCs w:val="24"/>
          <w:lang w:eastAsia="pl-PL"/>
        </w:rPr>
        <w:t xml:space="preserve"> – jednostkę, o której mowa w art. 3 ustawy z dnia 13 czerwca 2003 r. o zatrudnieniu socjalnym</w:t>
      </w:r>
      <w:r w:rsidR="00F86419">
        <w:rPr>
          <w:rFonts w:ascii="Times New Roman" w:eastAsia="Times New Roman" w:hAnsi="Times New Roman" w:cs="Times New Roman"/>
          <w:sz w:val="24"/>
          <w:szCs w:val="24"/>
          <w:lang w:eastAsia="pl-PL"/>
        </w:rPr>
        <w:t xml:space="preserve"> </w:t>
      </w:r>
      <w:r w:rsidR="00F86419" w:rsidRPr="0098088C">
        <w:rPr>
          <w:rFonts w:ascii="Times New Roman" w:eastAsia="Times New Roman" w:hAnsi="Times New Roman" w:cs="Times New Roman"/>
          <w:color w:val="000000"/>
          <w:sz w:val="24"/>
          <w:szCs w:val="24"/>
          <w:lang w:eastAsia="pl-PL"/>
        </w:rPr>
        <w:t xml:space="preserve">(Dz. U. </w:t>
      </w:r>
      <w:r w:rsidR="00DE35CF">
        <w:rPr>
          <w:rFonts w:ascii="Times New Roman" w:eastAsia="Times New Roman" w:hAnsi="Times New Roman" w:cs="Times New Roman"/>
          <w:color w:val="000000"/>
          <w:sz w:val="24"/>
          <w:szCs w:val="24"/>
          <w:lang w:eastAsia="pl-PL"/>
        </w:rPr>
        <w:t>z</w:t>
      </w:r>
      <w:r w:rsidR="00F86419" w:rsidRPr="0098088C">
        <w:rPr>
          <w:rFonts w:ascii="Times New Roman" w:eastAsia="Times New Roman" w:hAnsi="Times New Roman" w:cs="Times New Roman"/>
          <w:color w:val="000000"/>
          <w:sz w:val="24"/>
          <w:szCs w:val="24"/>
          <w:lang w:eastAsia="pl-PL"/>
        </w:rPr>
        <w:t xml:space="preserve"> </w:t>
      </w:r>
      <w:r w:rsidR="00B958DE" w:rsidRPr="00B958DE">
        <w:rPr>
          <w:rFonts w:ascii="Times New Roman" w:eastAsia="Times New Roman" w:hAnsi="Times New Roman" w:cs="Times New Roman"/>
          <w:color w:val="000000"/>
          <w:sz w:val="24"/>
          <w:szCs w:val="24"/>
          <w:lang w:eastAsia="pl-PL"/>
        </w:rPr>
        <w:t>2022 r</w:t>
      </w:r>
      <w:r w:rsidR="00F5083D">
        <w:rPr>
          <w:rFonts w:ascii="Times New Roman" w:eastAsia="Times New Roman" w:hAnsi="Times New Roman" w:cs="Times New Roman"/>
          <w:color w:val="000000"/>
          <w:sz w:val="24"/>
          <w:szCs w:val="24"/>
          <w:lang w:eastAsia="pl-PL"/>
        </w:rPr>
        <w:t xml:space="preserve">. </w:t>
      </w:r>
      <w:r w:rsidR="00B958DE" w:rsidRPr="00B958DE">
        <w:rPr>
          <w:rFonts w:ascii="Times New Roman" w:eastAsia="Times New Roman" w:hAnsi="Times New Roman" w:cs="Times New Roman"/>
          <w:color w:val="000000"/>
          <w:sz w:val="24"/>
          <w:szCs w:val="24"/>
          <w:lang w:eastAsia="pl-PL"/>
        </w:rPr>
        <w:t xml:space="preserve">poz. </w:t>
      </w:r>
      <w:r w:rsidR="0021026F">
        <w:rPr>
          <w:rFonts w:ascii="Times New Roman" w:eastAsia="Times New Roman" w:hAnsi="Times New Roman" w:cs="Times New Roman"/>
          <w:color w:val="000000"/>
          <w:sz w:val="24"/>
          <w:szCs w:val="24"/>
          <w:lang w:eastAsia="pl-PL"/>
        </w:rPr>
        <w:t>2241</w:t>
      </w:r>
      <w:r w:rsidR="0021026F" w:rsidRPr="0021026F">
        <w:rPr>
          <w:rFonts w:ascii="Times New Roman" w:eastAsia="Times New Roman" w:hAnsi="Times New Roman" w:cs="Times New Roman"/>
          <w:color w:val="000000"/>
          <w:sz w:val="24"/>
          <w:szCs w:val="24"/>
          <w:lang w:eastAsia="pl-PL"/>
        </w:rPr>
        <w:t>)</w:t>
      </w:r>
      <w:r w:rsidR="00ED42D4">
        <w:rPr>
          <w:rFonts w:ascii="Times New Roman" w:eastAsia="Times New Roman" w:hAnsi="Times New Roman" w:cs="Times New Roman"/>
          <w:color w:val="000000"/>
          <w:sz w:val="24"/>
          <w:szCs w:val="24"/>
          <w:lang w:eastAsia="pl-PL"/>
        </w:rPr>
        <w:t>;</w:t>
      </w:r>
      <w:r w:rsidR="00B958DE" w:rsidRPr="00B958DE">
        <w:rPr>
          <w:rFonts w:ascii="Times New Roman" w:eastAsia="Times New Roman" w:hAnsi="Times New Roman" w:cs="Times New Roman"/>
          <w:color w:val="000000"/>
          <w:sz w:val="24"/>
          <w:szCs w:val="24"/>
          <w:lang w:eastAsia="pl-PL"/>
        </w:rPr>
        <w:t xml:space="preserve"> </w:t>
      </w:r>
      <w:r w:rsidR="00F86419" w:rsidRPr="00B958DE">
        <w:rPr>
          <w:rFonts w:ascii="Times New Roman" w:eastAsia="Times New Roman" w:hAnsi="Times New Roman" w:cs="Times New Roman"/>
          <w:color w:val="000000"/>
          <w:sz w:val="24"/>
          <w:szCs w:val="24"/>
          <w:lang w:eastAsia="pl-PL"/>
        </w:rPr>
        <w:t xml:space="preserve"> </w:t>
      </w:r>
    </w:p>
    <w:p w14:paraId="7E235039" w14:textId="17C1F73F" w:rsidR="00CE63C7" w:rsidRPr="00F82883" w:rsidRDefault="00CE63C7" w:rsidP="00FF1EF9">
      <w:pPr>
        <w:pStyle w:val="Akapitzlist"/>
        <w:numPr>
          <w:ilvl w:val="0"/>
          <w:numId w:val="84"/>
        </w:numPr>
        <w:spacing w:after="43" w:line="276" w:lineRule="auto"/>
        <w:rPr>
          <w:rFonts w:ascii="Times New Roman" w:eastAsia="Times New Roman" w:hAnsi="Times New Roman" w:cs="Times New Roman"/>
          <w:color w:val="000000"/>
          <w:sz w:val="24"/>
          <w:szCs w:val="24"/>
          <w:lang w:eastAsia="pl-PL"/>
        </w:rPr>
      </w:pPr>
      <w:r w:rsidRPr="00F82883">
        <w:rPr>
          <w:rFonts w:ascii="Times New Roman" w:eastAsia="Times New Roman" w:hAnsi="Times New Roman" w:cs="Times New Roman"/>
          <w:b/>
          <w:color w:val="000000"/>
          <w:sz w:val="24"/>
          <w:szCs w:val="24"/>
          <w:lang w:eastAsia="pl-PL"/>
        </w:rPr>
        <w:t xml:space="preserve">DES </w:t>
      </w:r>
      <w:r w:rsidRPr="00F82883">
        <w:rPr>
          <w:rFonts w:ascii="Times New Roman" w:eastAsia="Times New Roman" w:hAnsi="Times New Roman" w:cs="Times New Roman"/>
          <w:color w:val="000000"/>
          <w:sz w:val="24"/>
          <w:szCs w:val="24"/>
          <w:lang w:eastAsia="pl-PL"/>
        </w:rPr>
        <w:t xml:space="preserve">– rozumie się przez to Departament Ekonomii Społecznej w </w:t>
      </w:r>
      <w:proofErr w:type="spellStart"/>
      <w:r w:rsidRPr="00F82883">
        <w:rPr>
          <w:rFonts w:ascii="Times New Roman" w:eastAsia="Times New Roman" w:hAnsi="Times New Roman" w:cs="Times New Roman"/>
          <w:color w:val="000000"/>
          <w:sz w:val="24"/>
          <w:szCs w:val="24"/>
          <w:lang w:eastAsia="pl-PL"/>
        </w:rPr>
        <w:t>MR</w:t>
      </w:r>
      <w:r w:rsidR="008423D4">
        <w:rPr>
          <w:rFonts w:ascii="Times New Roman" w:eastAsia="Times New Roman" w:hAnsi="Times New Roman" w:cs="Times New Roman"/>
          <w:color w:val="000000"/>
          <w:sz w:val="24"/>
          <w:szCs w:val="24"/>
          <w:lang w:eastAsia="pl-PL"/>
        </w:rPr>
        <w:t>P</w:t>
      </w:r>
      <w:r w:rsidRPr="00F82883">
        <w:rPr>
          <w:rFonts w:ascii="Times New Roman" w:eastAsia="Times New Roman" w:hAnsi="Times New Roman" w:cs="Times New Roman"/>
          <w:color w:val="000000"/>
          <w:sz w:val="24"/>
          <w:szCs w:val="24"/>
          <w:lang w:eastAsia="pl-PL"/>
        </w:rPr>
        <w:t>iPS</w:t>
      </w:r>
      <w:proofErr w:type="spellEnd"/>
      <w:r w:rsidR="00D24378">
        <w:rPr>
          <w:rFonts w:ascii="Times New Roman" w:eastAsia="Times New Roman" w:hAnsi="Times New Roman" w:cs="Times New Roman"/>
          <w:color w:val="000000"/>
          <w:sz w:val="24"/>
          <w:szCs w:val="24"/>
          <w:lang w:eastAsia="pl-PL"/>
        </w:rPr>
        <w:t>;</w:t>
      </w:r>
    </w:p>
    <w:p w14:paraId="42551A66" w14:textId="5CE9AC7D" w:rsidR="00F82883" w:rsidRPr="003106EA" w:rsidRDefault="00F82883" w:rsidP="00FF1EF9">
      <w:pPr>
        <w:numPr>
          <w:ilvl w:val="0"/>
          <w:numId w:val="84"/>
        </w:numPr>
        <w:spacing w:after="43" w:line="276" w:lineRule="auto"/>
        <w:contextualSpacing/>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 xml:space="preserve">Generatorze Ofert </w:t>
      </w:r>
      <w:r>
        <w:rPr>
          <w:rFonts w:ascii="Times New Roman" w:eastAsia="Times New Roman" w:hAnsi="Times New Roman" w:cs="Times New Roman"/>
          <w:b/>
          <w:color w:val="000000"/>
          <w:sz w:val="24"/>
          <w:szCs w:val="24"/>
          <w:lang w:eastAsia="pl-PL"/>
        </w:rPr>
        <w:t xml:space="preserve">i Sprawozdań </w:t>
      </w:r>
      <w:r w:rsidRPr="00CC4E9F">
        <w:rPr>
          <w:rFonts w:ascii="Times New Roman" w:eastAsia="Times New Roman" w:hAnsi="Times New Roman" w:cs="Times New Roman"/>
          <w:b/>
          <w:color w:val="000000"/>
          <w:sz w:val="24"/>
          <w:szCs w:val="24"/>
          <w:lang w:eastAsia="pl-PL"/>
        </w:rPr>
        <w:t>(GO)</w:t>
      </w:r>
      <w:r w:rsidRPr="00CC4E9F">
        <w:rPr>
          <w:rFonts w:ascii="Times New Roman" w:eastAsia="Times New Roman" w:hAnsi="Times New Roman" w:cs="Times New Roman"/>
          <w:color w:val="000000"/>
          <w:sz w:val="24"/>
          <w:szCs w:val="24"/>
          <w:lang w:eastAsia="pl-PL"/>
        </w:rPr>
        <w:t xml:space="preserve"> – rozumie się przez to narzędzie teleinformatyczne umożliwiające Oferentowi</w:t>
      </w:r>
      <w:r w:rsidRPr="00CC4E9F">
        <w:rPr>
          <w:rFonts w:ascii="Times New Roman" w:eastAsia="Calibri" w:hAnsi="Times New Roman" w:cs="Times New Roman"/>
          <w:sz w:val="24"/>
          <w:szCs w:val="24"/>
        </w:rPr>
        <w:t xml:space="preserve"> </w:t>
      </w:r>
      <w:r w:rsidRPr="00CC4E9F">
        <w:rPr>
          <w:rFonts w:ascii="Times New Roman" w:eastAsia="Times New Roman" w:hAnsi="Times New Roman" w:cs="Times New Roman"/>
          <w:color w:val="000000"/>
          <w:sz w:val="24"/>
          <w:szCs w:val="24"/>
          <w:lang w:eastAsia="pl-PL"/>
        </w:rPr>
        <w:t xml:space="preserve">utworzenie indywidualnego profilu w systemie informatycznym właściwym dla składania i gromadzenia ofert </w:t>
      </w:r>
      <w:r>
        <w:rPr>
          <w:rFonts w:ascii="Times New Roman" w:eastAsia="Times New Roman" w:hAnsi="Times New Roman" w:cs="Times New Roman"/>
          <w:color w:val="000000"/>
          <w:sz w:val="24"/>
          <w:szCs w:val="24"/>
          <w:lang w:eastAsia="pl-PL"/>
        </w:rPr>
        <w:t xml:space="preserve">oraz sprawozdań </w:t>
      </w:r>
      <w:r w:rsidRPr="00CC4E9F">
        <w:rPr>
          <w:rFonts w:ascii="Times New Roman" w:eastAsia="Times New Roman" w:hAnsi="Times New Roman" w:cs="Times New Roman"/>
          <w:color w:val="000000"/>
          <w:sz w:val="24"/>
          <w:szCs w:val="24"/>
          <w:lang w:eastAsia="pl-PL"/>
        </w:rPr>
        <w:t>w ramach P</w:t>
      </w:r>
      <w:r w:rsidR="00651AB6">
        <w:rPr>
          <w:rFonts w:ascii="Times New Roman" w:eastAsia="Times New Roman" w:hAnsi="Times New Roman" w:cs="Times New Roman"/>
          <w:color w:val="000000"/>
          <w:sz w:val="24"/>
          <w:szCs w:val="24"/>
          <w:lang w:eastAsia="pl-PL"/>
        </w:rPr>
        <w:t>rogramu (dostępnym w Internecie</w:t>
      </w:r>
      <w:r w:rsidR="001047A3">
        <w:rPr>
          <w:rFonts w:ascii="Times New Roman" w:eastAsia="Times New Roman" w:hAnsi="Times New Roman" w:cs="Times New Roman"/>
          <w:color w:val="000000"/>
          <w:sz w:val="24"/>
          <w:szCs w:val="24"/>
          <w:lang w:eastAsia="pl-PL"/>
        </w:rPr>
        <w:t>)</w:t>
      </w:r>
      <w:r w:rsidR="00651AB6">
        <w:rPr>
          <w:rFonts w:ascii="Times New Roman" w:eastAsia="Times New Roman" w:hAnsi="Times New Roman" w:cs="Times New Roman"/>
          <w:color w:val="000000"/>
          <w:sz w:val="24"/>
          <w:szCs w:val="24"/>
          <w:lang w:eastAsia="pl-PL"/>
        </w:rPr>
        <w:t>, a</w:t>
      </w:r>
      <w:r w:rsidR="007A4F7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także</w:t>
      </w:r>
      <w:r w:rsidRPr="00CC4E9F">
        <w:rPr>
          <w:rFonts w:ascii="Times New Roman" w:eastAsia="Times New Roman" w:hAnsi="Times New Roman" w:cs="Times New Roman"/>
          <w:color w:val="000000"/>
          <w:sz w:val="24"/>
          <w:szCs w:val="24"/>
          <w:lang w:eastAsia="pl-PL"/>
        </w:rPr>
        <w:t xml:space="preserve"> przygotowanie, złożenie i obsługę oferty </w:t>
      </w:r>
      <w:r>
        <w:rPr>
          <w:rFonts w:ascii="Times New Roman" w:eastAsia="Times New Roman" w:hAnsi="Times New Roman" w:cs="Times New Roman"/>
          <w:color w:val="000000"/>
          <w:sz w:val="24"/>
          <w:szCs w:val="24"/>
          <w:lang w:eastAsia="pl-PL"/>
        </w:rPr>
        <w:t xml:space="preserve">oraz sprawozdania </w:t>
      </w:r>
      <w:r w:rsidRPr="00CC4E9F">
        <w:rPr>
          <w:rFonts w:ascii="Times New Roman" w:eastAsia="Times New Roman" w:hAnsi="Times New Roman" w:cs="Times New Roman"/>
          <w:color w:val="000000"/>
          <w:sz w:val="24"/>
          <w:szCs w:val="24"/>
          <w:lang w:eastAsia="pl-PL"/>
        </w:rPr>
        <w:t>w ramach niniejszego Konkursu;</w:t>
      </w:r>
    </w:p>
    <w:p w14:paraId="61BEE06D" w14:textId="77777777" w:rsidR="00F82883" w:rsidRDefault="00F82883"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KIS</w:t>
      </w:r>
      <w:r>
        <w:rPr>
          <w:rFonts w:ascii="Times New Roman" w:eastAsia="Times New Roman" w:hAnsi="Times New Roman" w:cs="Times New Roman"/>
          <w:color w:val="000000"/>
          <w:sz w:val="24"/>
          <w:szCs w:val="24"/>
          <w:lang w:eastAsia="pl-PL"/>
        </w:rPr>
        <w:t xml:space="preserve"> – </w:t>
      </w:r>
      <w:r w:rsidRPr="0081243C">
        <w:rPr>
          <w:rFonts w:ascii="Times New Roman" w:eastAsia="Times New Roman" w:hAnsi="Times New Roman" w:cs="Times New Roman"/>
          <w:color w:val="000000"/>
          <w:sz w:val="24"/>
          <w:szCs w:val="24"/>
          <w:lang w:eastAsia="pl-PL"/>
        </w:rPr>
        <w:t>rozumie się przez to</w:t>
      </w:r>
      <w:r>
        <w:rPr>
          <w:rFonts w:ascii="Times New Roman" w:eastAsia="Times New Roman" w:hAnsi="Times New Roman" w:cs="Times New Roman"/>
          <w:color w:val="000000"/>
          <w:sz w:val="24"/>
          <w:szCs w:val="24"/>
          <w:lang w:eastAsia="pl-PL"/>
        </w:rPr>
        <w:t xml:space="preserve"> klub integracji społecznej – jednostkę, </w:t>
      </w:r>
      <w:r w:rsidRPr="0081243C">
        <w:rPr>
          <w:rFonts w:ascii="Times New Roman" w:eastAsia="Times New Roman" w:hAnsi="Times New Roman" w:cs="Times New Roman"/>
          <w:color w:val="000000"/>
          <w:sz w:val="24"/>
          <w:szCs w:val="24"/>
          <w:lang w:eastAsia="pl-PL"/>
        </w:rPr>
        <w:t>o której mowa w art.</w:t>
      </w:r>
      <w:r>
        <w:rPr>
          <w:rFonts w:ascii="Times New Roman" w:eastAsia="Times New Roman" w:hAnsi="Times New Roman" w:cs="Times New Roman"/>
          <w:color w:val="000000"/>
          <w:sz w:val="24"/>
          <w:szCs w:val="24"/>
          <w:lang w:eastAsia="pl-PL"/>
        </w:rPr>
        <w:t> </w:t>
      </w:r>
      <w:r w:rsidRPr="0081243C">
        <w:rPr>
          <w:rFonts w:ascii="Times New Roman" w:eastAsia="Times New Roman" w:hAnsi="Times New Roman" w:cs="Times New Roman"/>
          <w:color w:val="000000"/>
          <w:sz w:val="24"/>
          <w:szCs w:val="24"/>
          <w:lang w:eastAsia="pl-PL"/>
        </w:rPr>
        <w:t>18 ustaw</w:t>
      </w:r>
      <w:r>
        <w:rPr>
          <w:rFonts w:ascii="Times New Roman" w:eastAsia="Times New Roman" w:hAnsi="Times New Roman" w:cs="Times New Roman"/>
          <w:color w:val="000000"/>
          <w:sz w:val="24"/>
          <w:szCs w:val="24"/>
          <w:lang w:eastAsia="pl-PL"/>
        </w:rPr>
        <w:t>y</w:t>
      </w:r>
      <w:r w:rsidRPr="0081243C">
        <w:rPr>
          <w:rFonts w:ascii="Times New Roman" w:eastAsia="Times New Roman" w:hAnsi="Times New Roman" w:cs="Times New Roman"/>
          <w:color w:val="000000"/>
          <w:sz w:val="24"/>
          <w:szCs w:val="24"/>
          <w:lang w:eastAsia="pl-PL"/>
        </w:rPr>
        <w:t xml:space="preserve"> z dnia 13 czerwca 2003 r. o zatrudnieniu socjalnym</w:t>
      </w:r>
      <w:r>
        <w:rPr>
          <w:rFonts w:ascii="Times New Roman" w:eastAsia="Times New Roman" w:hAnsi="Times New Roman" w:cs="Times New Roman"/>
          <w:color w:val="000000"/>
          <w:sz w:val="24"/>
          <w:szCs w:val="24"/>
          <w:lang w:eastAsia="pl-PL"/>
        </w:rPr>
        <w:t>;</w:t>
      </w:r>
    </w:p>
    <w:p w14:paraId="427574D6" w14:textId="0BDA3C68" w:rsidR="00F82883" w:rsidRPr="00CC4E9F" w:rsidRDefault="00F82883" w:rsidP="00FF1EF9">
      <w:pPr>
        <w:numPr>
          <w:ilvl w:val="0"/>
          <w:numId w:val="84"/>
        </w:numPr>
        <w:spacing w:after="43" w:line="276" w:lineRule="auto"/>
        <w:contextualSpacing/>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Konkursie</w:t>
      </w:r>
      <w:r w:rsidRPr="00CC4E9F">
        <w:rPr>
          <w:rFonts w:ascii="Times New Roman" w:eastAsia="Times New Roman" w:hAnsi="Times New Roman" w:cs="Times New Roman"/>
          <w:color w:val="000000"/>
          <w:sz w:val="24"/>
          <w:szCs w:val="24"/>
          <w:lang w:eastAsia="pl-PL"/>
        </w:rPr>
        <w:t xml:space="preserve"> – </w:t>
      </w:r>
      <w:r w:rsidRPr="00CC4E9F">
        <w:rPr>
          <w:rFonts w:ascii="Times New Roman" w:eastAsia="Times New Roman" w:hAnsi="Times New Roman" w:cs="Times New Roman"/>
          <w:iCs/>
          <w:color w:val="000000"/>
          <w:sz w:val="24"/>
          <w:szCs w:val="24"/>
          <w:lang w:eastAsia="pl-PL"/>
        </w:rPr>
        <w:t>rozumie się przez to</w:t>
      </w:r>
      <w:r w:rsidRPr="00CC4E9F">
        <w:rPr>
          <w:rFonts w:ascii="Times New Roman" w:eastAsia="Times New Roman" w:hAnsi="Times New Roman" w:cs="Times New Roman"/>
          <w:i/>
          <w:iCs/>
          <w:color w:val="000000"/>
          <w:sz w:val="24"/>
          <w:szCs w:val="24"/>
          <w:lang w:eastAsia="pl-PL"/>
        </w:rPr>
        <w:t xml:space="preserve"> </w:t>
      </w:r>
      <w:r w:rsidRPr="008773EA">
        <w:rPr>
          <w:rFonts w:ascii="Times New Roman" w:eastAsia="Times New Roman" w:hAnsi="Times New Roman" w:cs="Times New Roman"/>
          <w:iCs/>
          <w:color w:val="000000"/>
          <w:sz w:val="24"/>
          <w:szCs w:val="24"/>
          <w:lang w:eastAsia="pl-PL"/>
        </w:rPr>
        <w:t xml:space="preserve">otwarty konkurs ofert </w:t>
      </w:r>
      <w:r>
        <w:rPr>
          <w:rFonts w:ascii="Times New Roman" w:eastAsia="Times New Roman" w:hAnsi="Times New Roman" w:cs="Times New Roman"/>
          <w:iCs/>
          <w:color w:val="000000"/>
          <w:sz w:val="24"/>
          <w:szCs w:val="24"/>
          <w:lang w:eastAsia="pl-PL"/>
        </w:rPr>
        <w:t xml:space="preserve">w ramach </w:t>
      </w:r>
      <w:r w:rsidRPr="005C3B60">
        <w:rPr>
          <w:rFonts w:ascii="Times New Roman" w:eastAsia="Times New Roman" w:hAnsi="Times New Roman" w:cs="Times New Roman"/>
          <w:i/>
          <w:iCs/>
          <w:color w:val="000000"/>
          <w:sz w:val="24"/>
          <w:szCs w:val="24"/>
          <w:lang w:eastAsia="pl-PL"/>
        </w:rPr>
        <w:t>Program</w:t>
      </w:r>
      <w:r>
        <w:rPr>
          <w:rFonts w:ascii="Times New Roman" w:eastAsia="Times New Roman" w:hAnsi="Times New Roman" w:cs="Times New Roman"/>
          <w:i/>
          <w:iCs/>
          <w:color w:val="000000"/>
          <w:sz w:val="24"/>
          <w:szCs w:val="24"/>
          <w:lang w:eastAsia="pl-PL"/>
        </w:rPr>
        <w:t>u</w:t>
      </w:r>
      <w:r w:rsidRPr="005C3B60">
        <w:rPr>
          <w:rFonts w:ascii="Times New Roman" w:eastAsia="Times New Roman" w:hAnsi="Times New Roman" w:cs="Times New Roman"/>
          <w:i/>
          <w:iCs/>
          <w:color w:val="000000"/>
          <w:sz w:val="24"/>
          <w:szCs w:val="24"/>
          <w:lang w:eastAsia="pl-PL"/>
        </w:rPr>
        <w:t xml:space="preserve"> na rzecz zatrudnienia socjalnego</w:t>
      </w:r>
      <w:r w:rsidRPr="005C3B60">
        <w:rPr>
          <w:rFonts w:ascii="Times New Roman" w:hAnsi="Times New Roman" w:cs="Times New Roman"/>
          <w:b/>
          <w:bCs/>
          <w:i/>
          <w:sz w:val="40"/>
          <w:szCs w:val="24"/>
        </w:rPr>
        <w:t xml:space="preserve"> </w:t>
      </w:r>
      <w:r w:rsidRPr="005C3B60">
        <w:rPr>
          <w:rFonts w:ascii="Times New Roman" w:eastAsia="Times New Roman" w:hAnsi="Times New Roman" w:cs="Times New Roman"/>
          <w:i/>
          <w:iCs/>
          <w:color w:val="000000"/>
          <w:sz w:val="24"/>
          <w:szCs w:val="24"/>
          <w:lang w:eastAsia="pl-PL"/>
        </w:rPr>
        <w:t>na lata 2023</w:t>
      </w:r>
      <w:r w:rsidRPr="005C3B60">
        <w:rPr>
          <w:rFonts w:ascii="Times New Roman" w:eastAsia="Times New Roman" w:hAnsi="Times New Roman" w:cs="Times New Roman"/>
          <w:i/>
          <w:color w:val="000000"/>
          <w:sz w:val="24"/>
          <w:szCs w:val="24"/>
          <w:lang w:eastAsia="pl-PL"/>
        </w:rPr>
        <w:t>–</w:t>
      </w:r>
      <w:r w:rsidRPr="005C3B60">
        <w:rPr>
          <w:rFonts w:ascii="Times New Roman" w:eastAsia="Times New Roman" w:hAnsi="Times New Roman" w:cs="Times New Roman"/>
          <w:i/>
          <w:iCs/>
          <w:color w:val="000000"/>
          <w:sz w:val="24"/>
          <w:szCs w:val="24"/>
          <w:lang w:eastAsia="pl-PL"/>
        </w:rPr>
        <w:t>2025</w:t>
      </w:r>
      <w:r>
        <w:rPr>
          <w:rFonts w:ascii="Times New Roman" w:eastAsia="Times New Roman" w:hAnsi="Times New Roman" w:cs="Times New Roman"/>
          <w:i/>
          <w:iCs/>
          <w:color w:val="000000"/>
          <w:sz w:val="24"/>
          <w:szCs w:val="24"/>
          <w:lang w:eastAsia="pl-PL"/>
        </w:rPr>
        <w:t>.</w:t>
      </w:r>
      <w:r w:rsidRPr="005C3B60">
        <w:rPr>
          <w:rFonts w:ascii="Times New Roman" w:eastAsia="Times New Roman" w:hAnsi="Times New Roman" w:cs="Times New Roman"/>
          <w:i/>
          <w:iCs/>
          <w:color w:val="000000"/>
          <w:sz w:val="24"/>
          <w:szCs w:val="24"/>
          <w:lang w:eastAsia="pl-PL"/>
        </w:rPr>
        <w:t xml:space="preserve"> </w:t>
      </w:r>
      <w:r>
        <w:rPr>
          <w:rFonts w:ascii="Times New Roman" w:eastAsia="Times New Roman" w:hAnsi="Times New Roman" w:cs="Times New Roman"/>
          <w:i/>
          <w:iCs/>
          <w:color w:val="000000"/>
          <w:sz w:val="24"/>
          <w:szCs w:val="24"/>
          <w:lang w:eastAsia="pl-PL"/>
        </w:rPr>
        <w:t>E</w:t>
      </w:r>
      <w:r w:rsidRPr="005C3B60">
        <w:rPr>
          <w:rFonts w:ascii="Times New Roman" w:eastAsia="Times New Roman" w:hAnsi="Times New Roman" w:cs="Times New Roman"/>
          <w:i/>
          <w:iCs/>
          <w:color w:val="000000"/>
          <w:sz w:val="24"/>
          <w:szCs w:val="24"/>
          <w:lang w:eastAsia="pl-PL"/>
        </w:rPr>
        <w:t>dycja 202</w:t>
      </w:r>
      <w:r w:rsidR="005D282C">
        <w:rPr>
          <w:rFonts w:ascii="Times New Roman" w:eastAsia="Times New Roman" w:hAnsi="Times New Roman" w:cs="Times New Roman"/>
          <w:i/>
          <w:iCs/>
          <w:color w:val="000000"/>
          <w:sz w:val="24"/>
          <w:szCs w:val="24"/>
          <w:lang w:eastAsia="pl-PL"/>
        </w:rPr>
        <w:t>4</w:t>
      </w:r>
      <w:r>
        <w:rPr>
          <w:rFonts w:ascii="Times New Roman" w:eastAsia="Times New Roman" w:hAnsi="Times New Roman" w:cs="Times New Roman"/>
          <w:iCs/>
          <w:color w:val="000000"/>
          <w:sz w:val="24"/>
          <w:szCs w:val="24"/>
          <w:lang w:eastAsia="pl-PL"/>
        </w:rPr>
        <w:t xml:space="preserve"> organizowany przez Ministra w ramach Programu</w:t>
      </w:r>
      <w:r w:rsidRPr="005E616A">
        <w:rPr>
          <w:rFonts w:ascii="Times New Roman" w:eastAsia="Times New Roman" w:hAnsi="Times New Roman" w:cs="Times New Roman"/>
          <w:color w:val="000000"/>
          <w:sz w:val="24"/>
          <w:szCs w:val="24"/>
          <w:lang w:eastAsia="pl-PL"/>
        </w:rPr>
        <w:t>;</w:t>
      </w:r>
    </w:p>
    <w:p w14:paraId="32FA7C53" w14:textId="2091A983" w:rsidR="00CF24AC" w:rsidRDefault="00CF24AC"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Minist</w:t>
      </w:r>
      <w:r w:rsidR="0024064C">
        <w:rPr>
          <w:rFonts w:ascii="Times New Roman" w:eastAsia="Times New Roman" w:hAnsi="Times New Roman" w:cs="Times New Roman"/>
          <w:b/>
          <w:color w:val="000000"/>
          <w:sz w:val="24"/>
          <w:szCs w:val="24"/>
          <w:lang w:eastAsia="pl-PL"/>
        </w:rPr>
        <w:t>rze</w:t>
      </w:r>
      <w:r w:rsidRPr="00CC4E9F">
        <w:rPr>
          <w:rFonts w:ascii="Times New Roman" w:eastAsia="Times New Roman" w:hAnsi="Times New Roman" w:cs="Times New Roman"/>
          <w:color w:val="000000"/>
          <w:sz w:val="24"/>
          <w:szCs w:val="24"/>
          <w:lang w:eastAsia="pl-PL"/>
        </w:rPr>
        <w:t xml:space="preserve"> – rozumie się przez to</w:t>
      </w:r>
      <w:r w:rsidR="008423D4">
        <w:rPr>
          <w:rFonts w:ascii="Times New Roman" w:eastAsia="Times New Roman" w:hAnsi="Times New Roman" w:cs="Times New Roman"/>
          <w:color w:val="000000"/>
          <w:sz w:val="24"/>
          <w:szCs w:val="24"/>
          <w:lang w:eastAsia="pl-PL"/>
        </w:rPr>
        <w:t xml:space="preserve"> </w:t>
      </w:r>
      <w:r w:rsidR="00AC2DA4">
        <w:rPr>
          <w:rFonts w:ascii="Times New Roman" w:eastAsia="Times New Roman" w:hAnsi="Times New Roman" w:cs="Times New Roman"/>
          <w:color w:val="000000"/>
          <w:sz w:val="24"/>
          <w:szCs w:val="24"/>
          <w:lang w:eastAsia="pl-PL"/>
        </w:rPr>
        <w:t>ministra właściwego ds.</w:t>
      </w:r>
      <w:r w:rsidR="008423D4">
        <w:rPr>
          <w:rFonts w:ascii="Times New Roman" w:eastAsia="Times New Roman" w:hAnsi="Times New Roman" w:cs="Times New Roman"/>
          <w:color w:val="000000"/>
          <w:sz w:val="24"/>
          <w:szCs w:val="24"/>
          <w:lang w:eastAsia="pl-PL"/>
        </w:rPr>
        <w:t xml:space="preserve"> </w:t>
      </w:r>
      <w:r w:rsidR="00223CC6">
        <w:rPr>
          <w:rFonts w:ascii="Times New Roman" w:eastAsia="Times New Roman" w:hAnsi="Times New Roman" w:cs="Times New Roman"/>
          <w:color w:val="000000"/>
          <w:sz w:val="24"/>
          <w:szCs w:val="24"/>
          <w:lang w:eastAsia="pl-PL"/>
        </w:rPr>
        <w:t>zabezpieczenia społecznego</w:t>
      </w:r>
      <w:r w:rsidR="00AC2DA4">
        <w:rPr>
          <w:rFonts w:ascii="Times New Roman" w:eastAsia="Times New Roman" w:hAnsi="Times New Roman" w:cs="Times New Roman"/>
          <w:color w:val="000000"/>
          <w:sz w:val="24"/>
          <w:szCs w:val="24"/>
          <w:lang w:eastAsia="pl-PL"/>
        </w:rPr>
        <w:t>;</w:t>
      </w:r>
    </w:p>
    <w:p w14:paraId="4E805817" w14:textId="10D64089" w:rsidR="00CF24AC" w:rsidRDefault="00CF24AC"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b/>
          <w:color w:val="000000"/>
          <w:sz w:val="24"/>
          <w:szCs w:val="24"/>
          <w:lang w:eastAsia="pl-PL"/>
        </w:rPr>
        <w:t>MR</w:t>
      </w:r>
      <w:r w:rsidR="008423D4">
        <w:rPr>
          <w:rFonts w:ascii="Times New Roman" w:eastAsia="Times New Roman" w:hAnsi="Times New Roman" w:cs="Times New Roman"/>
          <w:b/>
          <w:color w:val="000000"/>
          <w:sz w:val="24"/>
          <w:szCs w:val="24"/>
          <w:lang w:eastAsia="pl-PL"/>
        </w:rPr>
        <w:t>P</w:t>
      </w:r>
      <w:r>
        <w:rPr>
          <w:rFonts w:ascii="Times New Roman" w:eastAsia="Times New Roman" w:hAnsi="Times New Roman" w:cs="Times New Roman"/>
          <w:b/>
          <w:color w:val="000000"/>
          <w:sz w:val="24"/>
          <w:szCs w:val="24"/>
          <w:lang w:eastAsia="pl-PL"/>
        </w:rPr>
        <w:t>iPS</w:t>
      </w:r>
      <w:proofErr w:type="spellEnd"/>
      <w:r>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rozumie się przez to </w:t>
      </w:r>
      <w:r w:rsidR="0021026F">
        <w:rPr>
          <w:rFonts w:ascii="Times New Roman" w:eastAsia="Times New Roman" w:hAnsi="Times New Roman" w:cs="Times New Roman"/>
          <w:color w:val="000000"/>
          <w:sz w:val="24"/>
          <w:szCs w:val="24"/>
          <w:lang w:eastAsia="pl-PL"/>
        </w:rPr>
        <w:t xml:space="preserve">urząd obsługujący ministra właściwego ds. </w:t>
      </w:r>
      <w:r w:rsidR="00223CC6">
        <w:rPr>
          <w:rFonts w:ascii="Times New Roman" w:eastAsia="Times New Roman" w:hAnsi="Times New Roman" w:cs="Times New Roman"/>
          <w:color w:val="000000"/>
          <w:sz w:val="24"/>
          <w:szCs w:val="24"/>
          <w:lang w:eastAsia="pl-PL"/>
        </w:rPr>
        <w:t>zabezpieczenia społecznego</w:t>
      </w:r>
      <w:r>
        <w:rPr>
          <w:rFonts w:ascii="Times New Roman" w:eastAsia="Times New Roman" w:hAnsi="Times New Roman" w:cs="Times New Roman"/>
          <w:color w:val="000000"/>
          <w:sz w:val="24"/>
          <w:szCs w:val="24"/>
          <w:lang w:eastAsia="pl-PL"/>
        </w:rPr>
        <w:t>;</w:t>
      </w:r>
    </w:p>
    <w:p w14:paraId="5D843013" w14:textId="77777777" w:rsidR="00A07866" w:rsidRPr="00CC4E9F" w:rsidRDefault="00A07866"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Oferencie</w:t>
      </w:r>
      <w:r w:rsidRPr="00CC4E9F">
        <w:rPr>
          <w:rFonts w:ascii="Times New Roman" w:eastAsia="Times New Roman" w:hAnsi="Times New Roman" w:cs="Times New Roman"/>
          <w:color w:val="000000"/>
          <w:sz w:val="24"/>
          <w:szCs w:val="24"/>
          <w:lang w:eastAsia="pl-PL"/>
        </w:rPr>
        <w:t xml:space="preserve"> – rozumie się przez to podmiot składający ofertę w </w:t>
      </w:r>
      <w:r>
        <w:rPr>
          <w:rFonts w:ascii="Times New Roman" w:eastAsia="Times New Roman" w:hAnsi="Times New Roman" w:cs="Times New Roman"/>
          <w:color w:val="000000"/>
          <w:sz w:val="24"/>
          <w:szCs w:val="24"/>
          <w:lang w:eastAsia="pl-PL"/>
        </w:rPr>
        <w:t>ramach</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Konkursu</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dotyczącą realizacji zadań określonych w Programie </w:t>
      </w:r>
      <w:r w:rsidRPr="00CC4E9F">
        <w:rPr>
          <w:rFonts w:ascii="Times New Roman" w:eastAsia="Times New Roman" w:hAnsi="Times New Roman" w:cs="Times New Roman"/>
          <w:color w:val="000000"/>
          <w:sz w:val="24"/>
          <w:szCs w:val="24"/>
          <w:lang w:eastAsia="pl-PL"/>
        </w:rPr>
        <w:t xml:space="preserve">(przed </w:t>
      </w:r>
      <w:r>
        <w:rPr>
          <w:rFonts w:ascii="Times New Roman" w:eastAsia="Times New Roman" w:hAnsi="Times New Roman" w:cs="Times New Roman"/>
          <w:color w:val="000000"/>
          <w:sz w:val="24"/>
          <w:szCs w:val="24"/>
          <w:lang w:eastAsia="pl-PL"/>
        </w:rPr>
        <w:t>zawarciem</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w:t>
      </w:r>
      <w:r w:rsidRPr="00CC4E9F">
        <w:rPr>
          <w:rFonts w:ascii="Times New Roman" w:eastAsia="Times New Roman" w:hAnsi="Times New Roman" w:cs="Times New Roman"/>
          <w:color w:val="000000"/>
          <w:sz w:val="24"/>
          <w:szCs w:val="24"/>
          <w:lang w:eastAsia="pl-PL"/>
        </w:rPr>
        <w:t xml:space="preserve">mowy); </w:t>
      </w:r>
    </w:p>
    <w:p w14:paraId="5D11D2D9" w14:textId="1B050A56" w:rsidR="00A07866" w:rsidRDefault="00A07866"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OWES</w:t>
      </w:r>
      <w:r>
        <w:rPr>
          <w:rFonts w:ascii="Times New Roman" w:eastAsia="Times New Roman" w:hAnsi="Times New Roman" w:cs="Times New Roman"/>
          <w:color w:val="000000"/>
          <w:sz w:val="24"/>
          <w:szCs w:val="24"/>
          <w:lang w:eastAsia="pl-PL"/>
        </w:rPr>
        <w:t xml:space="preserve"> – rozumie się przez to </w:t>
      </w:r>
      <w:r w:rsidRPr="0081243C">
        <w:rPr>
          <w:rFonts w:ascii="Times New Roman" w:eastAsia="Times New Roman" w:hAnsi="Times New Roman" w:cs="Times New Roman"/>
          <w:color w:val="000000"/>
          <w:sz w:val="24"/>
          <w:szCs w:val="24"/>
          <w:lang w:eastAsia="pl-PL"/>
        </w:rPr>
        <w:t>Ośrodek Wsparcia Ekonomii Społecznej</w:t>
      </w:r>
      <w:r>
        <w:rPr>
          <w:rFonts w:ascii="Times New Roman" w:eastAsia="Times New Roman" w:hAnsi="Times New Roman" w:cs="Times New Roman"/>
          <w:color w:val="000000"/>
          <w:sz w:val="24"/>
          <w:szCs w:val="24"/>
          <w:lang w:eastAsia="pl-PL"/>
        </w:rPr>
        <w:t>. Jest to p</w:t>
      </w:r>
      <w:r w:rsidRPr="0081243C">
        <w:rPr>
          <w:rFonts w:ascii="Times New Roman" w:eastAsia="Times New Roman" w:hAnsi="Times New Roman" w:cs="Times New Roman"/>
          <w:color w:val="000000"/>
          <w:sz w:val="24"/>
          <w:szCs w:val="24"/>
          <w:lang w:eastAsia="pl-PL"/>
        </w:rPr>
        <w:t>odmiot, któr</w:t>
      </w:r>
      <w:r>
        <w:rPr>
          <w:rFonts w:ascii="Times New Roman" w:eastAsia="Times New Roman" w:hAnsi="Times New Roman" w:cs="Times New Roman"/>
          <w:color w:val="000000"/>
          <w:sz w:val="24"/>
          <w:szCs w:val="24"/>
          <w:lang w:eastAsia="pl-PL"/>
        </w:rPr>
        <w:t>emu</w:t>
      </w:r>
      <w:r w:rsidRPr="0081243C">
        <w:rPr>
          <w:rFonts w:ascii="Times New Roman" w:eastAsia="Times New Roman" w:hAnsi="Times New Roman" w:cs="Times New Roman"/>
          <w:color w:val="000000"/>
          <w:sz w:val="24"/>
          <w:szCs w:val="24"/>
          <w:lang w:eastAsia="pl-PL"/>
        </w:rPr>
        <w:t xml:space="preserve"> Minister</w:t>
      </w:r>
      <w:r>
        <w:rPr>
          <w:rFonts w:ascii="Times New Roman" w:eastAsia="Times New Roman" w:hAnsi="Times New Roman" w:cs="Times New Roman"/>
          <w:color w:val="000000"/>
          <w:sz w:val="24"/>
          <w:szCs w:val="24"/>
          <w:lang w:eastAsia="pl-PL"/>
        </w:rPr>
        <w:t xml:space="preserve"> </w:t>
      </w:r>
      <w:r w:rsidRPr="0081243C">
        <w:rPr>
          <w:rFonts w:ascii="Times New Roman" w:eastAsia="Times New Roman" w:hAnsi="Times New Roman" w:cs="Times New Roman"/>
          <w:color w:val="000000"/>
          <w:sz w:val="24"/>
          <w:szCs w:val="24"/>
          <w:lang w:eastAsia="pl-PL"/>
        </w:rPr>
        <w:t>przyznał akredytację</w:t>
      </w:r>
      <w:r>
        <w:rPr>
          <w:rFonts w:ascii="Times New Roman" w:eastAsia="Times New Roman" w:hAnsi="Times New Roman" w:cs="Times New Roman"/>
          <w:color w:val="000000"/>
          <w:sz w:val="24"/>
          <w:szCs w:val="24"/>
          <w:lang w:eastAsia="pl-PL"/>
        </w:rPr>
        <w:t xml:space="preserve"> i status</w:t>
      </w:r>
      <w:r w:rsidR="001D324D">
        <w:rPr>
          <w:rFonts w:ascii="Times New Roman" w:eastAsia="Times New Roman" w:hAnsi="Times New Roman" w:cs="Times New Roman"/>
          <w:color w:val="000000"/>
          <w:sz w:val="24"/>
          <w:szCs w:val="24"/>
          <w:lang w:eastAsia="pl-PL"/>
        </w:rPr>
        <w:t xml:space="preserve"> ośrodka wsparcia ekonomii społecznej</w:t>
      </w:r>
      <w:r>
        <w:rPr>
          <w:rFonts w:ascii="Times New Roman" w:eastAsia="Times New Roman" w:hAnsi="Times New Roman" w:cs="Times New Roman"/>
          <w:color w:val="000000"/>
          <w:sz w:val="24"/>
          <w:szCs w:val="24"/>
          <w:lang w:eastAsia="pl-PL"/>
        </w:rPr>
        <w:t xml:space="preserve">. Wykaz akredytowanych ośrodków udostępniany jest na stronie podmiotowej </w:t>
      </w:r>
      <w:r w:rsidRPr="003A12E1">
        <w:rPr>
          <w:rFonts w:ascii="Times New Roman" w:eastAsia="Times New Roman" w:hAnsi="Times New Roman" w:cs="Times New Roman"/>
          <w:color w:val="000000"/>
          <w:sz w:val="24"/>
          <w:szCs w:val="24"/>
          <w:lang w:eastAsia="pl-PL"/>
        </w:rPr>
        <w:t xml:space="preserve">urzędu obsługującego </w:t>
      </w:r>
      <w:r>
        <w:rPr>
          <w:rFonts w:ascii="Times New Roman" w:eastAsia="Times New Roman" w:hAnsi="Times New Roman" w:cs="Times New Roman"/>
          <w:color w:val="000000"/>
          <w:sz w:val="24"/>
          <w:szCs w:val="24"/>
          <w:lang w:eastAsia="pl-PL"/>
        </w:rPr>
        <w:t>Ministra właściwego do spraw zabezpieczenia społecznego w Biuletynie Informacji Publicznej</w:t>
      </w:r>
      <w:r w:rsidR="00D24378">
        <w:rPr>
          <w:rFonts w:ascii="Times New Roman" w:eastAsia="Times New Roman" w:hAnsi="Times New Roman" w:cs="Times New Roman"/>
          <w:color w:val="000000"/>
          <w:sz w:val="24"/>
          <w:szCs w:val="24"/>
          <w:lang w:eastAsia="pl-PL"/>
        </w:rPr>
        <w:t>;</w:t>
      </w:r>
    </w:p>
    <w:p w14:paraId="2C1696C3" w14:textId="027670DA" w:rsidR="009518FB" w:rsidRPr="002962BD" w:rsidRDefault="009518FB"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2962BD">
        <w:rPr>
          <w:rFonts w:ascii="Times New Roman" w:eastAsia="Times New Roman" w:hAnsi="Times New Roman" w:cs="Times New Roman"/>
          <w:b/>
          <w:bCs/>
          <w:color w:val="000000"/>
          <w:sz w:val="24"/>
          <w:szCs w:val="24"/>
          <w:lang w:eastAsia="pl-PL"/>
        </w:rPr>
        <w:t>Partn</w:t>
      </w:r>
      <w:r w:rsidR="0024064C">
        <w:rPr>
          <w:rFonts w:ascii="Times New Roman" w:eastAsia="Times New Roman" w:hAnsi="Times New Roman" w:cs="Times New Roman"/>
          <w:b/>
          <w:bCs/>
          <w:color w:val="000000"/>
          <w:sz w:val="24"/>
          <w:szCs w:val="24"/>
          <w:lang w:eastAsia="pl-PL"/>
        </w:rPr>
        <w:t>erze</w:t>
      </w:r>
      <w:r w:rsidRPr="002962BD">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Pr="002962B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podmiot, </w:t>
      </w:r>
      <w:r w:rsidRPr="002962BD">
        <w:rPr>
          <w:rFonts w:ascii="Times New Roman" w:hAnsi="Times New Roman" w:cs="Times New Roman"/>
          <w:bCs/>
          <w:sz w:val="24"/>
          <w:szCs w:val="24"/>
        </w:rPr>
        <w:t xml:space="preserve">który nie </w:t>
      </w:r>
      <w:r>
        <w:rPr>
          <w:rFonts w:ascii="Times New Roman" w:hAnsi="Times New Roman" w:cs="Times New Roman"/>
          <w:bCs/>
          <w:sz w:val="24"/>
          <w:szCs w:val="24"/>
        </w:rPr>
        <w:t>jest</w:t>
      </w:r>
      <w:r w:rsidRPr="002962BD">
        <w:rPr>
          <w:rFonts w:ascii="Times New Roman" w:hAnsi="Times New Roman" w:cs="Times New Roman"/>
          <w:bCs/>
          <w:sz w:val="24"/>
          <w:szCs w:val="24"/>
        </w:rPr>
        <w:t xml:space="preserve"> stroną umowy o realizację zadania publicznego zleconego w ramach Programu, w wyniku przeprowadzenia Konkursu, zawart</w:t>
      </w:r>
      <w:r>
        <w:rPr>
          <w:rFonts w:ascii="Times New Roman" w:hAnsi="Times New Roman" w:cs="Times New Roman"/>
          <w:bCs/>
          <w:sz w:val="24"/>
          <w:szCs w:val="24"/>
        </w:rPr>
        <w:t>ej</w:t>
      </w:r>
      <w:r w:rsidRPr="002962BD">
        <w:rPr>
          <w:rFonts w:ascii="Times New Roman" w:hAnsi="Times New Roman" w:cs="Times New Roman"/>
          <w:bCs/>
          <w:sz w:val="24"/>
          <w:szCs w:val="24"/>
        </w:rPr>
        <w:t xml:space="preserve"> pomiędzy Ministrem a Oferentem, z którym Oferent współpracuje w ramach realizacji Projektu</w:t>
      </w:r>
      <w:r>
        <w:rPr>
          <w:rFonts w:ascii="Times New Roman" w:hAnsi="Times New Roman" w:cs="Times New Roman"/>
          <w:bCs/>
          <w:sz w:val="24"/>
          <w:szCs w:val="24"/>
        </w:rPr>
        <w:t>;</w:t>
      </w:r>
    </w:p>
    <w:p w14:paraId="1A622B4B" w14:textId="51E4D4BE" w:rsidR="00506835" w:rsidRPr="003926EC"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PES</w:t>
      </w:r>
      <w:r>
        <w:rPr>
          <w:rFonts w:ascii="Times New Roman" w:eastAsia="Times New Roman" w:hAnsi="Times New Roman" w:cs="Times New Roman"/>
          <w:color w:val="000000"/>
          <w:sz w:val="24"/>
          <w:szCs w:val="24"/>
          <w:lang w:eastAsia="pl-PL"/>
        </w:rPr>
        <w:t xml:space="preserve"> – </w:t>
      </w:r>
      <w:r w:rsidR="006D090D">
        <w:rPr>
          <w:rFonts w:ascii="Times New Roman" w:eastAsia="Times New Roman" w:hAnsi="Times New Roman" w:cs="Times New Roman"/>
          <w:color w:val="000000"/>
          <w:sz w:val="24"/>
          <w:szCs w:val="24"/>
          <w:lang w:eastAsia="pl-PL"/>
        </w:rPr>
        <w:t xml:space="preserve">to </w:t>
      </w:r>
      <w:r>
        <w:rPr>
          <w:rFonts w:ascii="Times New Roman" w:eastAsia="Times New Roman" w:hAnsi="Times New Roman" w:cs="Times New Roman"/>
          <w:color w:val="000000"/>
          <w:sz w:val="24"/>
          <w:szCs w:val="24"/>
          <w:lang w:eastAsia="pl-PL"/>
        </w:rPr>
        <w:t>p</w:t>
      </w:r>
      <w:r w:rsidRPr="003926EC">
        <w:rPr>
          <w:rFonts w:ascii="Times New Roman" w:eastAsia="Times New Roman" w:hAnsi="Times New Roman" w:cs="Times New Roman"/>
          <w:color w:val="000000"/>
          <w:sz w:val="24"/>
          <w:szCs w:val="24"/>
          <w:lang w:eastAsia="pl-PL"/>
        </w:rPr>
        <w:t>odmiot ekonomii społecznej</w:t>
      </w:r>
      <w:r w:rsidR="006D090D">
        <w:rPr>
          <w:rFonts w:ascii="Times New Roman" w:eastAsia="Times New Roman" w:hAnsi="Times New Roman" w:cs="Times New Roman"/>
          <w:color w:val="000000"/>
          <w:sz w:val="24"/>
          <w:szCs w:val="24"/>
          <w:lang w:eastAsia="pl-PL"/>
        </w:rPr>
        <w:t xml:space="preserve"> w rozumieniu art. 2 pkt 5 ustawy</w:t>
      </w:r>
      <w:r w:rsidR="00DE35CF" w:rsidRPr="00DE35CF">
        <w:rPr>
          <w:rFonts w:ascii="Times New Roman" w:eastAsia="Times New Roman" w:hAnsi="Times New Roman" w:cs="Times New Roman"/>
          <w:color w:val="000000"/>
          <w:sz w:val="24"/>
          <w:szCs w:val="24"/>
          <w:lang w:eastAsia="pl-PL"/>
        </w:rPr>
        <w:t xml:space="preserve"> </w:t>
      </w:r>
      <w:r w:rsidR="00DE35CF">
        <w:rPr>
          <w:rFonts w:ascii="Times New Roman" w:eastAsia="Times New Roman" w:hAnsi="Times New Roman" w:cs="Times New Roman"/>
          <w:color w:val="000000"/>
          <w:sz w:val="24"/>
          <w:szCs w:val="24"/>
          <w:lang w:eastAsia="pl-PL"/>
        </w:rPr>
        <w:t>z dnia 5 sierpnia 2022 r</w:t>
      </w:r>
      <w:r w:rsidR="00DE35CF" w:rsidRPr="00EE10D6">
        <w:rPr>
          <w:rFonts w:ascii="Times New Roman" w:eastAsia="Times New Roman" w:hAnsi="Times New Roman" w:cs="Times New Roman"/>
          <w:color w:val="000000"/>
          <w:sz w:val="24"/>
          <w:szCs w:val="24"/>
          <w:lang w:eastAsia="pl-PL"/>
        </w:rPr>
        <w:t xml:space="preserve">. </w:t>
      </w:r>
      <w:r w:rsidR="006D090D">
        <w:rPr>
          <w:rFonts w:ascii="Times New Roman" w:eastAsia="Times New Roman" w:hAnsi="Times New Roman" w:cs="Times New Roman"/>
          <w:color w:val="000000"/>
          <w:sz w:val="24"/>
          <w:szCs w:val="24"/>
          <w:lang w:eastAsia="pl-PL"/>
        </w:rPr>
        <w:t xml:space="preserve"> o ekonomii społecznej </w:t>
      </w:r>
      <w:r w:rsidR="00EE10D6" w:rsidRPr="00EE10D6">
        <w:rPr>
          <w:rFonts w:ascii="Times New Roman" w:eastAsia="Times New Roman" w:hAnsi="Times New Roman" w:cs="Times New Roman"/>
          <w:color w:val="000000"/>
          <w:sz w:val="24"/>
          <w:szCs w:val="24"/>
          <w:lang w:eastAsia="pl-PL"/>
        </w:rPr>
        <w:t>(Dz.</w:t>
      </w:r>
      <w:r w:rsidR="00DE35CF">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U. z 2023 r. poz. 1287</w:t>
      </w:r>
      <w:r w:rsidR="00DE35CF">
        <w:rPr>
          <w:rFonts w:ascii="Times New Roman" w:eastAsia="Times New Roman" w:hAnsi="Times New Roman" w:cs="Times New Roman"/>
          <w:color w:val="000000"/>
          <w:sz w:val="24"/>
          <w:szCs w:val="24"/>
          <w:lang w:eastAsia="pl-PL"/>
        </w:rPr>
        <w:t xml:space="preserve">, z </w:t>
      </w:r>
      <w:proofErr w:type="spellStart"/>
      <w:r w:rsidR="00DE35CF">
        <w:rPr>
          <w:rFonts w:ascii="Times New Roman" w:eastAsia="Times New Roman" w:hAnsi="Times New Roman" w:cs="Times New Roman"/>
          <w:color w:val="000000"/>
          <w:sz w:val="24"/>
          <w:szCs w:val="24"/>
          <w:lang w:eastAsia="pl-PL"/>
        </w:rPr>
        <w:t>późn</w:t>
      </w:r>
      <w:proofErr w:type="spellEnd"/>
      <w:r w:rsidR="00DE35CF">
        <w:rPr>
          <w:rFonts w:ascii="Times New Roman" w:eastAsia="Times New Roman" w:hAnsi="Times New Roman" w:cs="Times New Roman"/>
          <w:color w:val="000000"/>
          <w:sz w:val="24"/>
          <w:szCs w:val="24"/>
          <w:lang w:eastAsia="pl-PL"/>
        </w:rPr>
        <w:t>. zm.</w:t>
      </w:r>
      <w:r w:rsidR="00EE10D6" w:rsidRPr="00EE10D6">
        <w:rPr>
          <w:rFonts w:ascii="Times New Roman" w:eastAsia="Times New Roman" w:hAnsi="Times New Roman" w:cs="Times New Roman"/>
          <w:color w:val="000000"/>
          <w:sz w:val="24"/>
          <w:szCs w:val="24"/>
          <w:lang w:eastAsia="pl-PL"/>
        </w:rPr>
        <w:t>)</w:t>
      </w:r>
      <w:r w:rsidR="001F5007">
        <w:rPr>
          <w:rFonts w:ascii="Times New Roman" w:eastAsia="Times New Roman" w:hAnsi="Times New Roman" w:cs="Times New Roman"/>
          <w:color w:val="000000"/>
          <w:sz w:val="24"/>
          <w:szCs w:val="24"/>
          <w:lang w:eastAsia="pl-PL"/>
        </w:rPr>
        <w:t>;</w:t>
      </w:r>
    </w:p>
    <w:p w14:paraId="5151679B" w14:textId="396705EC" w:rsidR="00506835" w:rsidRPr="00CC4E9F"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Programi</w:t>
      </w:r>
      <w:r>
        <w:rPr>
          <w:rFonts w:ascii="Times New Roman" w:eastAsia="Times New Roman" w:hAnsi="Times New Roman" w:cs="Times New Roman"/>
          <w:b/>
          <w:color w:val="000000"/>
          <w:sz w:val="24"/>
          <w:szCs w:val="24"/>
          <w:lang w:eastAsia="pl-PL"/>
        </w:rPr>
        <w:t>e</w:t>
      </w:r>
      <w:r w:rsidRPr="00CC4E9F">
        <w:rPr>
          <w:rFonts w:ascii="Times New Roman" w:eastAsia="Times New Roman" w:hAnsi="Times New Roman" w:cs="Times New Roman"/>
          <w:color w:val="000000"/>
          <w:sz w:val="24"/>
          <w:szCs w:val="24"/>
          <w:lang w:eastAsia="pl-PL"/>
        </w:rPr>
        <w:t xml:space="preserve"> – rozumie się przez to </w:t>
      </w:r>
      <w:r>
        <w:rPr>
          <w:rFonts w:ascii="Times New Roman" w:eastAsia="Times New Roman" w:hAnsi="Times New Roman" w:cs="Times New Roman"/>
          <w:color w:val="000000"/>
          <w:sz w:val="24"/>
          <w:szCs w:val="24"/>
          <w:lang w:eastAsia="pl-PL"/>
        </w:rPr>
        <w:t>o</w:t>
      </w:r>
      <w:r w:rsidRPr="005E616A">
        <w:rPr>
          <w:rFonts w:ascii="Times New Roman" w:eastAsia="Times New Roman" w:hAnsi="Times New Roman" w:cs="Times New Roman"/>
          <w:color w:val="000000"/>
          <w:sz w:val="24"/>
          <w:szCs w:val="24"/>
          <w:lang w:eastAsia="pl-PL"/>
        </w:rPr>
        <w:t xml:space="preserve">pracowany przez Ministra </w:t>
      </w:r>
      <w:r>
        <w:rPr>
          <w:rFonts w:ascii="Times New Roman" w:eastAsia="Times New Roman" w:hAnsi="Times New Roman" w:cs="Times New Roman"/>
          <w:i/>
          <w:iCs/>
          <w:color w:val="000000"/>
          <w:sz w:val="24"/>
          <w:szCs w:val="24"/>
          <w:lang w:eastAsia="pl-PL"/>
        </w:rPr>
        <w:t>P</w:t>
      </w:r>
      <w:r w:rsidRPr="00CC4E9F">
        <w:rPr>
          <w:rFonts w:ascii="Times New Roman" w:eastAsia="Times New Roman" w:hAnsi="Times New Roman" w:cs="Times New Roman"/>
          <w:i/>
          <w:iCs/>
          <w:color w:val="000000"/>
          <w:sz w:val="24"/>
          <w:szCs w:val="24"/>
          <w:lang w:eastAsia="pl-PL"/>
        </w:rPr>
        <w:t>rogram</w:t>
      </w:r>
      <w:r>
        <w:rPr>
          <w:rFonts w:ascii="Times New Roman" w:eastAsia="Times New Roman" w:hAnsi="Times New Roman" w:cs="Times New Roman"/>
          <w:i/>
          <w:iCs/>
          <w:color w:val="000000"/>
          <w:sz w:val="24"/>
          <w:szCs w:val="24"/>
          <w:lang w:eastAsia="pl-PL"/>
        </w:rPr>
        <w:t xml:space="preserve"> na rzecz zatrudnien</w:t>
      </w:r>
      <w:r w:rsidR="00ED42D4">
        <w:rPr>
          <w:rFonts w:ascii="Times New Roman" w:eastAsia="Times New Roman" w:hAnsi="Times New Roman" w:cs="Times New Roman"/>
          <w:i/>
          <w:iCs/>
          <w:color w:val="000000"/>
          <w:sz w:val="24"/>
          <w:szCs w:val="24"/>
          <w:lang w:eastAsia="pl-PL"/>
        </w:rPr>
        <w:t>ia socjalnego na lata 2023–2025</w:t>
      </w:r>
      <w:r w:rsidR="00ED42D4">
        <w:rPr>
          <w:rFonts w:ascii="Times New Roman" w:eastAsia="Times New Roman" w:hAnsi="Times New Roman" w:cs="Times New Roman"/>
          <w:iCs/>
          <w:color w:val="000000"/>
          <w:sz w:val="24"/>
          <w:szCs w:val="24"/>
          <w:lang w:eastAsia="pl-PL"/>
        </w:rPr>
        <w:t>;</w:t>
      </w:r>
      <w:r>
        <w:rPr>
          <w:rFonts w:ascii="Times New Roman" w:eastAsia="Times New Roman" w:hAnsi="Times New Roman" w:cs="Times New Roman"/>
          <w:i/>
          <w:iCs/>
          <w:color w:val="000000"/>
          <w:sz w:val="24"/>
          <w:szCs w:val="24"/>
          <w:lang w:eastAsia="pl-PL"/>
        </w:rPr>
        <w:t xml:space="preserve"> </w:t>
      </w:r>
    </w:p>
    <w:p w14:paraId="3B00831F" w14:textId="77777777" w:rsidR="00506835" w:rsidRPr="00CC4E9F"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Projekcie</w:t>
      </w:r>
      <w:r w:rsidRPr="00CC4E9F">
        <w:rPr>
          <w:rFonts w:ascii="Times New Roman" w:eastAsia="Times New Roman" w:hAnsi="Times New Roman" w:cs="Times New Roman"/>
          <w:color w:val="000000"/>
          <w:sz w:val="24"/>
          <w:szCs w:val="24"/>
          <w:lang w:eastAsia="pl-PL"/>
        </w:rPr>
        <w:t xml:space="preserve"> – rozumie się przez to zadanie publiczne zlecone w ramach Programu</w:t>
      </w:r>
      <w:r>
        <w:rPr>
          <w:rFonts w:ascii="Times New Roman" w:eastAsia="Times New Roman" w:hAnsi="Times New Roman" w:cs="Times New Roman"/>
          <w:color w:val="000000"/>
          <w:sz w:val="24"/>
          <w:szCs w:val="24"/>
          <w:lang w:eastAsia="pl-PL"/>
        </w:rPr>
        <w:t xml:space="preserve"> na podstawie Umowy</w:t>
      </w:r>
      <w:r w:rsidRPr="00CC4E9F">
        <w:rPr>
          <w:rFonts w:ascii="Times New Roman" w:eastAsia="Times New Roman" w:hAnsi="Times New Roman" w:cs="Times New Roman"/>
          <w:color w:val="000000"/>
          <w:sz w:val="24"/>
          <w:szCs w:val="24"/>
          <w:lang w:eastAsia="pl-PL"/>
        </w:rPr>
        <w:t>;</w:t>
      </w:r>
    </w:p>
    <w:p w14:paraId="721D2C89" w14:textId="605CDC7C" w:rsidR="009F467B" w:rsidRPr="00EE7A33" w:rsidRDefault="00EE7A33" w:rsidP="00FF1EF9">
      <w:pPr>
        <w:spacing w:after="43" w:line="276" w:lineRule="auto"/>
        <w:ind w:left="710"/>
        <w:rPr>
          <w:rFonts w:ascii="Times New Roman" w:eastAsia="Times New Roman" w:hAnsi="Times New Roman" w:cs="Times New Roman"/>
          <w:color w:val="000000"/>
          <w:sz w:val="24"/>
          <w:szCs w:val="24"/>
          <w:lang w:eastAsia="pl-PL"/>
        </w:rPr>
      </w:pPr>
      <w:r w:rsidRPr="00EE7A33">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b/>
          <w:bCs/>
          <w:color w:val="000000"/>
          <w:sz w:val="24"/>
          <w:szCs w:val="24"/>
          <w:lang w:eastAsia="pl-PL"/>
        </w:rPr>
        <w:t xml:space="preserve">) </w:t>
      </w:r>
      <w:r w:rsidR="00506835" w:rsidRPr="00EE7A33">
        <w:rPr>
          <w:rFonts w:ascii="Times New Roman" w:eastAsia="Times New Roman" w:hAnsi="Times New Roman" w:cs="Times New Roman"/>
          <w:b/>
          <w:bCs/>
          <w:color w:val="000000"/>
          <w:sz w:val="24"/>
          <w:szCs w:val="24"/>
          <w:lang w:eastAsia="pl-PL"/>
        </w:rPr>
        <w:t>PZS</w:t>
      </w:r>
      <w:r w:rsidR="00506835" w:rsidRPr="00EE7A33">
        <w:rPr>
          <w:rFonts w:ascii="Times New Roman" w:eastAsia="Times New Roman" w:hAnsi="Times New Roman" w:cs="Times New Roman"/>
          <w:color w:val="000000"/>
          <w:sz w:val="24"/>
          <w:szCs w:val="24"/>
          <w:lang w:eastAsia="pl-PL"/>
        </w:rPr>
        <w:t xml:space="preserve"> – podmiot zatrudnienia socjalnego – rozumie się przez to łącznie CIS i KIS</w:t>
      </w:r>
      <w:r w:rsidR="00D24378">
        <w:rPr>
          <w:rFonts w:ascii="Times New Roman" w:eastAsia="Times New Roman" w:hAnsi="Times New Roman" w:cs="Times New Roman"/>
          <w:color w:val="000000"/>
          <w:sz w:val="24"/>
          <w:szCs w:val="24"/>
          <w:lang w:eastAsia="pl-PL"/>
        </w:rPr>
        <w:t>;</w:t>
      </w:r>
    </w:p>
    <w:p w14:paraId="7C9030E4" w14:textId="380E008D" w:rsidR="00506835" w:rsidRPr="005C665C" w:rsidRDefault="00506835" w:rsidP="00FF1EF9">
      <w:pPr>
        <w:pStyle w:val="Akapitzlist"/>
        <w:numPr>
          <w:ilvl w:val="0"/>
          <w:numId w:val="85"/>
        </w:numPr>
        <w:spacing w:after="43" w:line="276" w:lineRule="auto"/>
        <w:rPr>
          <w:rFonts w:ascii="Times New Roman" w:eastAsia="Times New Roman" w:hAnsi="Times New Roman" w:cs="Times New Roman"/>
          <w:b/>
          <w:color w:val="000000"/>
          <w:sz w:val="24"/>
          <w:szCs w:val="24"/>
          <w:lang w:eastAsia="pl-PL"/>
        </w:rPr>
      </w:pPr>
      <w:r w:rsidRPr="005C665C">
        <w:rPr>
          <w:rFonts w:ascii="Times New Roman" w:eastAsia="Times New Roman" w:hAnsi="Times New Roman" w:cs="Times New Roman"/>
          <w:b/>
          <w:color w:val="000000"/>
          <w:sz w:val="24"/>
          <w:szCs w:val="24"/>
          <w:lang w:eastAsia="pl-PL"/>
        </w:rPr>
        <w:t>Regulaminie</w:t>
      </w:r>
      <w:r w:rsidRPr="005C665C">
        <w:rPr>
          <w:rFonts w:ascii="Times New Roman" w:eastAsia="Times New Roman" w:hAnsi="Times New Roman" w:cs="Times New Roman"/>
          <w:color w:val="000000"/>
          <w:sz w:val="24"/>
          <w:szCs w:val="24"/>
          <w:lang w:eastAsia="pl-PL"/>
        </w:rPr>
        <w:t xml:space="preserve"> – rozumie się przez to niniejszy </w:t>
      </w:r>
      <w:r w:rsidRPr="005C665C">
        <w:rPr>
          <w:rFonts w:ascii="Times New Roman" w:eastAsia="Times New Roman" w:hAnsi="Times New Roman" w:cs="Times New Roman"/>
          <w:i/>
          <w:color w:val="000000"/>
          <w:sz w:val="24"/>
          <w:szCs w:val="24"/>
          <w:lang w:eastAsia="pl-PL"/>
        </w:rPr>
        <w:t>Regulamin otwartego konkursu ofert w ramach</w:t>
      </w:r>
      <w:r w:rsidRPr="005C665C">
        <w:rPr>
          <w:rFonts w:ascii="Times New Roman" w:eastAsia="Times New Roman" w:hAnsi="Times New Roman" w:cs="Times New Roman"/>
          <w:color w:val="000000"/>
          <w:sz w:val="24"/>
          <w:szCs w:val="24"/>
          <w:lang w:eastAsia="pl-PL"/>
        </w:rPr>
        <w:t xml:space="preserve"> </w:t>
      </w:r>
      <w:r w:rsidRPr="005C665C">
        <w:rPr>
          <w:rFonts w:ascii="Times New Roman" w:eastAsia="Times New Roman" w:hAnsi="Times New Roman" w:cs="Times New Roman"/>
          <w:i/>
          <w:iCs/>
          <w:color w:val="000000"/>
          <w:sz w:val="24"/>
          <w:szCs w:val="24"/>
          <w:lang w:eastAsia="pl-PL"/>
        </w:rPr>
        <w:t>Programu na rzecz zatrudnienia socjalnego</w:t>
      </w:r>
      <w:r w:rsidRPr="005C665C">
        <w:rPr>
          <w:rFonts w:ascii="Times New Roman" w:hAnsi="Times New Roman" w:cs="Times New Roman"/>
          <w:b/>
          <w:bCs/>
          <w:sz w:val="40"/>
          <w:szCs w:val="24"/>
        </w:rPr>
        <w:t xml:space="preserve"> </w:t>
      </w:r>
      <w:r w:rsidRPr="005C665C">
        <w:rPr>
          <w:rFonts w:ascii="Times New Roman" w:eastAsia="Times New Roman" w:hAnsi="Times New Roman" w:cs="Times New Roman"/>
          <w:i/>
          <w:iCs/>
          <w:color w:val="000000"/>
          <w:sz w:val="24"/>
          <w:szCs w:val="24"/>
          <w:lang w:eastAsia="pl-PL"/>
        </w:rPr>
        <w:t>na lata 2023</w:t>
      </w:r>
      <w:r w:rsidRPr="005C665C">
        <w:rPr>
          <w:rFonts w:ascii="Times New Roman" w:eastAsia="Times New Roman" w:hAnsi="Times New Roman" w:cs="Times New Roman"/>
          <w:color w:val="000000"/>
          <w:sz w:val="24"/>
          <w:szCs w:val="24"/>
          <w:lang w:eastAsia="pl-PL"/>
        </w:rPr>
        <w:t>–</w:t>
      </w:r>
      <w:r w:rsidRPr="005C665C">
        <w:rPr>
          <w:rFonts w:ascii="Times New Roman" w:eastAsia="Times New Roman" w:hAnsi="Times New Roman" w:cs="Times New Roman"/>
          <w:i/>
          <w:iCs/>
          <w:color w:val="000000"/>
          <w:sz w:val="24"/>
          <w:szCs w:val="24"/>
          <w:lang w:eastAsia="pl-PL"/>
        </w:rPr>
        <w:t>2025. Edycja 202</w:t>
      </w:r>
      <w:r w:rsidR="00B92852">
        <w:rPr>
          <w:rFonts w:ascii="Times New Roman" w:eastAsia="Times New Roman" w:hAnsi="Times New Roman" w:cs="Times New Roman"/>
          <w:i/>
          <w:iCs/>
          <w:color w:val="000000"/>
          <w:sz w:val="24"/>
          <w:szCs w:val="24"/>
          <w:lang w:eastAsia="pl-PL"/>
        </w:rPr>
        <w:t>4</w:t>
      </w:r>
      <w:r w:rsidRPr="005C665C">
        <w:rPr>
          <w:rFonts w:ascii="Times New Roman" w:eastAsia="Times New Roman" w:hAnsi="Times New Roman" w:cs="Times New Roman"/>
          <w:color w:val="000000"/>
          <w:sz w:val="24"/>
          <w:szCs w:val="24"/>
          <w:lang w:eastAsia="pl-PL"/>
        </w:rPr>
        <w:t>;</w:t>
      </w:r>
    </w:p>
    <w:p w14:paraId="2F5D5368" w14:textId="77777777" w:rsidR="0051151C" w:rsidRDefault="00DD2866"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lastRenderedPageBreak/>
        <w:t>Umowie</w:t>
      </w:r>
      <w:r w:rsidR="009518FB" w:rsidRPr="00CC4E9F">
        <w:rPr>
          <w:rFonts w:ascii="Times New Roman" w:eastAsia="Times New Roman" w:hAnsi="Times New Roman" w:cs="Times New Roman"/>
          <w:color w:val="000000"/>
          <w:sz w:val="24"/>
          <w:szCs w:val="24"/>
          <w:lang w:eastAsia="pl-PL"/>
        </w:rPr>
        <w:t xml:space="preserve"> – rozumie się przez to umowę o realizację zadania publicznego zleconego w ramach Programu</w:t>
      </w:r>
      <w:r w:rsidR="009518FB">
        <w:rPr>
          <w:rFonts w:ascii="Times New Roman" w:eastAsia="Times New Roman" w:hAnsi="Times New Roman" w:cs="Times New Roman"/>
          <w:color w:val="000000"/>
          <w:sz w:val="24"/>
          <w:szCs w:val="24"/>
          <w:lang w:eastAsia="pl-PL"/>
        </w:rPr>
        <w:t>, w wyniku przeprowadzenia Konkursu</w:t>
      </w:r>
      <w:r w:rsidR="009518FB" w:rsidRPr="00CC4E9F">
        <w:rPr>
          <w:rFonts w:ascii="Times New Roman" w:eastAsia="Times New Roman" w:hAnsi="Times New Roman" w:cs="Times New Roman"/>
          <w:color w:val="000000"/>
          <w:sz w:val="24"/>
          <w:szCs w:val="24"/>
          <w:lang w:eastAsia="pl-PL"/>
        </w:rPr>
        <w:t xml:space="preserve">, zawartą pomiędzy </w:t>
      </w:r>
      <w:r w:rsidR="009518FB">
        <w:rPr>
          <w:rFonts w:ascii="Times New Roman" w:eastAsia="Times New Roman" w:hAnsi="Times New Roman" w:cs="Times New Roman"/>
          <w:color w:val="000000"/>
          <w:sz w:val="24"/>
          <w:szCs w:val="24"/>
          <w:lang w:eastAsia="pl-PL"/>
        </w:rPr>
        <w:t>Ministrem</w:t>
      </w:r>
      <w:r w:rsidR="009518FB" w:rsidRPr="007A605A">
        <w:rPr>
          <w:rFonts w:ascii="Times New Roman" w:eastAsia="Times New Roman" w:hAnsi="Times New Roman" w:cs="Times New Roman"/>
          <w:color w:val="000000"/>
          <w:sz w:val="24"/>
          <w:szCs w:val="24"/>
          <w:lang w:eastAsia="pl-PL"/>
        </w:rPr>
        <w:t xml:space="preserve"> </w:t>
      </w:r>
      <w:r w:rsidR="009518FB" w:rsidRPr="00CC4E9F">
        <w:rPr>
          <w:rFonts w:ascii="Times New Roman" w:eastAsia="Times New Roman" w:hAnsi="Times New Roman" w:cs="Times New Roman"/>
          <w:color w:val="000000"/>
          <w:sz w:val="24"/>
          <w:szCs w:val="24"/>
          <w:lang w:eastAsia="pl-PL"/>
        </w:rPr>
        <w:t xml:space="preserve">a </w:t>
      </w:r>
      <w:r w:rsidR="009518FB">
        <w:rPr>
          <w:rFonts w:ascii="Times New Roman" w:eastAsia="Times New Roman" w:hAnsi="Times New Roman" w:cs="Times New Roman"/>
          <w:color w:val="000000"/>
          <w:sz w:val="24"/>
          <w:szCs w:val="24"/>
          <w:lang w:eastAsia="pl-PL"/>
        </w:rPr>
        <w:t>Zleceniobiorcą</w:t>
      </w:r>
      <w:r w:rsidR="009518FB" w:rsidRPr="00CC4E9F">
        <w:rPr>
          <w:rFonts w:ascii="Times New Roman" w:eastAsia="Times New Roman" w:hAnsi="Times New Roman" w:cs="Times New Roman"/>
          <w:color w:val="000000"/>
          <w:sz w:val="24"/>
          <w:szCs w:val="24"/>
          <w:lang w:eastAsia="pl-PL"/>
        </w:rPr>
        <w:t xml:space="preserve">, którego </w:t>
      </w:r>
      <w:r w:rsidR="009518FB">
        <w:rPr>
          <w:rFonts w:ascii="Times New Roman" w:eastAsia="Times New Roman" w:hAnsi="Times New Roman" w:cs="Times New Roman"/>
          <w:color w:val="000000"/>
          <w:sz w:val="24"/>
          <w:szCs w:val="24"/>
          <w:lang w:eastAsia="pl-PL"/>
        </w:rPr>
        <w:t>P</w:t>
      </w:r>
      <w:r w:rsidR="009518FB" w:rsidRPr="00CC4E9F">
        <w:rPr>
          <w:rFonts w:ascii="Times New Roman" w:eastAsia="Times New Roman" w:hAnsi="Times New Roman" w:cs="Times New Roman"/>
          <w:color w:val="000000"/>
          <w:sz w:val="24"/>
          <w:szCs w:val="24"/>
          <w:lang w:eastAsia="pl-PL"/>
        </w:rPr>
        <w:t xml:space="preserve">rojekt został przyjęty do realizacji; </w:t>
      </w:r>
    </w:p>
    <w:p w14:paraId="3B4674EA" w14:textId="7E06F087" w:rsidR="0098088C" w:rsidRPr="00CC4E9F" w:rsidRDefault="00F36B8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proofErr w:type="spellStart"/>
      <w:r w:rsidRPr="00F36B8F">
        <w:rPr>
          <w:rFonts w:ascii="Times New Roman" w:eastAsia="Times New Roman" w:hAnsi="Times New Roman" w:cs="Times New Roman"/>
          <w:b/>
          <w:color w:val="000000"/>
          <w:sz w:val="24"/>
          <w:szCs w:val="24"/>
          <w:lang w:eastAsia="pl-PL"/>
        </w:rPr>
        <w:t>UD</w:t>
      </w:r>
      <w:r w:rsidR="00EC5C92">
        <w:rPr>
          <w:rFonts w:ascii="Times New Roman" w:eastAsia="Times New Roman" w:hAnsi="Times New Roman" w:cs="Times New Roman"/>
          <w:b/>
          <w:color w:val="000000"/>
          <w:sz w:val="24"/>
          <w:szCs w:val="24"/>
          <w:lang w:eastAsia="pl-PL"/>
        </w:rPr>
        <w:t>P</w:t>
      </w:r>
      <w:r w:rsidRPr="00F36B8F">
        <w:rPr>
          <w:rFonts w:ascii="Times New Roman" w:eastAsia="Times New Roman" w:hAnsi="Times New Roman" w:cs="Times New Roman"/>
          <w:b/>
          <w:color w:val="000000"/>
          <w:sz w:val="24"/>
          <w:szCs w:val="24"/>
          <w:lang w:eastAsia="pl-PL"/>
        </w:rPr>
        <w:t>PiW</w:t>
      </w:r>
      <w:proofErr w:type="spellEnd"/>
      <w:r>
        <w:rPr>
          <w:rFonts w:ascii="Times New Roman" w:eastAsia="Times New Roman" w:hAnsi="Times New Roman" w:cs="Times New Roman"/>
          <w:b/>
          <w:color w:val="000000"/>
          <w:sz w:val="24"/>
          <w:szCs w:val="24"/>
          <w:lang w:eastAsia="pl-PL"/>
        </w:rPr>
        <w:t xml:space="preserve"> </w:t>
      </w:r>
      <w:r w:rsidR="00CC4E9F" w:rsidRPr="00CC4E9F">
        <w:rPr>
          <w:rFonts w:ascii="Times New Roman" w:eastAsia="Times New Roman" w:hAnsi="Times New Roman" w:cs="Times New Roman"/>
          <w:color w:val="000000"/>
          <w:sz w:val="24"/>
          <w:szCs w:val="24"/>
          <w:lang w:eastAsia="pl-PL"/>
        </w:rPr>
        <w:t>– rozumie się przez to ustawę z dnia 24 kwietnia 2003 r. o działalności pożytku publicznego i o wolontariacie</w:t>
      </w:r>
      <w:r w:rsidR="00EE10D6">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(Dz. U. z 2023 r. poz. 571)</w:t>
      </w:r>
      <w:r w:rsidR="00462B11">
        <w:rPr>
          <w:rFonts w:ascii="Times New Roman" w:eastAsia="Times New Roman" w:hAnsi="Times New Roman" w:cs="Times New Roman"/>
          <w:color w:val="000000"/>
          <w:sz w:val="24"/>
          <w:szCs w:val="24"/>
          <w:lang w:eastAsia="pl-PL"/>
        </w:rPr>
        <w:t>;</w:t>
      </w:r>
    </w:p>
    <w:p w14:paraId="651A4BC7" w14:textId="68CD52DC" w:rsidR="0098088C" w:rsidRDefault="007E1797"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bCs/>
          <w:color w:val="000000"/>
          <w:sz w:val="24"/>
          <w:szCs w:val="24"/>
          <w:lang w:eastAsia="pl-PL"/>
        </w:rPr>
        <w:t>Ustawie o zatrudnieniu socjalnym</w:t>
      </w:r>
      <w:r w:rsidRPr="0098088C">
        <w:rPr>
          <w:rFonts w:ascii="Times New Roman" w:eastAsia="Times New Roman" w:hAnsi="Times New Roman" w:cs="Times New Roman"/>
          <w:color w:val="000000"/>
          <w:sz w:val="24"/>
          <w:szCs w:val="24"/>
          <w:lang w:eastAsia="pl-PL"/>
        </w:rPr>
        <w:t xml:space="preserve"> – rozumie się przez to ustawę z dnia 13 czerwca 2003 r. o zatrudnieniu socjalnym;</w:t>
      </w:r>
    </w:p>
    <w:p w14:paraId="19D6794A" w14:textId="6A3D333F" w:rsidR="0098088C" w:rsidRPr="005458E6" w:rsidRDefault="00CC4E9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Ustawie o finansach publicznych</w:t>
      </w:r>
      <w:r w:rsidRPr="0098088C">
        <w:rPr>
          <w:rFonts w:ascii="Times New Roman" w:eastAsia="Times New Roman" w:hAnsi="Times New Roman" w:cs="Times New Roman"/>
          <w:color w:val="000000"/>
          <w:sz w:val="24"/>
          <w:szCs w:val="24"/>
          <w:lang w:eastAsia="pl-PL"/>
        </w:rPr>
        <w:t xml:space="preserve"> – rozumie się przez to ustawę z dnia 27 sierpnia 2009 r. o finansach publicznych </w:t>
      </w:r>
      <w:r w:rsidR="00EE10D6" w:rsidRPr="00EE10D6">
        <w:rPr>
          <w:rFonts w:ascii="Times New Roman" w:eastAsia="Times New Roman" w:hAnsi="Times New Roman" w:cs="Times New Roman"/>
          <w:color w:val="000000"/>
          <w:sz w:val="24"/>
          <w:szCs w:val="24"/>
          <w:lang w:eastAsia="pl-PL"/>
        </w:rPr>
        <w:t>(Dz.</w:t>
      </w:r>
      <w:r w:rsidR="00DE35CF">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U. z 2023 r. poz. 1270</w:t>
      </w:r>
      <w:r w:rsidR="00DE35CF">
        <w:rPr>
          <w:rFonts w:ascii="Times New Roman" w:eastAsia="Times New Roman" w:hAnsi="Times New Roman" w:cs="Times New Roman"/>
          <w:color w:val="000000"/>
          <w:sz w:val="24"/>
          <w:szCs w:val="24"/>
          <w:lang w:eastAsia="pl-PL"/>
        </w:rPr>
        <w:t xml:space="preserve">, z </w:t>
      </w:r>
      <w:proofErr w:type="spellStart"/>
      <w:r w:rsidR="00DE35CF">
        <w:rPr>
          <w:rFonts w:ascii="Times New Roman" w:eastAsia="Times New Roman" w:hAnsi="Times New Roman" w:cs="Times New Roman"/>
          <w:color w:val="000000"/>
          <w:sz w:val="24"/>
          <w:szCs w:val="24"/>
          <w:lang w:eastAsia="pl-PL"/>
        </w:rPr>
        <w:t>późn</w:t>
      </w:r>
      <w:proofErr w:type="spellEnd"/>
      <w:r w:rsidR="00DE35CF">
        <w:rPr>
          <w:rFonts w:ascii="Times New Roman" w:eastAsia="Times New Roman" w:hAnsi="Times New Roman" w:cs="Times New Roman"/>
          <w:color w:val="000000"/>
          <w:sz w:val="24"/>
          <w:szCs w:val="24"/>
          <w:lang w:eastAsia="pl-PL"/>
        </w:rPr>
        <w:t>. zm.</w:t>
      </w:r>
      <w:r w:rsidR="00EE10D6" w:rsidRPr="00EE10D6">
        <w:rPr>
          <w:rFonts w:ascii="Times New Roman" w:eastAsia="Times New Roman" w:hAnsi="Times New Roman" w:cs="Times New Roman"/>
          <w:color w:val="000000"/>
          <w:sz w:val="24"/>
          <w:szCs w:val="24"/>
          <w:lang w:eastAsia="pl-PL"/>
        </w:rPr>
        <w:t>)</w:t>
      </w:r>
      <w:r w:rsidR="00ED4449" w:rsidRPr="005458E6">
        <w:rPr>
          <w:rFonts w:ascii="Times New Roman" w:eastAsia="Times New Roman" w:hAnsi="Times New Roman" w:cs="Times New Roman"/>
          <w:color w:val="000000"/>
          <w:sz w:val="24"/>
          <w:szCs w:val="24"/>
          <w:lang w:eastAsia="pl-PL"/>
        </w:rPr>
        <w:t>;</w:t>
      </w:r>
    </w:p>
    <w:p w14:paraId="17FCB77B" w14:textId="199E87F7" w:rsidR="00CC4E9F" w:rsidRDefault="00CC4E9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Zleceniobiorcy</w:t>
      </w:r>
      <w:r w:rsidRPr="0098088C">
        <w:rPr>
          <w:rFonts w:ascii="Times New Roman" w:eastAsia="Times New Roman" w:hAnsi="Times New Roman" w:cs="Times New Roman"/>
          <w:color w:val="000000"/>
          <w:sz w:val="24"/>
          <w:szCs w:val="24"/>
          <w:lang w:eastAsia="pl-PL"/>
        </w:rPr>
        <w:t xml:space="preserve"> – rozumie się przez to </w:t>
      </w:r>
      <w:r w:rsidR="007D4A62" w:rsidRPr="0098088C">
        <w:rPr>
          <w:rFonts w:ascii="Times New Roman" w:eastAsia="Times New Roman" w:hAnsi="Times New Roman" w:cs="Times New Roman"/>
          <w:color w:val="000000"/>
          <w:sz w:val="24"/>
          <w:szCs w:val="24"/>
          <w:lang w:eastAsia="pl-PL"/>
        </w:rPr>
        <w:t>Oferenta</w:t>
      </w:r>
      <w:r w:rsidRPr="0098088C">
        <w:rPr>
          <w:rFonts w:ascii="Times New Roman" w:eastAsia="Times New Roman" w:hAnsi="Times New Roman" w:cs="Times New Roman"/>
          <w:color w:val="000000"/>
          <w:sz w:val="24"/>
          <w:szCs w:val="24"/>
          <w:lang w:eastAsia="pl-PL"/>
        </w:rPr>
        <w:t xml:space="preserve">, z którym została zawarta </w:t>
      </w:r>
      <w:r w:rsidR="007D4A62" w:rsidRPr="0098088C">
        <w:rPr>
          <w:rFonts w:ascii="Times New Roman" w:eastAsia="Times New Roman" w:hAnsi="Times New Roman" w:cs="Times New Roman"/>
          <w:color w:val="000000"/>
          <w:sz w:val="24"/>
          <w:szCs w:val="24"/>
          <w:lang w:eastAsia="pl-PL"/>
        </w:rPr>
        <w:t>U</w:t>
      </w:r>
      <w:r w:rsidRPr="0098088C">
        <w:rPr>
          <w:rFonts w:ascii="Times New Roman" w:eastAsia="Times New Roman" w:hAnsi="Times New Roman" w:cs="Times New Roman"/>
          <w:color w:val="000000"/>
          <w:sz w:val="24"/>
          <w:szCs w:val="24"/>
          <w:lang w:eastAsia="pl-PL"/>
        </w:rPr>
        <w:t>mowa</w:t>
      </w:r>
      <w:r w:rsidR="00FA1A61">
        <w:rPr>
          <w:rFonts w:ascii="Times New Roman" w:eastAsia="Times New Roman" w:hAnsi="Times New Roman" w:cs="Times New Roman"/>
          <w:color w:val="000000"/>
          <w:sz w:val="24"/>
          <w:szCs w:val="24"/>
          <w:lang w:eastAsia="pl-PL"/>
        </w:rPr>
        <w:t>;</w:t>
      </w:r>
    </w:p>
    <w:p w14:paraId="71D2D516" w14:textId="5DF33297" w:rsidR="00FA1A61" w:rsidRPr="0098088C" w:rsidRDefault="00FA1A61"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Zleceniodawcy </w:t>
      </w:r>
      <w:r>
        <w:rPr>
          <w:rFonts w:ascii="Times New Roman" w:eastAsia="Times New Roman" w:hAnsi="Times New Roman" w:cs="Times New Roman"/>
          <w:color w:val="000000"/>
          <w:sz w:val="24"/>
          <w:szCs w:val="24"/>
          <w:lang w:eastAsia="pl-PL"/>
        </w:rPr>
        <w:t>– rozumie się przez to</w:t>
      </w:r>
      <w:r w:rsidR="00DE35CF">
        <w:rPr>
          <w:rFonts w:ascii="Times New Roman" w:eastAsia="Times New Roman" w:hAnsi="Times New Roman" w:cs="Times New Roman"/>
          <w:color w:val="000000"/>
          <w:sz w:val="24"/>
          <w:szCs w:val="24"/>
          <w:lang w:eastAsia="pl-PL"/>
        </w:rPr>
        <w:t xml:space="preserve"> Ministra</w:t>
      </w:r>
      <w:r>
        <w:rPr>
          <w:rFonts w:ascii="Times New Roman" w:eastAsia="Times New Roman" w:hAnsi="Times New Roman" w:cs="Times New Roman"/>
          <w:color w:val="000000"/>
          <w:sz w:val="24"/>
          <w:szCs w:val="24"/>
          <w:lang w:eastAsia="pl-PL"/>
        </w:rPr>
        <w:t xml:space="preserve">. </w:t>
      </w:r>
    </w:p>
    <w:p w14:paraId="1BE30335" w14:textId="3EE4FB01" w:rsidR="00F66B38" w:rsidRDefault="00F66B38" w:rsidP="00FF1EF9"/>
    <w:p w14:paraId="717E3B30" w14:textId="0A18A7CE" w:rsidR="00DF4038" w:rsidRDefault="00DF4038" w:rsidP="00FF1EF9"/>
    <w:p w14:paraId="2B877417" w14:textId="399300E5" w:rsidR="00DF4038" w:rsidRDefault="000726A8" w:rsidP="00FF1EF9">
      <w:r>
        <w:tab/>
      </w:r>
    </w:p>
    <w:p w14:paraId="7043F011" w14:textId="0AE2665B" w:rsidR="00DF4038" w:rsidRDefault="00DF4038" w:rsidP="00FF1EF9"/>
    <w:p w14:paraId="2A7D7326" w14:textId="6D3751D0" w:rsidR="00DF4038" w:rsidRDefault="00DF4038" w:rsidP="00FF1EF9"/>
    <w:p w14:paraId="7E4A8E92" w14:textId="5C46059D" w:rsidR="00DF4038" w:rsidRDefault="00DF4038" w:rsidP="00FF1EF9"/>
    <w:p w14:paraId="055232A1" w14:textId="645A5700" w:rsidR="00DF4038" w:rsidRDefault="00DF4038" w:rsidP="00FF1EF9"/>
    <w:p w14:paraId="78C89042" w14:textId="65AF2603" w:rsidR="00DF4038" w:rsidRDefault="00DF4038" w:rsidP="00FF1EF9"/>
    <w:p w14:paraId="0B521C48" w14:textId="495955E6" w:rsidR="00DF4038" w:rsidRDefault="00DF4038" w:rsidP="00FF1EF9"/>
    <w:p w14:paraId="034131A6" w14:textId="7A16148B" w:rsidR="00DF4038" w:rsidRDefault="00DF4038" w:rsidP="00FF1EF9"/>
    <w:p w14:paraId="3C1F24C3" w14:textId="209BFFBE" w:rsidR="00DF4038" w:rsidRDefault="00DF4038" w:rsidP="00FF1EF9"/>
    <w:p w14:paraId="1BAEF03F" w14:textId="1A7831B6" w:rsidR="00DF4038" w:rsidRDefault="00DF4038" w:rsidP="00FF1EF9"/>
    <w:p w14:paraId="1017DA74" w14:textId="7311E273" w:rsidR="00DF4038" w:rsidRDefault="00DF4038" w:rsidP="00FF1EF9"/>
    <w:p w14:paraId="10294952" w14:textId="4334E304" w:rsidR="00DF4038" w:rsidRDefault="00DF4038" w:rsidP="00FF1EF9"/>
    <w:p w14:paraId="5EF5F0A9" w14:textId="082D084E" w:rsidR="00DF4038" w:rsidRDefault="00DF4038" w:rsidP="00FF1EF9"/>
    <w:p w14:paraId="42A4454B" w14:textId="1C1DF506" w:rsidR="00DF4038" w:rsidRDefault="00DF4038" w:rsidP="00FF1EF9"/>
    <w:p w14:paraId="444DB268" w14:textId="3A7BD14F" w:rsidR="00DF4038" w:rsidRDefault="00DF4038" w:rsidP="00FF1EF9"/>
    <w:p w14:paraId="3B1999A5" w14:textId="25FED4C1" w:rsidR="00DF4038" w:rsidRDefault="00DF4038" w:rsidP="00FF1EF9"/>
    <w:p w14:paraId="3C34B32D" w14:textId="3A788FBA" w:rsidR="00DF4038" w:rsidRDefault="00DF4038" w:rsidP="00FF1EF9"/>
    <w:p w14:paraId="3E2E9ABA" w14:textId="7FF9B1CB" w:rsidR="00DF4038" w:rsidRDefault="00DF4038" w:rsidP="00FF1EF9"/>
    <w:p w14:paraId="2926C457" w14:textId="1C4BB90F" w:rsidR="00DF4038" w:rsidRDefault="00DF4038" w:rsidP="00FF1EF9"/>
    <w:p w14:paraId="20074274" w14:textId="21601303" w:rsidR="00DF4038" w:rsidRDefault="00DF4038" w:rsidP="00FF1EF9"/>
    <w:p w14:paraId="7DC612CF" w14:textId="6705B5A0" w:rsidR="00DF4038" w:rsidRDefault="00DF4038" w:rsidP="00FF1EF9"/>
    <w:p w14:paraId="61159CE8" w14:textId="77777777" w:rsidR="00DF4038" w:rsidRPr="00F66B38" w:rsidRDefault="00DF4038" w:rsidP="00FF1EF9"/>
    <w:p w14:paraId="6FBEFF49" w14:textId="0DAD81EC" w:rsidR="00E54C77" w:rsidRPr="00F463C5" w:rsidRDefault="00E54C77" w:rsidP="002D310B">
      <w:pPr>
        <w:pStyle w:val="Nagwek1"/>
        <w:jc w:val="center"/>
        <w:rPr>
          <w:color w:val="ED7D31" w:themeColor="accent2"/>
        </w:rPr>
      </w:pPr>
      <w:bookmarkStart w:id="2" w:name="_Toc152669903"/>
      <w:r w:rsidRPr="00F463C5">
        <w:rPr>
          <w:color w:val="ED7D31" w:themeColor="accent2"/>
        </w:rPr>
        <w:lastRenderedPageBreak/>
        <w:t>CZĘŚĆ A – ZASADY PRZYZNAWANIA DOTACJI</w:t>
      </w:r>
      <w:bookmarkEnd w:id="1"/>
      <w:bookmarkEnd w:id="2"/>
    </w:p>
    <w:p w14:paraId="0D5480C5" w14:textId="1C5695C7" w:rsidR="00E54C77" w:rsidRDefault="00E54C77" w:rsidP="00FF1EF9">
      <w:p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Minister na podstawie art. </w:t>
      </w:r>
      <w:r w:rsidR="00F66B38">
        <w:rPr>
          <w:rFonts w:ascii="Times New Roman" w:hAnsi="Times New Roman" w:cs="Times New Roman"/>
          <w:sz w:val="24"/>
          <w:szCs w:val="24"/>
        </w:rPr>
        <w:t>18ca</w:t>
      </w:r>
      <w:r w:rsidRPr="008632DC">
        <w:rPr>
          <w:rFonts w:ascii="Times New Roman" w:hAnsi="Times New Roman" w:cs="Times New Roman"/>
          <w:sz w:val="24"/>
          <w:szCs w:val="24"/>
        </w:rPr>
        <w:t xml:space="preserve"> ust. </w:t>
      </w:r>
      <w:r w:rsidR="003A12E1">
        <w:rPr>
          <w:rFonts w:ascii="Times New Roman" w:hAnsi="Times New Roman" w:cs="Times New Roman"/>
          <w:sz w:val="24"/>
          <w:szCs w:val="24"/>
        </w:rPr>
        <w:t>1</w:t>
      </w:r>
      <w:r w:rsidRPr="008632DC">
        <w:rPr>
          <w:rFonts w:ascii="Times New Roman" w:hAnsi="Times New Roman" w:cs="Times New Roman"/>
          <w:sz w:val="24"/>
          <w:szCs w:val="24"/>
        </w:rPr>
        <w:t xml:space="preserve"> ustawy z </w:t>
      </w:r>
      <w:r w:rsidR="008C5347">
        <w:rPr>
          <w:rFonts w:ascii="Times New Roman" w:hAnsi="Times New Roman" w:cs="Times New Roman"/>
          <w:sz w:val="24"/>
          <w:szCs w:val="24"/>
        </w:rPr>
        <w:t xml:space="preserve">dnia </w:t>
      </w:r>
      <w:r w:rsidRPr="008632DC">
        <w:rPr>
          <w:rFonts w:ascii="Times New Roman" w:hAnsi="Times New Roman" w:cs="Times New Roman"/>
          <w:sz w:val="24"/>
          <w:szCs w:val="24"/>
        </w:rPr>
        <w:t>1</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w:t>
      </w:r>
      <w:r w:rsidR="00F66B38">
        <w:rPr>
          <w:rFonts w:ascii="Times New Roman" w:hAnsi="Times New Roman" w:cs="Times New Roman"/>
          <w:sz w:val="24"/>
          <w:szCs w:val="24"/>
        </w:rPr>
        <w:t>czerw</w:t>
      </w:r>
      <w:r w:rsidRPr="008632DC">
        <w:rPr>
          <w:rFonts w:ascii="Times New Roman" w:hAnsi="Times New Roman" w:cs="Times New Roman"/>
          <w:sz w:val="24"/>
          <w:szCs w:val="24"/>
        </w:rPr>
        <w:t>ca 200</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r. o </w:t>
      </w:r>
      <w:r w:rsidR="009973C9">
        <w:rPr>
          <w:rFonts w:ascii="Times New Roman" w:hAnsi="Times New Roman" w:cs="Times New Roman"/>
          <w:sz w:val="24"/>
          <w:szCs w:val="24"/>
        </w:rPr>
        <w:t>zatrudnieniu socjalnym</w:t>
      </w:r>
      <w:r w:rsidRPr="0070429B">
        <w:rPr>
          <w:rFonts w:ascii="Times New Roman" w:hAnsi="Times New Roman" w:cs="Times New Roman"/>
          <w:sz w:val="24"/>
          <w:szCs w:val="24"/>
        </w:rPr>
        <w:t>, ogłasza otwarty konkurs ofert</w:t>
      </w:r>
      <w:r w:rsidR="005F01A2">
        <w:rPr>
          <w:rFonts w:ascii="Times New Roman" w:hAnsi="Times New Roman" w:cs="Times New Roman"/>
          <w:sz w:val="24"/>
          <w:szCs w:val="24"/>
        </w:rPr>
        <w:t xml:space="preserve"> w </w:t>
      </w:r>
      <w:r w:rsidR="00EC3867">
        <w:rPr>
          <w:rFonts w:ascii="Times New Roman" w:hAnsi="Times New Roman" w:cs="Times New Roman"/>
          <w:sz w:val="24"/>
          <w:szCs w:val="24"/>
        </w:rPr>
        <w:t xml:space="preserve">ramach </w:t>
      </w:r>
      <w:r w:rsidR="006641EC" w:rsidRPr="000D6AFA">
        <w:rPr>
          <w:rFonts w:ascii="Times New Roman" w:hAnsi="Times New Roman" w:cs="Times New Roman"/>
          <w:i/>
          <w:sz w:val="24"/>
          <w:szCs w:val="24"/>
        </w:rPr>
        <w:t>P</w:t>
      </w:r>
      <w:r w:rsidR="00EC3867" w:rsidRPr="000D6AFA">
        <w:rPr>
          <w:rFonts w:ascii="Times New Roman" w:hAnsi="Times New Roman" w:cs="Times New Roman"/>
          <w:i/>
          <w:sz w:val="24"/>
          <w:szCs w:val="24"/>
        </w:rPr>
        <w:t xml:space="preserve">rogramu </w:t>
      </w:r>
      <w:r w:rsidR="006641EC" w:rsidRPr="000D6AFA">
        <w:rPr>
          <w:rFonts w:ascii="Times New Roman" w:hAnsi="Times New Roman" w:cs="Times New Roman"/>
          <w:i/>
          <w:sz w:val="24"/>
          <w:szCs w:val="24"/>
        </w:rPr>
        <w:t>n</w:t>
      </w:r>
      <w:r w:rsidR="00DF4F83" w:rsidRPr="000D6AFA">
        <w:rPr>
          <w:rFonts w:ascii="Times New Roman" w:hAnsi="Times New Roman" w:cs="Times New Roman"/>
          <w:i/>
          <w:sz w:val="24"/>
          <w:szCs w:val="24"/>
        </w:rPr>
        <w:t xml:space="preserve">a </w:t>
      </w:r>
      <w:r w:rsidR="006641EC" w:rsidRPr="000D6AFA">
        <w:rPr>
          <w:rFonts w:ascii="Times New Roman" w:hAnsi="Times New Roman" w:cs="Times New Roman"/>
          <w:i/>
          <w:sz w:val="24"/>
          <w:szCs w:val="24"/>
        </w:rPr>
        <w:t>r</w:t>
      </w:r>
      <w:r w:rsidR="00DF4F83" w:rsidRPr="000D6AFA">
        <w:rPr>
          <w:rFonts w:ascii="Times New Roman" w:hAnsi="Times New Roman" w:cs="Times New Roman"/>
          <w:i/>
          <w:sz w:val="24"/>
          <w:szCs w:val="24"/>
        </w:rPr>
        <w:t xml:space="preserve">zecz </w:t>
      </w:r>
      <w:r w:rsidR="006641EC" w:rsidRPr="000D6AFA">
        <w:rPr>
          <w:rFonts w:ascii="Times New Roman" w:hAnsi="Times New Roman" w:cs="Times New Roman"/>
          <w:i/>
          <w:sz w:val="24"/>
          <w:szCs w:val="24"/>
        </w:rPr>
        <w:t>z</w:t>
      </w:r>
      <w:r w:rsidR="00DF4F83" w:rsidRPr="000D6AFA">
        <w:rPr>
          <w:rFonts w:ascii="Times New Roman" w:hAnsi="Times New Roman" w:cs="Times New Roman"/>
          <w:i/>
          <w:sz w:val="24"/>
          <w:szCs w:val="24"/>
        </w:rPr>
        <w:t xml:space="preserve">atrudnienia </w:t>
      </w:r>
      <w:r w:rsidR="006641EC" w:rsidRPr="000D6AFA">
        <w:rPr>
          <w:rFonts w:ascii="Times New Roman" w:hAnsi="Times New Roman" w:cs="Times New Roman"/>
          <w:i/>
          <w:sz w:val="24"/>
          <w:szCs w:val="24"/>
        </w:rPr>
        <w:t>s</w:t>
      </w:r>
      <w:r w:rsidR="00DF4F83" w:rsidRPr="000D6AFA">
        <w:rPr>
          <w:rFonts w:ascii="Times New Roman" w:hAnsi="Times New Roman" w:cs="Times New Roman"/>
          <w:i/>
          <w:sz w:val="24"/>
          <w:szCs w:val="24"/>
        </w:rPr>
        <w:t xml:space="preserve">ocjalnego </w:t>
      </w:r>
      <w:r w:rsidR="00EC3867" w:rsidRPr="000D6AFA">
        <w:rPr>
          <w:rFonts w:ascii="Times New Roman" w:hAnsi="Times New Roman" w:cs="Times New Roman"/>
          <w:i/>
          <w:sz w:val="24"/>
          <w:szCs w:val="24"/>
        </w:rPr>
        <w:t>na lata 202</w:t>
      </w:r>
      <w:r w:rsidR="0091196D" w:rsidRPr="000D6AFA">
        <w:rPr>
          <w:rFonts w:ascii="Times New Roman" w:hAnsi="Times New Roman" w:cs="Times New Roman"/>
          <w:i/>
          <w:sz w:val="24"/>
          <w:szCs w:val="24"/>
        </w:rPr>
        <w:t>3</w:t>
      </w:r>
      <w:r w:rsidR="00EC3867" w:rsidRPr="000D6AFA">
        <w:rPr>
          <w:rFonts w:ascii="Times New Roman" w:hAnsi="Times New Roman" w:cs="Times New Roman"/>
          <w:i/>
          <w:sz w:val="24"/>
          <w:szCs w:val="24"/>
        </w:rPr>
        <w:t>–202</w:t>
      </w:r>
      <w:r w:rsidR="0091196D" w:rsidRPr="000D6AFA">
        <w:rPr>
          <w:rFonts w:ascii="Times New Roman" w:hAnsi="Times New Roman" w:cs="Times New Roman"/>
          <w:i/>
          <w:sz w:val="24"/>
          <w:szCs w:val="24"/>
        </w:rPr>
        <w:t>5</w:t>
      </w:r>
      <w:r w:rsidR="00CE2550" w:rsidRPr="000D6AFA">
        <w:rPr>
          <w:rFonts w:ascii="Times New Roman" w:hAnsi="Times New Roman" w:cs="Times New Roman"/>
          <w:i/>
          <w:sz w:val="24"/>
          <w:szCs w:val="24"/>
        </w:rPr>
        <w:t>. E</w:t>
      </w:r>
      <w:r w:rsidR="005F01A2" w:rsidRPr="000D6AFA">
        <w:rPr>
          <w:rFonts w:ascii="Times New Roman" w:hAnsi="Times New Roman" w:cs="Times New Roman"/>
          <w:i/>
          <w:sz w:val="24"/>
          <w:szCs w:val="24"/>
        </w:rPr>
        <w:t>dycja 202</w:t>
      </w:r>
      <w:r w:rsidR="00B92852">
        <w:rPr>
          <w:rFonts w:ascii="Times New Roman" w:hAnsi="Times New Roman" w:cs="Times New Roman"/>
          <w:i/>
          <w:sz w:val="24"/>
          <w:szCs w:val="24"/>
        </w:rPr>
        <w:t>4</w:t>
      </w:r>
      <w:r w:rsidR="008773EA">
        <w:rPr>
          <w:rFonts w:ascii="Times New Roman" w:hAnsi="Times New Roman" w:cs="Times New Roman"/>
          <w:sz w:val="24"/>
          <w:szCs w:val="24"/>
        </w:rPr>
        <w:t xml:space="preserve"> </w:t>
      </w:r>
      <w:r w:rsidRPr="0070429B">
        <w:rPr>
          <w:rFonts w:ascii="Times New Roman" w:hAnsi="Times New Roman" w:cs="Times New Roman"/>
          <w:sz w:val="24"/>
          <w:szCs w:val="24"/>
        </w:rPr>
        <w:t xml:space="preserve">i zaprasza do składania </w:t>
      </w:r>
      <w:r w:rsidR="000770CC" w:rsidRPr="0070429B">
        <w:rPr>
          <w:rFonts w:ascii="Times New Roman" w:hAnsi="Times New Roman" w:cs="Times New Roman"/>
          <w:sz w:val="24"/>
          <w:szCs w:val="24"/>
        </w:rPr>
        <w:t>ofert</w:t>
      </w:r>
      <w:r w:rsidRPr="0070429B">
        <w:rPr>
          <w:rFonts w:ascii="Times New Roman" w:hAnsi="Times New Roman" w:cs="Times New Roman"/>
          <w:sz w:val="24"/>
          <w:szCs w:val="24"/>
        </w:rPr>
        <w:t xml:space="preserve"> na wsparcie finansowe projektów.</w:t>
      </w:r>
      <w:r w:rsidRPr="008632DC">
        <w:rPr>
          <w:rFonts w:ascii="Times New Roman" w:hAnsi="Times New Roman" w:cs="Times New Roman"/>
          <w:sz w:val="24"/>
          <w:szCs w:val="24"/>
        </w:rPr>
        <w:t xml:space="preserve"> </w:t>
      </w:r>
    </w:p>
    <w:p w14:paraId="5259B764" w14:textId="0585E0CA" w:rsidR="002F00B9" w:rsidRDefault="00766D13" w:rsidP="00FF1EF9">
      <w:pPr>
        <w:autoSpaceDE w:val="0"/>
        <w:autoSpaceDN w:val="0"/>
        <w:adjustRightInd w:val="0"/>
        <w:spacing w:after="120" w:line="276" w:lineRule="auto"/>
        <w:rPr>
          <w:rFonts w:ascii="Times New Roman" w:hAnsi="Times New Roman" w:cs="Times New Roman"/>
          <w:sz w:val="24"/>
          <w:szCs w:val="24"/>
        </w:rPr>
      </w:pPr>
      <w:bookmarkStart w:id="3" w:name="_Toc108172461"/>
      <w:bookmarkStart w:id="4" w:name="_Toc30167449"/>
      <w:r w:rsidRPr="000D6AFA">
        <w:rPr>
          <w:rFonts w:ascii="Times New Roman" w:hAnsi="Times New Roman" w:cs="Times New Roman"/>
          <w:sz w:val="24"/>
          <w:szCs w:val="24"/>
        </w:rPr>
        <w:t xml:space="preserve">Postępowanie konkursowe odbywać się będzie na podstawie </w:t>
      </w:r>
      <w:bookmarkEnd w:id="3"/>
      <w:proofErr w:type="spellStart"/>
      <w:r w:rsidR="00387592">
        <w:rPr>
          <w:rFonts w:ascii="Times New Roman" w:hAnsi="Times New Roman" w:cs="Times New Roman"/>
          <w:sz w:val="24"/>
          <w:szCs w:val="24"/>
        </w:rPr>
        <w:t>UDPPiW</w:t>
      </w:r>
      <w:proofErr w:type="spellEnd"/>
      <w:r w:rsidR="00387592">
        <w:rPr>
          <w:rFonts w:ascii="Times New Roman" w:hAnsi="Times New Roman" w:cs="Times New Roman"/>
          <w:sz w:val="24"/>
          <w:szCs w:val="24"/>
        </w:rPr>
        <w:t>.</w:t>
      </w:r>
    </w:p>
    <w:p w14:paraId="7C0D65D1" w14:textId="77777777" w:rsidR="00DE35CF" w:rsidRPr="000D6AFA" w:rsidRDefault="00DE35CF" w:rsidP="00FF1EF9">
      <w:pPr>
        <w:autoSpaceDE w:val="0"/>
        <w:autoSpaceDN w:val="0"/>
        <w:adjustRightInd w:val="0"/>
        <w:spacing w:after="120" w:line="276" w:lineRule="auto"/>
        <w:rPr>
          <w:rFonts w:ascii="Times New Roman" w:hAnsi="Times New Roman" w:cs="Times New Roman"/>
          <w:sz w:val="24"/>
          <w:szCs w:val="24"/>
        </w:rPr>
      </w:pPr>
    </w:p>
    <w:p w14:paraId="16C23789" w14:textId="35BB25E9" w:rsidR="00E54C77" w:rsidRPr="00F463C5" w:rsidRDefault="00E54C77" w:rsidP="002D310B">
      <w:pPr>
        <w:pStyle w:val="Nagwek2"/>
        <w:jc w:val="center"/>
        <w:rPr>
          <w:color w:val="ED7D31" w:themeColor="accent2"/>
        </w:rPr>
      </w:pPr>
      <w:bookmarkStart w:id="5" w:name="_Toc152669904"/>
      <w:r w:rsidRPr="00DA169C">
        <w:rPr>
          <w:color w:val="ED7D31" w:themeColor="accent2"/>
        </w:rPr>
        <w:t xml:space="preserve">I. </w:t>
      </w:r>
      <w:r w:rsidRPr="00F463C5">
        <w:rPr>
          <w:color w:val="ED7D31" w:themeColor="accent2"/>
        </w:rPr>
        <w:t xml:space="preserve">CEL I ZAKRES ZADAŃ MOŻLIWYCH DO REALIZACJI W RAMACH </w:t>
      </w:r>
      <w:r w:rsidR="00217F67" w:rsidRPr="00F463C5">
        <w:rPr>
          <w:color w:val="ED7D31" w:themeColor="accent2"/>
        </w:rPr>
        <w:t xml:space="preserve">OTWARTEGO </w:t>
      </w:r>
      <w:r w:rsidRPr="00F463C5">
        <w:rPr>
          <w:color w:val="ED7D31" w:themeColor="accent2"/>
        </w:rPr>
        <w:t xml:space="preserve">KONKURSU </w:t>
      </w:r>
      <w:r w:rsidR="0089428A" w:rsidRPr="00F463C5">
        <w:rPr>
          <w:color w:val="ED7D31" w:themeColor="accent2"/>
        </w:rPr>
        <w:t xml:space="preserve">OFERT </w:t>
      </w:r>
      <w:r w:rsidR="00217F67" w:rsidRPr="00F463C5">
        <w:rPr>
          <w:color w:val="ED7D31" w:themeColor="accent2"/>
        </w:rPr>
        <w:t xml:space="preserve">W RAMACH </w:t>
      </w:r>
      <w:r w:rsidR="0089428A" w:rsidRPr="00F463C5">
        <w:rPr>
          <w:color w:val="ED7D31" w:themeColor="accent2"/>
        </w:rPr>
        <w:t>PROGRAM</w:t>
      </w:r>
      <w:r w:rsidR="00217F67" w:rsidRPr="00F463C5">
        <w:rPr>
          <w:color w:val="ED7D31" w:themeColor="accent2"/>
        </w:rPr>
        <w:t>U</w:t>
      </w:r>
      <w:r w:rsidR="0089428A" w:rsidRPr="00F463C5">
        <w:rPr>
          <w:color w:val="ED7D31" w:themeColor="accent2"/>
        </w:rPr>
        <w:t xml:space="preserve"> NA RZECZ ZATRUDNIENIA SOCJALNEGO NA LATA 2023</w:t>
      </w:r>
      <w:r w:rsidR="00254909">
        <w:rPr>
          <w:color w:val="ED7D31" w:themeColor="accent2"/>
        </w:rPr>
        <w:t>–</w:t>
      </w:r>
      <w:r w:rsidR="0089428A" w:rsidRPr="00F463C5">
        <w:rPr>
          <w:color w:val="ED7D31" w:themeColor="accent2"/>
        </w:rPr>
        <w:t>2025</w:t>
      </w:r>
      <w:bookmarkEnd w:id="4"/>
      <w:r w:rsidR="00576F72" w:rsidRPr="00F463C5">
        <w:rPr>
          <w:color w:val="ED7D31" w:themeColor="accent2"/>
        </w:rPr>
        <w:t xml:space="preserve">. </w:t>
      </w:r>
      <w:r w:rsidR="00037EEF" w:rsidRPr="00F463C5">
        <w:rPr>
          <w:color w:val="ED7D31" w:themeColor="accent2"/>
        </w:rPr>
        <w:t>E</w:t>
      </w:r>
      <w:r w:rsidR="00EC3867" w:rsidRPr="00F463C5">
        <w:rPr>
          <w:color w:val="ED7D31" w:themeColor="accent2"/>
        </w:rPr>
        <w:t>DYCJA 202</w:t>
      </w:r>
      <w:r w:rsidR="00B92852">
        <w:rPr>
          <w:color w:val="ED7D31" w:themeColor="accent2"/>
        </w:rPr>
        <w:t>4</w:t>
      </w:r>
      <w:r w:rsidR="00576F72" w:rsidRPr="00F463C5">
        <w:rPr>
          <w:color w:val="ED7D31" w:themeColor="accent2"/>
        </w:rPr>
        <w:t>.</w:t>
      </w:r>
      <w:bookmarkEnd w:id="5"/>
    </w:p>
    <w:p w14:paraId="33D936D9" w14:textId="30E34545" w:rsidR="00E54C77" w:rsidRPr="004D71C0" w:rsidRDefault="00E54C77" w:rsidP="00FF1EF9">
      <w:pPr>
        <w:pStyle w:val="Nagwek3"/>
        <w:numPr>
          <w:ilvl w:val="0"/>
          <w:numId w:val="0"/>
        </w:numPr>
        <w:ind w:left="786"/>
        <w:jc w:val="left"/>
      </w:pPr>
      <w:bookmarkStart w:id="6" w:name="_Toc30167450"/>
      <w:bookmarkStart w:id="7" w:name="_Toc152669905"/>
      <w:r w:rsidRPr="004D71C0">
        <w:t>CELE PROGRAMU</w:t>
      </w:r>
      <w:bookmarkEnd w:id="6"/>
      <w:r w:rsidRPr="004D71C0">
        <w:t xml:space="preserve"> </w:t>
      </w:r>
      <w:r w:rsidR="00F419AB">
        <w:t>I</w:t>
      </w:r>
      <w:r w:rsidR="00A16F6B">
        <w:t xml:space="preserve"> </w:t>
      </w:r>
      <w:r w:rsidR="00A16F6B" w:rsidRPr="00A16F6B">
        <w:t>PRIORYTETY</w:t>
      </w:r>
      <w:bookmarkEnd w:id="7"/>
    </w:p>
    <w:p w14:paraId="2F19DF86" w14:textId="2A0E2ECC" w:rsidR="00E54C77" w:rsidRDefault="0089428A"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sz w:val="24"/>
          <w:szCs w:val="24"/>
        </w:rPr>
        <w:t xml:space="preserve">Konkurs przeprowadzany jest dla realizacji celów Programu. </w:t>
      </w:r>
      <w:r w:rsidR="00E54C77" w:rsidRPr="00DD4EED">
        <w:rPr>
          <w:rFonts w:ascii="Times New Roman" w:hAnsi="Times New Roman" w:cs="Times New Roman"/>
          <w:sz w:val="24"/>
          <w:szCs w:val="24"/>
        </w:rPr>
        <w:t xml:space="preserve">Głównym celem Programu jest </w:t>
      </w:r>
      <w:r w:rsidR="00E54C77" w:rsidRPr="00891ECC">
        <w:rPr>
          <w:rFonts w:ascii="Times New Roman" w:hAnsi="Times New Roman"/>
          <w:sz w:val="24"/>
        </w:rPr>
        <w:t>wzmacnianie uczestnictwa w życiu społecznym i zawodowym osób wyklucz</w:t>
      </w:r>
      <w:r w:rsidR="0096661E">
        <w:rPr>
          <w:rFonts w:ascii="Times New Roman" w:hAnsi="Times New Roman"/>
          <w:sz w:val="24"/>
        </w:rPr>
        <w:t>onych</w:t>
      </w:r>
      <w:r w:rsidR="00E54C77" w:rsidRPr="00891ECC">
        <w:rPr>
          <w:rFonts w:ascii="Times New Roman" w:hAnsi="Times New Roman"/>
          <w:sz w:val="24"/>
        </w:rPr>
        <w:t xml:space="preserve"> społecz</w:t>
      </w:r>
      <w:r w:rsidR="0096661E">
        <w:rPr>
          <w:rFonts w:ascii="Times New Roman" w:hAnsi="Times New Roman"/>
          <w:sz w:val="24"/>
        </w:rPr>
        <w:t>nie</w:t>
      </w:r>
      <w:r w:rsidR="00E54C77" w:rsidRPr="00891ECC">
        <w:rPr>
          <w:rFonts w:ascii="Times New Roman" w:hAnsi="Times New Roman"/>
          <w:sz w:val="24"/>
        </w:rPr>
        <w:t xml:space="preserve"> przez rozwijanie oferty podmiotów zatrudnienia socjalnego</w:t>
      </w:r>
      <w:r w:rsidR="0096661E">
        <w:rPr>
          <w:rFonts w:ascii="Times New Roman" w:hAnsi="Times New Roman"/>
          <w:sz w:val="24"/>
        </w:rPr>
        <w:t>.</w:t>
      </w:r>
      <w:r w:rsidR="00E54C77" w:rsidRPr="00891ECC">
        <w:rPr>
          <w:rFonts w:ascii="Times New Roman" w:hAnsi="Times New Roman"/>
          <w:sz w:val="24"/>
        </w:rPr>
        <w:t xml:space="preserve"> </w:t>
      </w:r>
      <w:r w:rsidR="00E54C77" w:rsidRPr="00DD4EED">
        <w:rPr>
          <w:rFonts w:ascii="Times New Roman" w:hAnsi="Times New Roman" w:cs="Times New Roman"/>
          <w:b/>
          <w:sz w:val="24"/>
          <w:szCs w:val="24"/>
        </w:rPr>
        <w:t xml:space="preserve"> </w:t>
      </w:r>
    </w:p>
    <w:p w14:paraId="63A2326D" w14:textId="6C2F6AF5" w:rsid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41567F">
        <w:rPr>
          <w:rFonts w:ascii="Times New Roman" w:hAnsi="Times New Roman" w:cs="Times New Roman"/>
          <w:bCs/>
          <w:sz w:val="24"/>
          <w:szCs w:val="24"/>
        </w:rPr>
        <w:t>W ramach celu głównego wyznaczono następujące cele szczegółowe</w:t>
      </w:r>
      <w:r>
        <w:rPr>
          <w:rFonts w:ascii="Times New Roman" w:hAnsi="Times New Roman" w:cs="Times New Roman"/>
          <w:bCs/>
          <w:sz w:val="24"/>
          <w:szCs w:val="24"/>
        </w:rPr>
        <w:t xml:space="preserve">, które realizowane będą </w:t>
      </w:r>
      <w:r w:rsidR="00177A52">
        <w:rPr>
          <w:rFonts w:ascii="Times New Roman" w:hAnsi="Times New Roman" w:cs="Times New Roman"/>
          <w:bCs/>
          <w:sz w:val="24"/>
          <w:szCs w:val="24"/>
        </w:rPr>
        <w:br/>
      </w:r>
      <w:r>
        <w:rPr>
          <w:rFonts w:ascii="Times New Roman" w:hAnsi="Times New Roman" w:cs="Times New Roman"/>
          <w:bCs/>
          <w:sz w:val="24"/>
          <w:szCs w:val="24"/>
        </w:rPr>
        <w:t xml:space="preserve">w ramach </w:t>
      </w:r>
      <w:r w:rsidR="00541FE2">
        <w:rPr>
          <w:rFonts w:ascii="Times New Roman" w:hAnsi="Times New Roman" w:cs="Times New Roman"/>
          <w:bCs/>
          <w:sz w:val="24"/>
          <w:szCs w:val="24"/>
        </w:rPr>
        <w:t xml:space="preserve">trzech </w:t>
      </w:r>
      <w:r>
        <w:rPr>
          <w:rFonts w:ascii="Times New Roman" w:hAnsi="Times New Roman" w:cs="Times New Roman"/>
          <w:bCs/>
          <w:sz w:val="24"/>
          <w:szCs w:val="24"/>
        </w:rPr>
        <w:t>Priorytetów:</w:t>
      </w:r>
    </w:p>
    <w:p w14:paraId="4F9AC01B" w14:textId="18072B92" w:rsidR="000D2DF6" w:rsidRPr="000D2DF6" w:rsidRDefault="000D2DF6" w:rsidP="00FF1EF9">
      <w:pPr>
        <w:autoSpaceDE w:val="0"/>
        <w:autoSpaceDN w:val="0"/>
        <w:adjustRightInd w:val="0"/>
        <w:spacing w:after="120" w:line="276" w:lineRule="auto"/>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1</w:t>
      </w:r>
      <w:r w:rsidR="005C7F97" w:rsidRPr="000D2DF6">
        <w:rPr>
          <w:rFonts w:ascii="Times New Roman" w:hAnsi="Times New Roman" w:cs="Times New Roman"/>
          <w:b/>
          <w:bCs/>
          <w:sz w:val="24"/>
          <w:szCs w:val="24"/>
        </w:rPr>
        <w:t xml:space="preserve"> </w:t>
      </w:r>
      <w:r w:rsidRPr="000D2DF6">
        <w:rPr>
          <w:rFonts w:ascii="Times New Roman" w:hAnsi="Times New Roman" w:cs="Times New Roman"/>
          <w:b/>
          <w:bCs/>
          <w:sz w:val="24"/>
          <w:szCs w:val="24"/>
        </w:rPr>
        <w:t xml:space="preserve">Usługi reintegracyjne </w:t>
      </w:r>
    </w:p>
    <w:p w14:paraId="7EC8A472" w14:textId="7F778C45" w:rsidR="000D2DF6" w:rsidRP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Dostosowanie oferty podmiotów zatrudnienia socjalnego do nowych uwarunkowań społeczno-gospodarczych</w:t>
      </w:r>
      <w:r w:rsidRPr="000D2DF6">
        <w:rPr>
          <w:rFonts w:ascii="Times New Roman" w:hAnsi="Times New Roman" w:cs="Times New Roman"/>
          <w:bCs/>
          <w:sz w:val="24"/>
          <w:szCs w:val="24"/>
        </w:rPr>
        <w:t>.</w:t>
      </w:r>
    </w:p>
    <w:p w14:paraId="7CB2B11C" w14:textId="29F460D6" w:rsidR="000D2DF6" w:rsidRDefault="000D2DF6" w:rsidP="00FF1EF9">
      <w:pPr>
        <w:autoSpaceDE w:val="0"/>
        <w:autoSpaceDN w:val="0"/>
        <w:adjustRightInd w:val="0"/>
        <w:spacing w:after="120" w:line="276" w:lineRule="auto"/>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 xml:space="preserve">2 </w:t>
      </w:r>
      <w:r w:rsidRPr="000D2DF6">
        <w:rPr>
          <w:rFonts w:ascii="Times New Roman" w:hAnsi="Times New Roman" w:cs="Times New Roman"/>
          <w:b/>
          <w:bCs/>
          <w:sz w:val="24"/>
          <w:szCs w:val="24"/>
        </w:rPr>
        <w:t>Ścieżki reintegracji</w:t>
      </w:r>
    </w:p>
    <w:p w14:paraId="68EE0195" w14:textId="20FB1F70" w:rsid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w:t>
      </w:r>
      <w:r w:rsidRPr="000D2DF6">
        <w:rPr>
          <w:rFonts w:ascii="Times New Roman" w:hAnsi="Times New Roman" w:cs="Times New Roman"/>
          <w:bCs/>
          <w:sz w:val="24"/>
          <w:szCs w:val="24"/>
        </w:rPr>
        <w:t>Zwiększanie szans na zatrudnienie</w:t>
      </w:r>
      <w:r w:rsidR="00D02DB7">
        <w:rPr>
          <w:rFonts w:ascii="Times New Roman" w:hAnsi="Times New Roman" w:cs="Times New Roman"/>
          <w:bCs/>
          <w:sz w:val="24"/>
          <w:szCs w:val="24"/>
        </w:rPr>
        <w:t xml:space="preserve"> osób korzystających ze wsparcia PZS</w:t>
      </w:r>
    </w:p>
    <w:p w14:paraId="4D743346" w14:textId="1E961031" w:rsidR="00D02DB7" w:rsidRPr="00D02DB7" w:rsidRDefault="00D02DB7" w:rsidP="00FF1EF9">
      <w:pPr>
        <w:autoSpaceDE w:val="0"/>
        <w:autoSpaceDN w:val="0"/>
        <w:adjustRightInd w:val="0"/>
        <w:spacing w:after="120" w:line="276" w:lineRule="auto"/>
        <w:rPr>
          <w:rFonts w:ascii="Times New Roman" w:hAnsi="Times New Roman" w:cs="Times New Roman"/>
          <w:b/>
          <w:bCs/>
          <w:sz w:val="24"/>
          <w:szCs w:val="24"/>
        </w:rPr>
      </w:pPr>
      <w:r w:rsidRPr="00D02DB7">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3</w:t>
      </w:r>
      <w:r w:rsidRPr="00D02DB7">
        <w:rPr>
          <w:rFonts w:ascii="Times New Roman" w:hAnsi="Times New Roman" w:cs="Times New Roman"/>
          <w:b/>
          <w:bCs/>
          <w:sz w:val="24"/>
          <w:szCs w:val="24"/>
        </w:rPr>
        <w:t xml:space="preserve"> </w:t>
      </w:r>
      <w:r>
        <w:rPr>
          <w:rFonts w:ascii="Times New Roman" w:hAnsi="Times New Roman" w:cs="Times New Roman"/>
          <w:b/>
          <w:bCs/>
          <w:sz w:val="24"/>
          <w:szCs w:val="24"/>
        </w:rPr>
        <w:t>Wzmocnienie instytucjonalne PZS</w:t>
      </w:r>
    </w:p>
    <w:p w14:paraId="1CA4CB9F" w14:textId="40FEC599" w:rsidR="000D2DF6" w:rsidRPr="00D11362" w:rsidRDefault="00D02DB7" w:rsidP="00FF1EF9">
      <w:pPr>
        <w:autoSpaceDE w:val="0"/>
        <w:autoSpaceDN w:val="0"/>
        <w:adjustRightInd w:val="0"/>
        <w:spacing w:after="120" w:line="276" w:lineRule="auto"/>
        <w:rPr>
          <w:rFonts w:ascii="Times New Roman" w:hAnsi="Times New Roman" w:cs="Times New Roman"/>
          <w:bCs/>
          <w:sz w:val="24"/>
          <w:szCs w:val="24"/>
        </w:rPr>
      </w:pPr>
      <w:r w:rsidRPr="00D02DB7">
        <w:rPr>
          <w:rFonts w:ascii="Times New Roman" w:hAnsi="Times New Roman" w:cs="Times New Roman"/>
          <w:bCs/>
          <w:sz w:val="24"/>
          <w:szCs w:val="24"/>
        </w:rPr>
        <w:t xml:space="preserve">Cel szczegółowy: </w:t>
      </w:r>
      <w:r>
        <w:rPr>
          <w:rFonts w:ascii="Times New Roman" w:hAnsi="Times New Roman" w:cs="Times New Roman"/>
          <w:bCs/>
          <w:sz w:val="24"/>
          <w:szCs w:val="24"/>
        </w:rPr>
        <w:t>Profesjonalizacja</w:t>
      </w:r>
      <w:r w:rsidRPr="00D02DB7">
        <w:rPr>
          <w:rFonts w:ascii="Times New Roman" w:hAnsi="Times New Roman" w:cs="Times New Roman"/>
          <w:bCs/>
          <w:sz w:val="24"/>
          <w:szCs w:val="24"/>
        </w:rPr>
        <w:t xml:space="preserve"> PZS</w:t>
      </w:r>
      <w:r>
        <w:rPr>
          <w:rFonts w:ascii="Times New Roman" w:hAnsi="Times New Roman" w:cs="Times New Roman"/>
          <w:bCs/>
          <w:sz w:val="24"/>
          <w:szCs w:val="24"/>
        </w:rPr>
        <w:t xml:space="preserve"> przez umożliwianie współpracy i wymiany doświadczeń tych podmiotów oraz wspieranie rozwoju zawodowego ich pracowników.</w:t>
      </w:r>
    </w:p>
    <w:p w14:paraId="5EC200D1" w14:textId="77777777" w:rsidR="00B81CCB" w:rsidRPr="00B81CCB" w:rsidRDefault="00B81CCB" w:rsidP="00FF1EF9"/>
    <w:p w14:paraId="31CDC3D2" w14:textId="66B9DBFF" w:rsidR="00E54C77" w:rsidRPr="00DA169C" w:rsidRDefault="00E54C77" w:rsidP="002D310B">
      <w:pPr>
        <w:pStyle w:val="Nagwek2"/>
        <w:jc w:val="center"/>
        <w:rPr>
          <w:color w:val="ED7D31" w:themeColor="accent2"/>
        </w:rPr>
      </w:pPr>
      <w:bookmarkStart w:id="8" w:name="_Toc30167452"/>
      <w:bookmarkStart w:id="9" w:name="_Toc152669906"/>
      <w:r w:rsidRPr="00DA169C">
        <w:rPr>
          <w:color w:val="ED7D31" w:themeColor="accent2"/>
        </w:rPr>
        <w:t>II. KTO MOŻE UBIEGAĆ SIĘ O PRZYZNANIE DOTACJI</w:t>
      </w:r>
      <w:bookmarkEnd w:id="8"/>
      <w:r w:rsidR="0089428A" w:rsidRPr="00DA169C">
        <w:rPr>
          <w:rFonts w:asciiTheme="minorHAnsi" w:hAnsiTheme="minorHAnsi" w:cstheme="minorBidi"/>
          <w:b w:val="0"/>
          <w:bCs w:val="0"/>
          <w:color w:val="ED7D31" w:themeColor="accent2"/>
          <w:sz w:val="22"/>
          <w:szCs w:val="22"/>
        </w:rPr>
        <w:t xml:space="preserve"> </w:t>
      </w:r>
      <w:r w:rsidR="0089428A" w:rsidRPr="00DA169C">
        <w:rPr>
          <w:color w:val="ED7D31" w:themeColor="accent2"/>
        </w:rPr>
        <w:t xml:space="preserve">W RAMACH </w:t>
      </w:r>
      <w:r w:rsidR="00087691" w:rsidRPr="00DA169C">
        <w:rPr>
          <w:color w:val="ED7D31" w:themeColor="accent2"/>
        </w:rPr>
        <w:t xml:space="preserve">OTWARTEGO </w:t>
      </w:r>
      <w:r w:rsidR="0089428A" w:rsidRPr="00DA169C">
        <w:rPr>
          <w:color w:val="ED7D31" w:themeColor="accent2"/>
        </w:rPr>
        <w:t xml:space="preserve">KONKURSU OFERT </w:t>
      </w:r>
      <w:r w:rsidR="00385C5E" w:rsidRPr="00DA169C">
        <w:rPr>
          <w:color w:val="ED7D31" w:themeColor="accent2"/>
        </w:rPr>
        <w:t xml:space="preserve">W RAMACH </w:t>
      </w:r>
      <w:r w:rsidR="0089428A" w:rsidRPr="00DA169C">
        <w:rPr>
          <w:color w:val="ED7D31" w:themeColor="accent2"/>
        </w:rPr>
        <w:t>PROGRAM</w:t>
      </w:r>
      <w:r w:rsidR="001C0EC7">
        <w:rPr>
          <w:color w:val="ED7D31" w:themeColor="accent2"/>
        </w:rPr>
        <w:t>U</w:t>
      </w:r>
      <w:r w:rsidR="0089428A" w:rsidRPr="00DA169C">
        <w:rPr>
          <w:color w:val="ED7D31" w:themeColor="accent2"/>
        </w:rPr>
        <w:t xml:space="preserve"> NA RZECZ ZATRUDNIENIA SOCJALNEGO NA LATA 2023</w:t>
      </w:r>
      <w:r w:rsidR="00254909">
        <w:rPr>
          <w:color w:val="ED7D31" w:themeColor="accent2"/>
        </w:rPr>
        <w:t>–</w:t>
      </w:r>
      <w:r w:rsidR="0089428A" w:rsidRPr="00DA169C">
        <w:rPr>
          <w:color w:val="ED7D31" w:themeColor="accent2"/>
        </w:rPr>
        <w:t>2025</w:t>
      </w:r>
      <w:r w:rsidR="00FD1250" w:rsidRPr="00DA169C">
        <w:rPr>
          <w:color w:val="ED7D31" w:themeColor="accent2"/>
        </w:rPr>
        <w:t xml:space="preserve">. </w:t>
      </w:r>
      <w:r w:rsidR="0089428A" w:rsidRPr="00DA169C">
        <w:rPr>
          <w:color w:val="ED7D31" w:themeColor="accent2"/>
        </w:rPr>
        <w:t>EDYCJA 202</w:t>
      </w:r>
      <w:r w:rsidR="00B92852">
        <w:rPr>
          <w:color w:val="ED7D31" w:themeColor="accent2"/>
        </w:rPr>
        <w:t>4</w:t>
      </w:r>
      <w:bookmarkEnd w:id="9"/>
    </w:p>
    <w:p w14:paraId="3DDE1559" w14:textId="77777777" w:rsidR="00E54C77" w:rsidRPr="004D71C0" w:rsidRDefault="00E54C77" w:rsidP="00FF1EF9">
      <w:pPr>
        <w:pStyle w:val="Nagwek3"/>
        <w:numPr>
          <w:ilvl w:val="0"/>
          <w:numId w:val="14"/>
        </w:numPr>
        <w:jc w:val="left"/>
      </w:pPr>
      <w:bookmarkStart w:id="10" w:name="_Toc30167453"/>
      <w:bookmarkStart w:id="11" w:name="_Toc152669907"/>
      <w:r w:rsidRPr="004D71C0">
        <w:t>PODMI</w:t>
      </w:r>
      <w:r>
        <w:t>OTY UPRAWNIONE</w:t>
      </w:r>
      <w:bookmarkEnd w:id="10"/>
      <w:bookmarkEnd w:id="11"/>
    </w:p>
    <w:p w14:paraId="0BE5CACE" w14:textId="722716F6" w:rsidR="007F3B8B" w:rsidRPr="00730D29" w:rsidRDefault="00E54C77" w:rsidP="00FF1EF9">
      <w:pPr>
        <w:autoSpaceDE w:val="0"/>
        <w:autoSpaceDN w:val="0"/>
        <w:adjustRightInd w:val="0"/>
        <w:spacing w:after="0" w:line="276" w:lineRule="auto"/>
        <w:rPr>
          <w:rFonts w:ascii="Times New Roman" w:hAnsi="Times New Roman" w:cs="Times New Roman"/>
          <w:sz w:val="24"/>
          <w:szCs w:val="24"/>
        </w:rPr>
      </w:pPr>
      <w:r w:rsidRPr="00C94701">
        <w:rPr>
          <w:rFonts w:ascii="Times New Roman" w:hAnsi="Times New Roman" w:cs="Times New Roman"/>
          <w:sz w:val="24"/>
          <w:szCs w:val="24"/>
        </w:rPr>
        <w:t xml:space="preserve">O </w:t>
      </w:r>
      <w:r w:rsidR="00E02D95" w:rsidRPr="00C94701">
        <w:rPr>
          <w:rFonts w:ascii="Times New Roman" w:hAnsi="Times New Roman" w:cs="Times New Roman"/>
          <w:sz w:val="24"/>
          <w:szCs w:val="24"/>
        </w:rPr>
        <w:t xml:space="preserve">uzyskanie dotacji w ramach Konkursu </w:t>
      </w:r>
      <w:r w:rsidRPr="00C94701">
        <w:rPr>
          <w:rFonts w:ascii="Times New Roman" w:hAnsi="Times New Roman" w:cs="Times New Roman"/>
          <w:sz w:val="24"/>
          <w:szCs w:val="24"/>
        </w:rPr>
        <w:t>mogą ubiegać się</w:t>
      </w:r>
      <w:r w:rsidR="007F3B8B" w:rsidRPr="00C94701">
        <w:rPr>
          <w:rFonts w:ascii="Times New Roman" w:hAnsi="Times New Roman" w:cs="Times New Roman"/>
          <w:sz w:val="24"/>
          <w:szCs w:val="24"/>
        </w:rPr>
        <w:t xml:space="preserve"> podmioty prowadzące</w:t>
      </w:r>
      <w:r w:rsidR="00D531E3" w:rsidRPr="00C94701">
        <w:rPr>
          <w:rFonts w:ascii="Times New Roman" w:hAnsi="Times New Roman" w:cs="Times New Roman"/>
          <w:sz w:val="24"/>
          <w:szCs w:val="24"/>
        </w:rPr>
        <w:t xml:space="preserve"> </w:t>
      </w:r>
      <w:r w:rsidR="00267E6A" w:rsidRPr="00C94701">
        <w:rPr>
          <w:rFonts w:ascii="Times New Roman" w:hAnsi="Times New Roman" w:cs="Times New Roman"/>
          <w:sz w:val="24"/>
          <w:szCs w:val="24"/>
        </w:rPr>
        <w:t>PZS</w:t>
      </w:r>
      <w:r w:rsidR="00FD6807" w:rsidRPr="00C94701">
        <w:rPr>
          <w:rFonts w:ascii="Times New Roman" w:hAnsi="Times New Roman" w:cs="Times New Roman"/>
          <w:sz w:val="24"/>
          <w:szCs w:val="24"/>
        </w:rPr>
        <w:t>,</w:t>
      </w:r>
      <w:r w:rsidR="007F3B8B" w:rsidRPr="00C94701">
        <w:rPr>
          <w:rFonts w:ascii="Times New Roman" w:hAnsi="Times New Roman" w:cs="Times New Roman"/>
          <w:sz w:val="24"/>
          <w:szCs w:val="24"/>
        </w:rPr>
        <w:t xml:space="preserve"> o których mowa w </w:t>
      </w:r>
      <w:r w:rsidR="006D134B" w:rsidRPr="00C94701">
        <w:rPr>
          <w:rFonts w:ascii="Times New Roman" w:hAnsi="Times New Roman" w:cs="Times New Roman"/>
          <w:sz w:val="24"/>
          <w:szCs w:val="24"/>
        </w:rPr>
        <w:t xml:space="preserve">ustawie </w:t>
      </w:r>
      <w:r w:rsidR="007F3B8B" w:rsidRPr="00C94701">
        <w:rPr>
          <w:rFonts w:ascii="Times New Roman" w:hAnsi="Times New Roman" w:cs="Times New Roman"/>
          <w:sz w:val="24"/>
          <w:szCs w:val="24"/>
        </w:rPr>
        <w:t>o</w:t>
      </w:r>
      <w:r w:rsidR="00F419AB" w:rsidRPr="00C94701">
        <w:rPr>
          <w:rFonts w:ascii="Times New Roman" w:hAnsi="Times New Roman" w:cs="Times New Roman"/>
          <w:sz w:val="24"/>
          <w:szCs w:val="24"/>
        </w:rPr>
        <w:t> </w:t>
      </w:r>
      <w:r w:rsidR="007F3B8B" w:rsidRPr="00C94701">
        <w:rPr>
          <w:rFonts w:ascii="Times New Roman" w:hAnsi="Times New Roman" w:cs="Times New Roman"/>
          <w:sz w:val="24"/>
          <w:szCs w:val="24"/>
        </w:rPr>
        <w:t>zatrudnieniu socjalnym,</w:t>
      </w:r>
      <w:r w:rsidR="00AD5505"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tj. centra integracji społecznej</w:t>
      </w:r>
      <w:r w:rsidR="00901CCC"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i kluby integracji społecznej</w:t>
      </w:r>
      <w:r w:rsidR="006D134B" w:rsidRPr="00C94701">
        <w:rPr>
          <w:rFonts w:ascii="Times New Roman" w:hAnsi="Times New Roman" w:cs="Times New Roman"/>
          <w:sz w:val="24"/>
          <w:szCs w:val="24"/>
        </w:rPr>
        <w:t>.</w:t>
      </w:r>
      <w:r w:rsidR="00461C02">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Ponadto w Priorytecie </w:t>
      </w:r>
      <w:r w:rsidR="008E7F8E">
        <w:rPr>
          <w:rFonts w:ascii="Times New Roman" w:hAnsi="Times New Roman" w:cs="Times New Roman"/>
          <w:sz w:val="24"/>
          <w:szCs w:val="24"/>
        </w:rPr>
        <w:t>1</w:t>
      </w:r>
      <w:r w:rsidR="006D134B" w:rsidRPr="00986BDC">
        <w:rPr>
          <w:rFonts w:ascii="Times New Roman" w:hAnsi="Times New Roman" w:cs="Times New Roman"/>
          <w:sz w:val="24"/>
          <w:szCs w:val="24"/>
        </w:rPr>
        <w:t xml:space="preserve"> i </w:t>
      </w:r>
      <w:r w:rsidR="008E7F8E">
        <w:rPr>
          <w:rFonts w:ascii="Times New Roman" w:hAnsi="Times New Roman" w:cs="Times New Roman"/>
          <w:sz w:val="24"/>
          <w:szCs w:val="24"/>
        </w:rPr>
        <w:t>2</w:t>
      </w:r>
      <w:r w:rsidR="008E7F8E" w:rsidRPr="00986BDC">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o dotację mogą ubiegać się również </w:t>
      </w:r>
      <w:r w:rsidR="00F11620" w:rsidRPr="00986BDC">
        <w:rPr>
          <w:rFonts w:ascii="Times New Roman" w:hAnsi="Times New Roman" w:cs="Times New Roman"/>
          <w:sz w:val="24"/>
          <w:szCs w:val="24"/>
        </w:rPr>
        <w:t xml:space="preserve">organizacje pozarządowe lub podmioty wymienione w art. 3 ust. 3 </w:t>
      </w:r>
      <w:proofErr w:type="spellStart"/>
      <w:r w:rsidR="00F11620" w:rsidRPr="00986BDC">
        <w:rPr>
          <w:rFonts w:ascii="Times New Roman" w:hAnsi="Times New Roman" w:cs="Times New Roman"/>
          <w:sz w:val="24"/>
          <w:szCs w:val="24"/>
        </w:rPr>
        <w:t>UD</w:t>
      </w:r>
      <w:r w:rsidR="00CE162F">
        <w:rPr>
          <w:rFonts w:ascii="Times New Roman" w:hAnsi="Times New Roman" w:cs="Times New Roman"/>
          <w:sz w:val="24"/>
          <w:szCs w:val="24"/>
        </w:rPr>
        <w:t>P</w:t>
      </w:r>
      <w:r w:rsidR="00F11620" w:rsidRPr="00986BDC">
        <w:rPr>
          <w:rFonts w:ascii="Times New Roman" w:hAnsi="Times New Roman" w:cs="Times New Roman"/>
          <w:sz w:val="24"/>
          <w:szCs w:val="24"/>
        </w:rPr>
        <w:t>PiW</w:t>
      </w:r>
      <w:proofErr w:type="spellEnd"/>
      <w:r w:rsidR="00F11620" w:rsidRPr="00986BDC">
        <w:rPr>
          <w:rFonts w:ascii="Times New Roman" w:hAnsi="Times New Roman" w:cs="Times New Roman"/>
          <w:sz w:val="24"/>
          <w:szCs w:val="24"/>
        </w:rPr>
        <w:t xml:space="preserve"> </w:t>
      </w:r>
      <w:r w:rsidR="00F11620" w:rsidRPr="00986BDC">
        <w:rPr>
          <w:rFonts w:ascii="Times New Roman" w:hAnsi="Times New Roman" w:cs="Times New Roman"/>
          <w:b/>
          <w:sz w:val="24"/>
          <w:szCs w:val="24"/>
        </w:rPr>
        <w:t>wspólnie z</w:t>
      </w:r>
      <w:r w:rsidR="00F11620" w:rsidRPr="00986BDC">
        <w:rPr>
          <w:rFonts w:ascii="Times New Roman" w:hAnsi="Times New Roman" w:cs="Times New Roman"/>
          <w:sz w:val="24"/>
          <w:szCs w:val="24"/>
        </w:rPr>
        <w:t xml:space="preserve"> podmiotami prowadzącymi PZS </w:t>
      </w:r>
      <w:r w:rsidR="00F11620" w:rsidRPr="00986BDC">
        <w:rPr>
          <w:rFonts w:ascii="Times New Roman" w:hAnsi="Times New Roman" w:cs="Times New Roman"/>
          <w:b/>
          <w:sz w:val="24"/>
          <w:szCs w:val="24"/>
        </w:rPr>
        <w:t>w ramach oferty wspólnej</w:t>
      </w:r>
      <w:r w:rsidR="00730D29">
        <w:rPr>
          <w:rFonts w:ascii="Times New Roman" w:hAnsi="Times New Roman" w:cs="Times New Roman"/>
          <w:b/>
          <w:sz w:val="24"/>
          <w:szCs w:val="24"/>
        </w:rPr>
        <w:t xml:space="preserve"> </w:t>
      </w:r>
      <w:r w:rsidR="00730D29" w:rsidRPr="00730D29">
        <w:rPr>
          <w:rFonts w:ascii="Times New Roman" w:hAnsi="Times New Roman" w:cs="Times New Roman"/>
          <w:b/>
          <w:sz w:val="24"/>
          <w:szCs w:val="24"/>
        </w:rPr>
        <w:t xml:space="preserve">oraz </w:t>
      </w:r>
      <w:r w:rsidR="00730D29" w:rsidRPr="00730D29">
        <w:rPr>
          <w:rFonts w:ascii="Times New Roman" w:hAnsi="Times New Roman" w:cs="Times New Roman"/>
          <w:sz w:val="24"/>
          <w:szCs w:val="24"/>
        </w:rPr>
        <w:t xml:space="preserve">podmioty uprawnione do tworzenia PZS, które będą realizować Zadanie 2 w Priorytecie 1.  </w:t>
      </w:r>
      <w:r w:rsidR="00F11620" w:rsidRPr="00730D29" w:rsidDel="006D134B">
        <w:rPr>
          <w:rFonts w:ascii="Times New Roman" w:hAnsi="Times New Roman" w:cs="Times New Roman"/>
          <w:sz w:val="24"/>
          <w:szCs w:val="24"/>
        </w:rPr>
        <w:t xml:space="preserve"> </w:t>
      </w:r>
    </w:p>
    <w:p w14:paraId="5F0A865D" w14:textId="3C2EB672" w:rsidR="0062676F" w:rsidRDefault="0062676F" w:rsidP="00FF1EF9">
      <w:pPr>
        <w:autoSpaceDE w:val="0"/>
        <w:autoSpaceDN w:val="0"/>
        <w:adjustRightInd w:val="0"/>
        <w:spacing w:after="120" w:line="276" w:lineRule="auto"/>
        <w:rPr>
          <w:rFonts w:ascii="Times New Roman" w:hAnsi="Times New Roman" w:cs="Times New Roman"/>
          <w:sz w:val="24"/>
          <w:szCs w:val="24"/>
        </w:rPr>
      </w:pPr>
    </w:p>
    <w:p w14:paraId="671A0802" w14:textId="77777777" w:rsidR="00AD7B7D" w:rsidRDefault="00AD7B7D" w:rsidP="00FF1EF9">
      <w:pPr>
        <w:autoSpaceDE w:val="0"/>
        <w:autoSpaceDN w:val="0"/>
        <w:adjustRightInd w:val="0"/>
        <w:spacing w:after="120" w:line="276" w:lineRule="auto"/>
        <w:rPr>
          <w:rFonts w:ascii="Times New Roman" w:hAnsi="Times New Roman" w:cs="Times New Roman"/>
          <w:sz w:val="24"/>
          <w:szCs w:val="24"/>
        </w:rPr>
      </w:pPr>
    </w:p>
    <w:p w14:paraId="45EDCDE7" w14:textId="77777777" w:rsidR="001D30D0" w:rsidRDefault="001D30D0" w:rsidP="00FF1EF9">
      <w:pPr>
        <w:autoSpaceDE w:val="0"/>
        <w:autoSpaceDN w:val="0"/>
        <w:adjustRightInd w:val="0"/>
        <w:spacing w:after="120" w:line="276" w:lineRule="auto"/>
        <w:rPr>
          <w:rFonts w:ascii="Times New Roman" w:hAnsi="Times New Roman" w:cs="Times New Roman"/>
          <w:sz w:val="24"/>
          <w:szCs w:val="24"/>
        </w:rPr>
      </w:pPr>
    </w:p>
    <w:p w14:paraId="09A201A7" w14:textId="286FEB62" w:rsidR="00E54C77" w:rsidRPr="008632DC" w:rsidRDefault="009F528A"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poszczególnych Priorytetów oferty </w:t>
      </w:r>
      <w:r w:rsidR="00435E86">
        <w:rPr>
          <w:rFonts w:ascii="Times New Roman" w:hAnsi="Times New Roman" w:cs="Times New Roman"/>
          <w:sz w:val="24"/>
          <w:szCs w:val="24"/>
        </w:rPr>
        <w:t xml:space="preserve">mogą </w:t>
      </w:r>
      <w:r>
        <w:rPr>
          <w:rFonts w:ascii="Times New Roman" w:hAnsi="Times New Roman" w:cs="Times New Roman"/>
          <w:sz w:val="24"/>
          <w:szCs w:val="24"/>
        </w:rPr>
        <w:t>składać :</w:t>
      </w:r>
    </w:p>
    <w:p w14:paraId="27261BB7" w14:textId="1CA94ED9" w:rsidR="00ED5A82"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E33F49">
        <w:rPr>
          <w:rFonts w:ascii="Times New Roman" w:hAnsi="Times New Roman" w:cs="Times New Roman"/>
          <w:b/>
          <w:sz w:val="24"/>
          <w:szCs w:val="24"/>
        </w:rPr>
        <w:t>1</w:t>
      </w:r>
    </w:p>
    <w:p w14:paraId="7C021039" w14:textId="77777777"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267E6A" w:rsidRPr="005A7B20">
        <w:rPr>
          <w:rFonts w:ascii="Times New Roman" w:hAnsi="Times New Roman" w:cs="Times New Roman"/>
          <w:bCs/>
          <w:sz w:val="24"/>
          <w:szCs w:val="24"/>
        </w:rPr>
        <w:t>PZS</w:t>
      </w:r>
      <w:r w:rsidR="007F3B8B" w:rsidRPr="005A7B20">
        <w:rPr>
          <w:rFonts w:ascii="Times New Roman" w:hAnsi="Times New Roman" w:cs="Times New Roman"/>
          <w:bCs/>
          <w:sz w:val="24"/>
          <w:szCs w:val="24"/>
        </w:rPr>
        <w:t>,</w:t>
      </w:r>
    </w:p>
    <w:p w14:paraId="0BF42C64" w14:textId="008DCEBB" w:rsidR="00A35684"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organizacje pozarządowe lub podmioty wymienione w art. 3 ust. 3 </w:t>
      </w:r>
      <w:proofErr w:type="spellStart"/>
      <w:r w:rsidR="007F3B8B" w:rsidRPr="005A7B20">
        <w:rPr>
          <w:rFonts w:ascii="Times New Roman" w:hAnsi="Times New Roman" w:cs="Times New Roman"/>
          <w:bCs/>
          <w:sz w:val="24"/>
          <w:szCs w:val="24"/>
        </w:rPr>
        <w:t>UD</w:t>
      </w:r>
      <w:r w:rsidR="005D73B0" w:rsidRPr="005A7B20">
        <w:rPr>
          <w:rFonts w:ascii="Times New Roman" w:hAnsi="Times New Roman" w:cs="Times New Roman"/>
          <w:bCs/>
          <w:sz w:val="24"/>
          <w:szCs w:val="24"/>
        </w:rPr>
        <w:t>P</w:t>
      </w:r>
      <w:r w:rsidR="007F3B8B" w:rsidRPr="005A7B20">
        <w:rPr>
          <w:rFonts w:ascii="Times New Roman" w:hAnsi="Times New Roman" w:cs="Times New Roman"/>
          <w:bCs/>
          <w:sz w:val="24"/>
          <w:szCs w:val="24"/>
        </w:rPr>
        <w:t>PiW</w:t>
      </w:r>
      <w:proofErr w:type="spellEnd"/>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wspólnie z</w:t>
      </w:r>
      <w:r w:rsidRPr="005A7B20">
        <w:rPr>
          <w:rFonts w:ascii="Times New Roman" w:hAnsi="Times New Roman" w:cs="Times New Roman"/>
          <w:bCs/>
          <w:sz w:val="24"/>
          <w:szCs w:val="24"/>
        </w:rPr>
        <w:t xml:space="preserve"> podmiotami prowadzącymi </w:t>
      </w:r>
      <w:r w:rsidR="00267E6A" w:rsidRPr="005A7B20">
        <w:rPr>
          <w:rFonts w:ascii="Times New Roman" w:hAnsi="Times New Roman" w:cs="Times New Roman"/>
          <w:bCs/>
          <w:sz w:val="24"/>
          <w:szCs w:val="24"/>
        </w:rPr>
        <w:t>PZS</w:t>
      </w:r>
      <w:r w:rsidRPr="005A7B20">
        <w:rPr>
          <w:rFonts w:ascii="Times New Roman" w:hAnsi="Times New Roman" w:cs="Times New Roman"/>
          <w:bCs/>
          <w:sz w:val="24"/>
          <w:szCs w:val="24"/>
        </w:rPr>
        <w:t xml:space="preserve"> </w:t>
      </w:r>
      <w:r w:rsidR="007F3B8B" w:rsidRPr="00B234BF">
        <w:rPr>
          <w:rFonts w:ascii="Times New Roman" w:hAnsi="Times New Roman" w:cs="Times New Roman"/>
          <w:bCs/>
          <w:sz w:val="24"/>
          <w:szCs w:val="24"/>
        </w:rPr>
        <w:t>w </w:t>
      </w:r>
      <w:r w:rsidRPr="00B234BF">
        <w:rPr>
          <w:rFonts w:ascii="Times New Roman" w:hAnsi="Times New Roman" w:cs="Times New Roman"/>
          <w:bCs/>
          <w:sz w:val="24"/>
          <w:szCs w:val="24"/>
        </w:rPr>
        <w:t>ramach oferty wspólnej</w:t>
      </w:r>
      <w:r w:rsidR="00F86419" w:rsidRPr="00B234BF">
        <w:rPr>
          <w:rFonts w:ascii="Times New Roman" w:hAnsi="Times New Roman" w:cs="Times New Roman"/>
          <w:bCs/>
          <w:sz w:val="24"/>
          <w:szCs w:val="24"/>
        </w:rPr>
        <w:t>,</w:t>
      </w:r>
    </w:p>
    <w:p w14:paraId="74AEB3D7" w14:textId="5D2A6C73" w:rsidR="007F3B8B" w:rsidRPr="005A7B20" w:rsidRDefault="00965FC5"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podmioty uprawnione do tworzenia PZS</w:t>
      </w:r>
      <w:r w:rsidR="00DD5487" w:rsidRPr="005A7B20">
        <w:rPr>
          <w:rFonts w:ascii="Times New Roman" w:hAnsi="Times New Roman" w:cs="Times New Roman"/>
          <w:bCs/>
          <w:sz w:val="24"/>
          <w:szCs w:val="24"/>
        </w:rPr>
        <w:t>, które będą realizować Zadanie 2 w</w:t>
      </w:r>
      <w:r w:rsidR="00820D1A" w:rsidRPr="005A7B20">
        <w:rPr>
          <w:rFonts w:ascii="Times New Roman" w:hAnsi="Times New Roman" w:cs="Times New Roman"/>
          <w:bCs/>
          <w:sz w:val="24"/>
          <w:szCs w:val="24"/>
        </w:rPr>
        <w:t> </w:t>
      </w:r>
      <w:r w:rsidR="00DD5487" w:rsidRPr="005A7B20">
        <w:rPr>
          <w:rFonts w:ascii="Times New Roman" w:hAnsi="Times New Roman" w:cs="Times New Roman"/>
          <w:bCs/>
          <w:sz w:val="24"/>
          <w:szCs w:val="24"/>
        </w:rPr>
        <w:t>Priorytecie 1.</w:t>
      </w:r>
      <w:r w:rsidRPr="005A7B20">
        <w:rPr>
          <w:rFonts w:ascii="Times New Roman" w:hAnsi="Times New Roman" w:cs="Times New Roman"/>
          <w:bCs/>
          <w:sz w:val="24"/>
          <w:szCs w:val="24"/>
        </w:rPr>
        <w:t xml:space="preserve"> </w:t>
      </w:r>
    </w:p>
    <w:p w14:paraId="6D36283A" w14:textId="34E67B48" w:rsidR="00ED5A82" w:rsidRPr="00986BDC"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986BDC">
        <w:rPr>
          <w:rFonts w:ascii="Times New Roman" w:hAnsi="Times New Roman" w:cs="Times New Roman"/>
          <w:b/>
          <w:sz w:val="24"/>
          <w:szCs w:val="24"/>
        </w:rPr>
        <w:t xml:space="preserve">Priorytet </w:t>
      </w:r>
      <w:r w:rsidR="00E33F49">
        <w:rPr>
          <w:rFonts w:ascii="Times New Roman" w:hAnsi="Times New Roman" w:cs="Times New Roman"/>
          <w:b/>
          <w:sz w:val="24"/>
          <w:szCs w:val="24"/>
        </w:rPr>
        <w:t>2</w:t>
      </w:r>
    </w:p>
    <w:p w14:paraId="51B23347" w14:textId="77777777"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267E6A" w:rsidRPr="005A7B20">
        <w:rPr>
          <w:rFonts w:ascii="Times New Roman" w:hAnsi="Times New Roman" w:cs="Times New Roman"/>
          <w:bCs/>
          <w:sz w:val="24"/>
          <w:szCs w:val="24"/>
        </w:rPr>
        <w:t>PZS</w:t>
      </w:r>
      <w:r w:rsidR="007F3B8B" w:rsidRPr="005A7B20">
        <w:rPr>
          <w:rFonts w:ascii="Times New Roman" w:hAnsi="Times New Roman" w:cs="Times New Roman"/>
          <w:bCs/>
          <w:sz w:val="24"/>
          <w:szCs w:val="24"/>
        </w:rPr>
        <w:t>,</w:t>
      </w:r>
    </w:p>
    <w:p w14:paraId="3247FB74" w14:textId="0B720CDE" w:rsidR="007F3B8B" w:rsidRPr="005A7B20" w:rsidRDefault="007F3B8B"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organizacje pozarządowe lub podmioty wymienione w art. 3 ust. 3 </w:t>
      </w:r>
      <w:proofErr w:type="spellStart"/>
      <w:r w:rsidRPr="005A7B20">
        <w:rPr>
          <w:rFonts w:ascii="Times New Roman" w:hAnsi="Times New Roman" w:cs="Times New Roman"/>
          <w:bCs/>
          <w:sz w:val="24"/>
          <w:szCs w:val="24"/>
        </w:rPr>
        <w:t>UD</w:t>
      </w:r>
      <w:r w:rsidR="005D73B0" w:rsidRPr="005A7B20">
        <w:rPr>
          <w:rFonts w:ascii="Times New Roman" w:hAnsi="Times New Roman" w:cs="Times New Roman"/>
          <w:bCs/>
          <w:sz w:val="24"/>
          <w:szCs w:val="24"/>
        </w:rPr>
        <w:t>P</w:t>
      </w:r>
      <w:r w:rsidRPr="005A7B20">
        <w:rPr>
          <w:rFonts w:ascii="Times New Roman" w:hAnsi="Times New Roman" w:cs="Times New Roman"/>
          <w:bCs/>
          <w:sz w:val="24"/>
          <w:szCs w:val="24"/>
        </w:rPr>
        <w:t>PiW</w:t>
      </w:r>
      <w:proofErr w:type="spellEnd"/>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wspólnie z</w:t>
      </w:r>
      <w:r w:rsidRPr="005A7B20">
        <w:rPr>
          <w:rFonts w:ascii="Times New Roman" w:hAnsi="Times New Roman" w:cs="Times New Roman"/>
          <w:bCs/>
          <w:sz w:val="24"/>
          <w:szCs w:val="24"/>
        </w:rPr>
        <w:t xml:space="preserve"> podmiotami prowadzącymi </w:t>
      </w:r>
      <w:r w:rsidR="001239C2" w:rsidRPr="005A7B20">
        <w:rPr>
          <w:rFonts w:ascii="Times New Roman" w:hAnsi="Times New Roman" w:cs="Times New Roman"/>
          <w:bCs/>
          <w:sz w:val="24"/>
          <w:szCs w:val="24"/>
        </w:rPr>
        <w:t>PZS</w:t>
      </w:r>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 ramach oferty wspólnej</w:t>
      </w:r>
      <w:r w:rsidR="00965FC5" w:rsidRPr="005A7B20">
        <w:rPr>
          <w:rFonts w:ascii="Times New Roman" w:hAnsi="Times New Roman" w:cs="Times New Roman"/>
          <w:bCs/>
          <w:sz w:val="24"/>
          <w:szCs w:val="24"/>
        </w:rPr>
        <w:t>,</w:t>
      </w:r>
    </w:p>
    <w:p w14:paraId="0E8663A4" w14:textId="7E42559E" w:rsidR="00ED5A82"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A54567">
        <w:rPr>
          <w:rFonts w:ascii="Times New Roman" w:hAnsi="Times New Roman" w:cs="Times New Roman"/>
          <w:b/>
          <w:sz w:val="24"/>
          <w:szCs w:val="24"/>
        </w:rPr>
        <w:t>3</w:t>
      </w:r>
    </w:p>
    <w:p w14:paraId="54A93D87" w14:textId="6875514D"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1239C2" w:rsidRPr="005A7B20">
        <w:rPr>
          <w:rFonts w:ascii="Times New Roman" w:hAnsi="Times New Roman" w:cs="Times New Roman"/>
          <w:bCs/>
          <w:sz w:val="24"/>
          <w:szCs w:val="24"/>
        </w:rPr>
        <w:t>PZS</w:t>
      </w:r>
      <w:r w:rsidR="007336D1" w:rsidRPr="005A7B20">
        <w:rPr>
          <w:rFonts w:ascii="Times New Roman" w:hAnsi="Times New Roman" w:cs="Times New Roman"/>
          <w:bCs/>
          <w:sz w:val="24"/>
          <w:szCs w:val="24"/>
        </w:rPr>
        <w:t>.</w:t>
      </w:r>
    </w:p>
    <w:p w14:paraId="5D1C94BB" w14:textId="77777777" w:rsidR="007F3B8B" w:rsidRPr="007F3B8B" w:rsidRDefault="007F3B8B" w:rsidP="00FF1EF9">
      <w:bookmarkStart w:id="12" w:name="_Toc497228874"/>
      <w:bookmarkStart w:id="13" w:name="_Toc500340110"/>
    </w:p>
    <w:p w14:paraId="2C82B558" w14:textId="77777777" w:rsidR="00E54C77" w:rsidRDefault="00E54C77" w:rsidP="00FF1EF9">
      <w:pPr>
        <w:pStyle w:val="Nagwek3"/>
        <w:jc w:val="left"/>
      </w:pPr>
      <w:bookmarkStart w:id="14" w:name="_Toc30167454"/>
      <w:bookmarkStart w:id="15" w:name="_Toc152669908"/>
      <w:bookmarkEnd w:id="12"/>
      <w:bookmarkEnd w:id="13"/>
      <w:r w:rsidRPr="004D71C0">
        <w:t>OFERTA WSPÓLNA</w:t>
      </w:r>
      <w:bookmarkEnd w:id="14"/>
      <w:bookmarkEnd w:id="15"/>
    </w:p>
    <w:p w14:paraId="434FCD46" w14:textId="666E29F7" w:rsidR="00E54C77" w:rsidRDefault="00E54C77" w:rsidP="00FF1EF9">
      <w:p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W przypadku oferty wspólnej podmioty składające ofertę mają obowiązek zawrzeć między sobą umowę </w:t>
      </w:r>
      <w:r w:rsidR="006E0FF2">
        <w:rPr>
          <w:rFonts w:ascii="Times New Roman" w:hAnsi="Times New Roman" w:cs="Times New Roman"/>
          <w:bCs/>
          <w:sz w:val="24"/>
          <w:szCs w:val="24"/>
        </w:rPr>
        <w:t>na</w:t>
      </w:r>
      <w:r>
        <w:rPr>
          <w:rFonts w:ascii="Times New Roman" w:hAnsi="Times New Roman" w:cs="Times New Roman"/>
          <w:bCs/>
          <w:sz w:val="24"/>
          <w:szCs w:val="24"/>
        </w:rPr>
        <w:t xml:space="preserve"> wspólną realizację </w:t>
      </w:r>
      <w:r w:rsidR="00080CC4">
        <w:rPr>
          <w:rFonts w:ascii="Times New Roman" w:hAnsi="Times New Roman" w:cs="Times New Roman"/>
          <w:bCs/>
          <w:sz w:val="24"/>
          <w:szCs w:val="24"/>
        </w:rPr>
        <w:t>P</w:t>
      </w:r>
      <w:r>
        <w:rPr>
          <w:rFonts w:ascii="Times New Roman" w:hAnsi="Times New Roman" w:cs="Times New Roman"/>
          <w:bCs/>
          <w:sz w:val="24"/>
          <w:szCs w:val="24"/>
        </w:rPr>
        <w:t>rojektu. Umowa między Oferentami powinna zawierać:</w:t>
      </w:r>
    </w:p>
    <w:p w14:paraId="6782D92F" w14:textId="32149C3F"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dane dotyczące oferty (</w:t>
      </w:r>
      <w:r w:rsidR="00F5083D">
        <w:rPr>
          <w:rFonts w:ascii="Times New Roman" w:hAnsi="Times New Roman" w:cs="Times New Roman"/>
          <w:bCs/>
          <w:sz w:val="24"/>
          <w:szCs w:val="24"/>
        </w:rPr>
        <w:t>P</w:t>
      </w:r>
      <w:r>
        <w:rPr>
          <w:rFonts w:ascii="Times New Roman" w:hAnsi="Times New Roman" w:cs="Times New Roman"/>
          <w:bCs/>
          <w:sz w:val="24"/>
          <w:szCs w:val="24"/>
        </w:rPr>
        <w:t>riorytet, tytuł zadania, okres realizacji);</w:t>
      </w:r>
    </w:p>
    <w:p w14:paraId="21D2C95A" w14:textId="77777777"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dane Oferentów (dane teleadresowe, numery KRS, NIP, </w:t>
      </w:r>
      <w:r w:rsidR="00EC3867">
        <w:rPr>
          <w:rFonts w:ascii="Times New Roman" w:hAnsi="Times New Roman" w:cs="Times New Roman"/>
          <w:bCs/>
          <w:sz w:val="24"/>
          <w:szCs w:val="24"/>
        </w:rPr>
        <w:t>REGON</w:t>
      </w:r>
      <w:r>
        <w:rPr>
          <w:rFonts w:ascii="Times New Roman" w:hAnsi="Times New Roman" w:cs="Times New Roman"/>
          <w:bCs/>
          <w:sz w:val="24"/>
          <w:szCs w:val="24"/>
        </w:rPr>
        <w:t>, reprezentacja);</w:t>
      </w:r>
    </w:p>
    <w:p w14:paraId="2E833D0A" w14:textId="77777777"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opis współpracy między Oferentami, w tym podział zadań;</w:t>
      </w:r>
    </w:p>
    <w:p w14:paraId="7BC97D13" w14:textId="01642D76"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sposób zarządzania </w:t>
      </w:r>
      <w:r w:rsidR="00080CC4">
        <w:rPr>
          <w:rFonts w:ascii="Times New Roman" w:hAnsi="Times New Roman" w:cs="Times New Roman"/>
          <w:bCs/>
          <w:sz w:val="24"/>
          <w:szCs w:val="24"/>
        </w:rPr>
        <w:t>P</w:t>
      </w:r>
      <w:r>
        <w:rPr>
          <w:rFonts w:ascii="Times New Roman" w:hAnsi="Times New Roman" w:cs="Times New Roman"/>
          <w:bCs/>
          <w:sz w:val="24"/>
          <w:szCs w:val="24"/>
        </w:rPr>
        <w:t>rojektem.</w:t>
      </w:r>
    </w:p>
    <w:p w14:paraId="7BD036F0" w14:textId="3A881A9A" w:rsidR="00E54C77" w:rsidRPr="00A63030" w:rsidRDefault="00E54C77" w:rsidP="00FF1EF9">
      <w:pPr>
        <w:tabs>
          <w:tab w:val="left" w:pos="2025"/>
        </w:tabs>
        <w:spacing w:after="120" w:line="276" w:lineRule="auto"/>
        <w:rPr>
          <w:rFonts w:ascii="Times New Roman" w:hAnsi="Times New Roman" w:cs="Times New Roman"/>
          <w:b/>
          <w:bCs/>
          <w:sz w:val="24"/>
          <w:szCs w:val="24"/>
        </w:rPr>
      </w:pPr>
      <w:r w:rsidRPr="00A63030">
        <w:rPr>
          <w:rFonts w:ascii="Times New Roman" w:hAnsi="Times New Roman" w:cs="Times New Roman"/>
          <w:b/>
          <w:bCs/>
          <w:sz w:val="24"/>
          <w:szCs w:val="24"/>
        </w:rPr>
        <w:t>Złożenie oferty wspólnej wyklucza możliwość złożenia oferty przez podmiot, który bierze udział w ofercie wspólnej</w:t>
      </w:r>
      <w:r w:rsidR="00077240">
        <w:rPr>
          <w:rFonts w:ascii="Times New Roman" w:hAnsi="Times New Roman" w:cs="Times New Roman"/>
          <w:b/>
          <w:bCs/>
          <w:sz w:val="24"/>
          <w:szCs w:val="24"/>
        </w:rPr>
        <w:t>,</w:t>
      </w:r>
      <w:r>
        <w:rPr>
          <w:rFonts w:ascii="Times New Roman" w:hAnsi="Times New Roman" w:cs="Times New Roman"/>
          <w:b/>
          <w:bCs/>
          <w:sz w:val="24"/>
          <w:szCs w:val="24"/>
        </w:rPr>
        <w:t xml:space="preserve"> w ramach tego samego </w:t>
      </w:r>
      <w:r w:rsidR="00CD548D">
        <w:rPr>
          <w:rFonts w:ascii="Times New Roman" w:hAnsi="Times New Roman" w:cs="Times New Roman"/>
          <w:b/>
          <w:bCs/>
          <w:sz w:val="24"/>
          <w:szCs w:val="24"/>
        </w:rPr>
        <w:t>P</w:t>
      </w:r>
      <w:r>
        <w:rPr>
          <w:rFonts w:ascii="Times New Roman" w:hAnsi="Times New Roman" w:cs="Times New Roman"/>
          <w:b/>
          <w:bCs/>
          <w:sz w:val="24"/>
          <w:szCs w:val="24"/>
        </w:rPr>
        <w:t>riorytetu</w:t>
      </w:r>
      <w:r w:rsidRPr="00A63030">
        <w:rPr>
          <w:rFonts w:ascii="Times New Roman" w:hAnsi="Times New Roman" w:cs="Times New Roman"/>
          <w:b/>
          <w:bCs/>
          <w:sz w:val="24"/>
          <w:szCs w:val="24"/>
        </w:rPr>
        <w:t>.</w:t>
      </w:r>
      <w:r w:rsidR="007C1D79">
        <w:rPr>
          <w:rFonts w:ascii="Times New Roman" w:hAnsi="Times New Roman" w:cs="Times New Roman"/>
          <w:b/>
          <w:bCs/>
          <w:sz w:val="24"/>
          <w:szCs w:val="24"/>
        </w:rPr>
        <w:t xml:space="preserve"> Oferent składający ofertę wspólną może złożyć jeszcze jedną ofertę w ramach </w:t>
      </w:r>
      <w:r w:rsidR="00080CC4">
        <w:rPr>
          <w:rFonts w:ascii="Times New Roman" w:hAnsi="Times New Roman" w:cs="Times New Roman"/>
          <w:b/>
          <w:bCs/>
          <w:sz w:val="24"/>
          <w:szCs w:val="24"/>
        </w:rPr>
        <w:t>K</w:t>
      </w:r>
      <w:r w:rsidR="007C1D79">
        <w:rPr>
          <w:rFonts w:ascii="Times New Roman" w:hAnsi="Times New Roman" w:cs="Times New Roman"/>
          <w:b/>
          <w:bCs/>
          <w:sz w:val="24"/>
          <w:szCs w:val="24"/>
        </w:rPr>
        <w:t>onkursu</w:t>
      </w:r>
      <w:r w:rsidR="004C7213">
        <w:rPr>
          <w:rFonts w:ascii="Times New Roman" w:hAnsi="Times New Roman" w:cs="Times New Roman"/>
          <w:b/>
          <w:bCs/>
          <w:sz w:val="24"/>
          <w:szCs w:val="24"/>
        </w:rPr>
        <w:t xml:space="preserve"> </w:t>
      </w:r>
      <w:r w:rsidR="006E0FF2">
        <w:rPr>
          <w:rFonts w:ascii="Times New Roman" w:hAnsi="Times New Roman" w:cs="Times New Roman"/>
          <w:b/>
          <w:bCs/>
          <w:sz w:val="24"/>
          <w:szCs w:val="24"/>
        </w:rPr>
        <w:t xml:space="preserve">w innym </w:t>
      </w:r>
      <w:r w:rsidR="00CD548D">
        <w:rPr>
          <w:rFonts w:ascii="Times New Roman" w:hAnsi="Times New Roman" w:cs="Times New Roman"/>
          <w:b/>
          <w:bCs/>
          <w:sz w:val="24"/>
          <w:szCs w:val="24"/>
        </w:rPr>
        <w:t>P</w:t>
      </w:r>
      <w:r w:rsidR="007C1D79">
        <w:rPr>
          <w:rFonts w:ascii="Times New Roman" w:hAnsi="Times New Roman" w:cs="Times New Roman"/>
          <w:b/>
          <w:bCs/>
          <w:sz w:val="24"/>
          <w:szCs w:val="24"/>
        </w:rPr>
        <w:t>rioryte</w:t>
      </w:r>
      <w:r w:rsidR="006E0FF2">
        <w:rPr>
          <w:rFonts w:ascii="Times New Roman" w:hAnsi="Times New Roman" w:cs="Times New Roman"/>
          <w:b/>
          <w:bCs/>
          <w:sz w:val="24"/>
          <w:szCs w:val="24"/>
        </w:rPr>
        <w:t>cie</w:t>
      </w:r>
      <w:r w:rsidR="007C1D79">
        <w:rPr>
          <w:rFonts w:ascii="Times New Roman" w:hAnsi="Times New Roman" w:cs="Times New Roman"/>
          <w:b/>
          <w:bCs/>
          <w:sz w:val="24"/>
          <w:szCs w:val="24"/>
        </w:rPr>
        <w:t>. Kolejna oferta może być złożona jako oferta wspólna lub oferta złożona samodzielnie.</w:t>
      </w:r>
    </w:p>
    <w:p w14:paraId="7DD88AE5" w14:textId="77777777" w:rsidR="00E54C77" w:rsidRDefault="00E54C77" w:rsidP="00FF1EF9">
      <w:pPr>
        <w:tabs>
          <w:tab w:val="left" w:pos="2025"/>
        </w:tabs>
        <w:spacing w:after="120" w:line="276" w:lineRule="auto"/>
        <w:rPr>
          <w:rFonts w:ascii="Times New Roman" w:hAnsi="Times New Roman" w:cs="Times New Roman"/>
          <w:b/>
          <w:bCs/>
          <w:sz w:val="24"/>
          <w:szCs w:val="24"/>
        </w:rPr>
      </w:pPr>
      <w:r w:rsidRPr="00A63030">
        <w:rPr>
          <w:rFonts w:ascii="Times New Roman" w:hAnsi="Times New Roman" w:cs="Times New Roman"/>
          <w:b/>
          <w:bCs/>
          <w:sz w:val="24"/>
          <w:szCs w:val="24"/>
        </w:rPr>
        <w:t>Niedozwolone są przepływy finansowe między Ofe</w:t>
      </w:r>
      <w:r>
        <w:rPr>
          <w:rFonts w:ascii="Times New Roman" w:hAnsi="Times New Roman" w:cs="Times New Roman"/>
          <w:b/>
          <w:bCs/>
          <w:sz w:val="24"/>
          <w:szCs w:val="24"/>
        </w:rPr>
        <w:t>rentami realizującymi zadanie w </w:t>
      </w:r>
      <w:r w:rsidRPr="00A63030">
        <w:rPr>
          <w:rFonts w:ascii="Times New Roman" w:hAnsi="Times New Roman" w:cs="Times New Roman"/>
          <w:b/>
          <w:bCs/>
          <w:sz w:val="24"/>
          <w:szCs w:val="24"/>
        </w:rPr>
        <w:t>ramach oferty wspólnej.</w:t>
      </w:r>
    </w:p>
    <w:p w14:paraId="6947BBBB" w14:textId="77777777" w:rsidR="00FE4D7D" w:rsidRPr="00FE4D7D" w:rsidRDefault="00FE4D7D" w:rsidP="00FF1EF9">
      <w:pPr>
        <w:tabs>
          <w:tab w:val="left" w:pos="2025"/>
        </w:tabs>
        <w:spacing w:after="120" w:line="276" w:lineRule="auto"/>
        <w:rPr>
          <w:rFonts w:ascii="Times New Roman" w:hAnsi="Times New Roman" w:cs="Times New Roman"/>
          <w:bCs/>
          <w:sz w:val="24"/>
          <w:szCs w:val="24"/>
        </w:rPr>
      </w:pPr>
      <w:r w:rsidRPr="00FE4D7D">
        <w:rPr>
          <w:rFonts w:ascii="Times New Roman" w:hAnsi="Times New Roman" w:cs="Times New Roman"/>
          <w:bCs/>
          <w:sz w:val="24"/>
          <w:szCs w:val="24"/>
        </w:rPr>
        <w:t>Składanie ofert wspólnych jest dopuszczalne w ramach wszystkich Priorytetów.</w:t>
      </w:r>
    </w:p>
    <w:p w14:paraId="7FF9E912" w14:textId="77777777" w:rsidR="00FE4D7D" w:rsidRPr="00FE4D7D" w:rsidRDefault="00FE4D7D" w:rsidP="00FF1EF9">
      <w:pPr>
        <w:tabs>
          <w:tab w:val="left" w:pos="2025"/>
        </w:tabs>
        <w:spacing w:after="120" w:line="276" w:lineRule="auto"/>
        <w:rPr>
          <w:rFonts w:ascii="Times New Roman" w:hAnsi="Times New Roman" w:cs="Times New Roman"/>
          <w:bCs/>
          <w:sz w:val="24"/>
          <w:szCs w:val="24"/>
        </w:rPr>
      </w:pPr>
      <w:r w:rsidRPr="00FE4D7D">
        <w:rPr>
          <w:rFonts w:ascii="Times New Roman" w:hAnsi="Times New Roman" w:cs="Times New Roman"/>
          <w:bCs/>
          <w:sz w:val="24"/>
          <w:szCs w:val="24"/>
        </w:rPr>
        <w:t>Niedopuszczalne jest składanie ofert wspólnych, w których Oferentami są oddziały terenowe tej samej organizacji.</w:t>
      </w:r>
    </w:p>
    <w:p w14:paraId="41D94D6D" w14:textId="596290FC" w:rsidR="00933033" w:rsidRDefault="00933033" w:rsidP="00FF1EF9">
      <w:pPr>
        <w:tabs>
          <w:tab w:val="left" w:pos="2025"/>
        </w:tabs>
        <w:spacing w:after="120" w:line="276" w:lineRule="auto"/>
        <w:rPr>
          <w:rFonts w:ascii="Times New Roman" w:hAnsi="Times New Roman" w:cs="Times New Roman"/>
          <w:bCs/>
          <w:sz w:val="24"/>
          <w:szCs w:val="24"/>
        </w:rPr>
      </w:pPr>
    </w:p>
    <w:p w14:paraId="2649A3A5" w14:textId="2142835F" w:rsidR="00E54C77" w:rsidRDefault="00E54C77" w:rsidP="00FF1EF9">
      <w:pPr>
        <w:pStyle w:val="Nagwek3"/>
        <w:jc w:val="left"/>
      </w:pPr>
      <w:bookmarkStart w:id="16" w:name="_Toc30167455"/>
      <w:bookmarkStart w:id="17" w:name="_Toc152669909"/>
      <w:r w:rsidRPr="00246D21">
        <w:t>PARTNERSTWO</w:t>
      </w:r>
      <w:bookmarkEnd w:id="16"/>
      <w:bookmarkEnd w:id="17"/>
    </w:p>
    <w:p w14:paraId="7822C481" w14:textId="14DB26FA" w:rsidR="00933033" w:rsidRDefault="00891ECC" w:rsidP="00FF1EF9">
      <w:pPr>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Partnerstwo oznacza współpracę Oferenta z innym podmiotem, który nie będzie stroną umowy </w:t>
      </w:r>
      <w:r w:rsidR="00080CC4" w:rsidRPr="00080CC4">
        <w:rPr>
          <w:rFonts w:ascii="Times New Roman" w:hAnsi="Times New Roman" w:cs="Times New Roman"/>
          <w:bCs/>
          <w:sz w:val="24"/>
          <w:szCs w:val="24"/>
        </w:rPr>
        <w:t xml:space="preserve">o realizację zadania publicznego zleconego w ramach </w:t>
      </w:r>
      <w:r w:rsidR="004C0F5B">
        <w:rPr>
          <w:rFonts w:ascii="Times New Roman" w:hAnsi="Times New Roman" w:cs="Times New Roman"/>
          <w:bCs/>
          <w:sz w:val="24"/>
          <w:szCs w:val="24"/>
        </w:rPr>
        <w:t>Konkursu</w:t>
      </w:r>
      <w:r w:rsidR="00080CC4" w:rsidRPr="00080CC4">
        <w:rPr>
          <w:rFonts w:ascii="Times New Roman" w:hAnsi="Times New Roman" w:cs="Times New Roman"/>
          <w:bCs/>
          <w:sz w:val="24"/>
          <w:szCs w:val="24"/>
        </w:rPr>
        <w:t>, zawartą pomiędzy Ministrem a</w:t>
      </w:r>
      <w:r w:rsidR="006E0FF2">
        <w:rPr>
          <w:rFonts w:ascii="Times New Roman" w:hAnsi="Times New Roman" w:cs="Times New Roman"/>
          <w:bCs/>
          <w:sz w:val="24"/>
          <w:szCs w:val="24"/>
        </w:rPr>
        <w:t> </w:t>
      </w:r>
      <w:r w:rsidR="00080CC4" w:rsidRPr="00080CC4">
        <w:rPr>
          <w:rFonts w:ascii="Times New Roman" w:hAnsi="Times New Roman" w:cs="Times New Roman"/>
          <w:bCs/>
          <w:sz w:val="24"/>
          <w:szCs w:val="24"/>
        </w:rPr>
        <w:t xml:space="preserve">Oferentem, którego </w:t>
      </w:r>
      <w:r w:rsidR="00655229">
        <w:rPr>
          <w:rFonts w:ascii="Times New Roman" w:hAnsi="Times New Roman" w:cs="Times New Roman"/>
          <w:bCs/>
          <w:sz w:val="24"/>
          <w:szCs w:val="24"/>
        </w:rPr>
        <w:t>oferta</w:t>
      </w:r>
      <w:r w:rsidR="00461C02">
        <w:rPr>
          <w:rFonts w:ascii="Times New Roman" w:hAnsi="Times New Roman" w:cs="Times New Roman"/>
          <w:bCs/>
          <w:sz w:val="24"/>
          <w:szCs w:val="24"/>
        </w:rPr>
        <w:t xml:space="preserve"> </w:t>
      </w:r>
      <w:r w:rsidR="00080CC4" w:rsidRPr="00080CC4">
        <w:rPr>
          <w:rFonts w:ascii="Times New Roman" w:hAnsi="Times New Roman" w:cs="Times New Roman"/>
          <w:bCs/>
          <w:sz w:val="24"/>
          <w:szCs w:val="24"/>
        </w:rPr>
        <w:t>został</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przyjęt</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do realizacji</w:t>
      </w:r>
      <w:r w:rsidR="0089157B">
        <w:rPr>
          <w:rFonts w:ascii="Times New Roman" w:hAnsi="Times New Roman" w:cs="Times New Roman"/>
          <w:bCs/>
          <w:sz w:val="24"/>
          <w:szCs w:val="24"/>
        </w:rPr>
        <w:t>.</w:t>
      </w:r>
    </w:p>
    <w:p w14:paraId="127C9004" w14:textId="3B2A1E65" w:rsidR="00F45B67" w:rsidRDefault="000C24FD" w:rsidP="00FF1EF9">
      <w:pPr>
        <w:spacing w:after="120" w:line="276" w:lineRule="auto"/>
        <w:rPr>
          <w:rFonts w:ascii="Times New Roman" w:hAnsi="Times New Roman" w:cs="Times New Roman"/>
          <w:bCs/>
          <w:sz w:val="24"/>
          <w:szCs w:val="24"/>
        </w:rPr>
      </w:pPr>
      <w:r w:rsidRPr="00933033">
        <w:rPr>
          <w:rFonts w:ascii="Times New Roman" w:hAnsi="Times New Roman" w:cs="Times New Roman"/>
          <w:bCs/>
          <w:sz w:val="24"/>
          <w:szCs w:val="24"/>
        </w:rPr>
        <w:t xml:space="preserve">W przypadku partnerstwa, </w:t>
      </w:r>
      <w:r w:rsidR="00FB56CA" w:rsidRPr="00933033">
        <w:rPr>
          <w:rFonts w:ascii="Times New Roman" w:hAnsi="Times New Roman" w:cs="Times New Roman"/>
          <w:bCs/>
          <w:sz w:val="24"/>
          <w:szCs w:val="24"/>
        </w:rPr>
        <w:t xml:space="preserve">zakładającego wnoszenie przez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 wkładu finansowego </w:t>
      </w:r>
      <w:r w:rsidR="00435E86">
        <w:rPr>
          <w:rFonts w:ascii="Times New Roman" w:hAnsi="Times New Roman" w:cs="Times New Roman"/>
          <w:bCs/>
          <w:sz w:val="24"/>
          <w:szCs w:val="24"/>
        </w:rPr>
        <w:t>albo</w:t>
      </w:r>
      <w:r w:rsidR="00FB56CA" w:rsidRPr="00933033">
        <w:rPr>
          <w:rFonts w:ascii="Times New Roman" w:hAnsi="Times New Roman" w:cs="Times New Roman"/>
          <w:bCs/>
          <w:sz w:val="24"/>
          <w:szCs w:val="24"/>
        </w:rPr>
        <w:t xml:space="preserve"> wkładu </w:t>
      </w:r>
      <w:r w:rsidRPr="00933033">
        <w:rPr>
          <w:rFonts w:ascii="Times New Roman" w:hAnsi="Times New Roman" w:cs="Times New Roman"/>
          <w:bCs/>
          <w:sz w:val="24"/>
          <w:szCs w:val="24"/>
        </w:rPr>
        <w:t xml:space="preserve">niefinansowego, </w:t>
      </w:r>
      <w:r w:rsidR="00FB56CA" w:rsidRPr="00933033">
        <w:rPr>
          <w:rFonts w:ascii="Times New Roman" w:hAnsi="Times New Roman" w:cs="Times New Roman"/>
          <w:bCs/>
          <w:sz w:val="24"/>
          <w:szCs w:val="24"/>
        </w:rPr>
        <w:t xml:space="preserve">niezbędne jest, na etapie podpisywania </w:t>
      </w:r>
      <w:r w:rsidR="00080CC4" w:rsidRPr="00933033">
        <w:rPr>
          <w:rFonts w:ascii="Times New Roman" w:hAnsi="Times New Roman" w:cs="Times New Roman"/>
          <w:bCs/>
          <w:sz w:val="24"/>
          <w:szCs w:val="24"/>
        </w:rPr>
        <w:t>U</w:t>
      </w:r>
      <w:r w:rsidR="00FB56CA" w:rsidRPr="00933033">
        <w:rPr>
          <w:rFonts w:ascii="Times New Roman" w:hAnsi="Times New Roman" w:cs="Times New Roman"/>
          <w:bCs/>
          <w:sz w:val="24"/>
          <w:szCs w:val="24"/>
        </w:rPr>
        <w:t>mowy, przesłanie do</w:t>
      </w:r>
      <w:r w:rsidR="00BE79D7" w:rsidRPr="00933033">
        <w:rPr>
          <w:rFonts w:ascii="Times New Roman" w:hAnsi="Times New Roman" w:cs="Times New Roman"/>
          <w:bCs/>
          <w:sz w:val="24"/>
          <w:szCs w:val="24"/>
        </w:rPr>
        <w:t xml:space="preserve"> </w:t>
      </w:r>
      <w:proofErr w:type="spellStart"/>
      <w:r w:rsidR="00BE79D7" w:rsidRPr="00933033">
        <w:rPr>
          <w:rFonts w:ascii="Times New Roman" w:hAnsi="Times New Roman" w:cs="Times New Roman"/>
          <w:bCs/>
          <w:sz w:val="24"/>
          <w:szCs w:val="24"/>
        </w:rPr>
        <w:t>MR</w:t>
      </w:r>
      <w:r w:rsidR="00DE35CF">
        <w:rPr>
          <w:rFonts w:ascii="Times New Roman" w:hAnsi="Times New Roman" w:cs="Times New Roman"/>
          <w:bCs/>
          <w:sz w:val="24"/>
          <w:szCs w:val="24"/>
        </w:rPr>
        <w:t>P</w:t>
      </w:r>
      <w:r w:rsidR="00BE79D7" w:rsidRPr="00933033">
        <w:rPr>
          <w:rFonts w:ascii="Times New Roman" w:hAnsi="Times New Roman" w:cs="Times New Roman"/>
          <w:bCs/>
          <w:sz w:val="24"/>
          <w:szCs w:val="24"/>
        </w:rPr>
        <w:t>iPS</w:t>
      </w:r>
      <w:proofErr w:type="spellEnd"/>
      <w:r w:rsidR="00BE79D7" w:rsidRPr="00933033">
        <w:rPr>
          <w:rFonts w:ascii="Times New Roman" w:hAnsi="Times New Roman" w:cs="Times New Roman"/>
          <w:bCs/>
          <w:sz w:val="24"/>
          <w:szCs w:val="24"/>
        </w:rPr>
        <w:t xml:space="preserve"> </w:t>
      </w:r>
      <w:r w:rsidR="00FB56CA" w:rsidRPr="00933033">
        <w:rPr>
          <w:rFonts w:ascii="Times New Roman" w:hAnsi="Times New Roman" w:cs="Times New Roman"/>
          <w:bCs/>
          <w:sz w:val="24"/>
          <w:szCs w:val="24"/>
        </w:rPr>
        <w:t xml:space="preserve">umowy </w:t>
      </w:r>
      <w:r w:rsidR="00FE4D7D" w:rsidRPr="00933033">
        <w:rPr>
          <w:rFonts w:ascii="Times New Roman" w:hAnsi="Times New Roman" w:cs="Times New Roman"/>
          <w:bCs/>
          <w:sz w:val="24"/>
          <w:szCs w:val="24"/>
        </w:rPr>
        <w:t>partnerskiej pomiędzy Oferentem</w:t>
      </w:r>
      <w:r w:rsidR="00FB56CA" w:rsidRPr="00933033">
        <w:rPr>
          <w:rFonts w:ascii="Times New Roman" w:hAnsi="Times New Roman" w:cs="Times New Roman"/>
          <w:bCs/>
          <w:sz w:val="24"/>
          <w:szCs w:val="24"/>
        </w:rPr>
        <w:t xml:space="preserve"> a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artnerem/</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artnerami. </w:t>
      </w:r>
      <w:r w:rsidR="000F2D9D" w:rsidRPr="00933033">
        <w:rPr>
          <w:rFonts w:ascii="Times New Roman" w:hAnsi="Times New Roman" w:cs="Times New Roman"/>
          <w:bCs/>
          <w:sz w:val="24"/>
          <w:szCs w:val="24"/>
        </w:rPr>
        <w:t xml:space="preserve">W </w:t>
      </w:r>
      <w:r w:rsidR="00083A87">
        <w:rPr>
          <w:rFonts w:ascii="Times New Roman" w:hAnsi="Times New Roman" w:cs="Times New Roman"/>
          <w:bCs/>
          <w:sz w:val="24"/>
          <w:szCs w:val="24"/>
        </w:rPr>
        <w:t>U</w:t>
      </w:r>
      <w:r w:rsidR="000F2D9D" w:rsidRPr="00933033">
        <w:rPr>
          <w:rFonts w:ascii="Times New Roman" w:hAnsi="Times New Roman" w:cs="Times New Roman"/>
          <w:bCs/>
          <w:sz w:val="24"/>
          <w:szCs w:val="24"/>
        </w:rPr>
        <w:t>mowie partnerskiej powin</w:t>
      </w:r>
      <w:r w:rsidR="00254909">
        <w:rPr>
          <w:rFonts w:ascii="Times New Roman" w:hAnsi="Times New Roman" w:cs="Times New Roman"/>
          <w:bCs/>
          <w:sz w:val="24"/>
          <w:szCs w:val="24"/>
        </w:rPr>
        <w:t>ie</w:t>
      </w:r>
      <w:r w:rsidR="000F2D9D" w:rsidRPr="00933033">
        <w:rPr>
          <w:rFonts w:ascii="Times New Roman" w:hAnsi="Times New Roman" w:cs="Times New Roman"/>
          <w:bCs/>
          <w:sz w:val="24"/>
          <w:szCs w:val="24"/>
        </w:rPr>
        <w:t xml:space="preserve">n zostać uwzględniony opis zakresu współpracy między Oferentem a </w:t>
      </w:r>
      <w:r w:rsidR="000F2D9D" w:rsidRPr="00933033">
        <w:rPr>
          <w:rFonts w:ascii="Times New Roman" w:hAnsi="Times New Roman" w:cs="Times New Roman"/>
          <w:bCs/>
          <w:sz w:val="24"/>
          <w:szCs w:val="24"/>
        </w:rPr>
        <w:lastRenderedPageBreak/>
        <w:t>Partnerem/</w:t>
      </w:r>
      <w:proofErr w:type="spellStart"/>
      <w:r w:rsidR="000F2D9D" w:rsidRPr="00933033">
        <w:rPr>
          <w:rFonts w:ascii="Times New Roman" w:hAnsi="Times New Roman" w:cs="Times New Roman"/>
          <w:bCs/>
          <w:sz w:val="24"/>
          <w:szCs w:val="24"/>
        </w:rPr>
        <w:t>ami</w:t>
      </w:r>
      <w:proofErr w:type="spellEnd"/>
      <w:r w:rsidR="000F2D9D" w:rsidRPr="00933033">
        <w:rPr>
          <w:rFonts w:ascii="Times New Roman" w:hAnsi="Times New Roman" w:cs="Times New Roman"/>
          <w:bCs/>
          <w:sz w:val="24"/>
          <w:szCs w:val="24"/>
        </w:rPr>
        <w:t>, w</w:t>
      </w:r>
      <w:r w:rsidR="006E0FF2">
        <w:rPr>
          <w:rFonts w:ascii="Times New Roman" w:hAnsi="Times New Roman" w:cs="Times New Roman"/>
          <w:bCs/>
          <w:sz w:val="24"/>
          <w:szCs w:val="24"/>
        </w:rPr>
        <w:t> </w:t>
      </w:r>
      <w:r w:rsidR="000F2D9D" w:rsidRPr="00933033">
        <w:rPr>
          <w:rFonts w:ascii="Times New Roman" w:hAnsi="Times New Roman" w:cs="Times New Roman"/>
          <w:bCs/>
          <w:sz w:val="24"/>
          <w:szCs w:val="24"/>
        </w:rPr>
        <w:t>tym podział zadań</w:t>
      </w:r>
      <w:r w:rsidR="004C0F5B" w:rsidRPr="00933033">
        <w:rPr>
          <w:rFonts w:ascii="Times New Roman" w:hAnsi="Times New Roman" w:cs="Times New Roman"/>
          <w:bCs/>
          <w:sz w:val="24"/>
          <w:szCs w:val="24"/>
        </w:rPr>
        <w:t xml:space="preserve">, a także wysokość wnoszonego wkładu finansowego </w:t>
      </w:r>
      <w:r w:rsidR="00435E86">
        <w:rPr>
          <w:rFonts w:ascii="Times New Roman" w:hAnsi="Times New Roman" w:cs="Times New Roman"/>
          <w:bCs/>
          <w:sz w:val="24"/>
          <w:szCs w:val="24"/>
        </w:rPr>
        <w:t>albo</w:t>
      </w:r>
      <w:r w:rsidR="004C0F5B" w:rsidRPr="00933033">
        <w:rPr>
          <w:rFonts w:ascii="Times New Roman" w:hAnsi="Times New Roman" w:cs="Times New Roman"/>
          <w:bCs/>
          <w:sz w:val="24"/>
          <w:szCs w:val="24"/>
        </w:rPr>
        <w:t xml:space="preserve"> niefinansowego</w:t>
      </w:r>
      <w:r w:rsidR="000F2D9D" w:rsidRPr="00933033">
        <w:rPr>
          <w:rFonts w:ascii="Times New Roman" w:hAnsi="Times New Roman" w:cs="Times New Roman"/>
          <w:bCs/>
          <w:sz w:val="24"/>
          <w:szCs w:val="24"/>
        </w:rPr>
        <w:t>.</w:t>
      </w:r>
    </w:p>
    <w:p w14:paraId="7D7B90ED" w14:textId="77777777" w:rsidR="00A35684" w:rsidRPr="00933033" w:rsidRDefault="00A35684" w:rsidP="002D310B">
      <w:pPr>
        <w:spacing w:after="120" w:line="276" w:lineRule="auto"/>
        <w:jc w:val="center"/>
        <w:rPr>
          <w:rFonts w:ascii="Times New Roman" w:hAnsi="Times New Roman" w:cs="Times New Roman"/>
          <w:bCs/>
          <w:sz w:val="24"/>
          <w:szCs w:val="24"/>
        </w:rPr>
      </w:pPr>
    </w:p>
    <w:p w14:paraId="3F4EF39B" w14:textId="43087D20" w:rsidR="00E54C77" w:rsidRPr="008910DB" w:rsidRDefault="00E54C77" w:rsidP="002D310B">
      <w:pPr>
        <w:pStyle w:val="Nagwek2"/>
        <w:jc w:val="center"/>
        <w:rPr>
          <w:color w:val="ED7D31" w:themeColor="accent2"/>
        </w:rPr>
      </w:pPr>
      <w:bookmarkStart w:id="18" w:name="_Toc30167456"/>
      <w:bookmarkStart w:id="19" w:name="_Toc152669910"/>
      <w:r w:rsidRPr="008910DB">
        <w:rPr>
          <w:color w:val="ED7D31" w:themeColor="accent2"/>
        </w:rPr>
        <w:t>III</w:t>
      </w:r>
      <w:r w:rsidR="000475A4" w:rsidRPr="008910DB">
        <w:rPr>
          <w:color w:val="ED7D31" w:themeColor="accent2"/>
        </w:rPr>
        <w:t xml:space="preserve">. </w:t>
      </w:r>
      <w:r w:rsidRPr="008910DB">
        <w:rPr>
          <w:color w:val="ED7D31" w:themeColor="accent2"/>
        </w:rPr>
        <w:t xml:space="preserve">ŚRODKI FINANSOWE </w:t>
      </w:r>
      <w:r w:rsidR="0009640B" w:rsidRPr="008910DB">
        <w:rPr>
          <w:color w:val="ED7D31" w:themeColor="accent2"/>
        </w:rPr>
        <w:t>NA REALIZACJĘ ZADAŃ PUBLICZNYCH I</w:t>
      </w:r>
      <w:r w:rsidRPr="008910DB">
        <w:rPr>
          <w:color w:val="ED7D31" w:themeColor="accent2"/>
        </w:rPr>
        <w:t xml:space="preserve"> </w:t>
      </w:r>
      <w:r w:rsidR="0009640B" w:rsidRPr="008910DB">
        <w:rPr>
          <w:color w:val="ED7D31" w:themeColor="accent2"/>
        </w:rPr>
        <w:t>OKRES</w:t>
      </w:r>
      <w:r w:rsidRPr="008910DB">
        <w:rPr>
          <w:color w:val="ED7D31" w:themeColor="accent2"/>
        </w:rPr>
        <w:t xml:space="preserve"> REALIZACJI ZADAŃ</w:t>
      </w:r>
      <w:bookmarkEnd w:id="18"/>
      <w:bookmarkEnd w:id="19"/>
    </w:p>
    <w:p w14:paraId="52E46796" w14:textId="77777777" w:rsidR="00E54C77" w:rsidRPr="009A42E8" w:rsidRDefault="00E54C77" w:rsidP="00FF1EF9">
      <w:pPr>
        <w:pStyle w:val="Nagwek3"/>
        <w:numPr>
          <w:ilvl w:val="0"/>
          <w:numId w:val="15"/>
        </w:numPr>
        <w:jc w:val="left"/>
      </w:pPr>
      <w:bookmarkStart w:id="20" w:name="_Toc30167457"/>
      <w:bookmarkStart w:id="21" w:name="_Toc152669911"/>
      <w:r w:rsidRPr="004D71C0">
        <w:t>ŚRODKI PRZE</w:t>
      </w:r>
      <w:r w:rsidR="003C2A88">
        <w:t xml:space="preserve">ZNACZONE NA REALIZACJĘ PROGRAMU </w:t>
      </w:r>
      <w:r>
        <w:t>I PRIORYTETÓW</w:t>
      </w:r>
      <w:bookmarkEnd w:id="20"/>
      <w:bookmarkEnd w:id="21"/>
    </w:p>
    <w:p w14:paraId="436DD58F" w14:textId="040E0505" w:rsidR="00E54C77" w:rsidRPr="00B234BF" w:rsidRDefault="00E54C77" w:rsidP="00FF1EF9">
      <w:pPr>
        <w:autoSpaceDE w:val="0"/>
        <w:autoSpaceDN w:val="0"/>
        <w:adjustRightInd w:val="0"/>
        <w:spacing w:after="120" w:line="276" w:lineRule="auto"/>
        <w:rPr>
          <w:rFonts w:ascii="Times New Roman" w:hAnsi="Times New Roman" w:cs="Times New Roman"/>
          <w:bCs/>
          <w:sz w:val="24"/>
          <w:szCs w:val="24"/>
          <w:highlight w:val="yellow"/>
        </w:rPr>
      </w:pPr>
      <w:r>
        <w:rPr>
          <w:rFonts w:ascii="Times New Roman" w:hAnsi="Times New Roman" w:cs="Times New Roman"/>
          <w:sz w:val="24"/>
          <w:szCs w:val="24"/>
        </w:rPr>
        <w:t xml:space="preserve">W ramach </w:t>
      </w:r>
      <w:r w:rsidR="00F34973">
        <w:rPr>
          <w:rFonts w:ascii="Times New Roman" w:hAnsi="Times New Roman" w:cs="Times New Roman"/>
          <w:sz w:val="24"/>
          <w:szCs w:val="24"/>
        </w:rPr>
        <w:t xml:space="preserve">wszystkich </w:t>
      </w:r>
      <w:r w:rsidR="0060209C">
        <w:rPr>
          <w:rFonts w:ascii="Times New Roman" w:hAnsi="Times New Roman" w:cs="Times New Roman"/>
          <w:sz w:val="24"/>
          <w:szCs w:val="24"/>
        </w:rPr>
        <w:t>P</w:t>
      </w:r>
      <w:r>
        <w:rPr>
          <w:rFonts w:ascii="Times New Roman" w:hAnsi="Times New Roman" w:cs="Times New Roman"/>
          <w:sz w:val="24"/>
          <w:szCs w:val="24"/>
        </w:rPr>
        <w:t>riorytetów Minister określa minimalne i maksymalne kwoty dofinansowania</w:t>
      </w:r>
      <w:r w:rsidRPr="00C654AA">
        <w:rPr>
          <w:rFonts w:ascii="Times New Roman" w:hAnsi="Times New Roman" w:cs="Times New Roman"/>
          <w:sz w:val="24"/>
          <w:szCs w:val="24"/>
        </w:rPr>
        <w:t xml:space="preserve"> </w:t>
      </w:r>
      <w:r>
        <w:rPr>
          <w:rFonts w:ascii="Times New Roman" w:hAnsi="Times New Roman" w:cs="Times New Roman"/>
          <w:sz w:val="24"/>
          <w:szCs w:val="24"/>
        </w:rPr>
        <w:t>jakie mogą zostać przyznane</w:t>
      </w:r>
      <w:r w:rsidRPr="008632DC">
        <w:rPr>
          <w:rFonts w:ascii="Times New Roman" w:hAnsi="Times New Roman" w:cs="Times New Roman"/>
          <w:sz w:val="24"/>
          <w:szCs w:val="24"/>
        </w:rPr>
        <w:t xml:space="preserve"> na</w:t>
      </w:r>
      <w:r>
        <w:rPr>
          <w:rFonts w:ascii="Times New Roman" w:hAnsi="Times New Roman" w:cs="Times New Roman"/>
          <w:sz w:val="24"/>
          <w:szCs w:val="24"/>
        </w:rPr>
        <w:t xml:space="preserve"> realizację zadania publicznego:</w:t>
      </w:r>
    </w:p>
    <w:p w14:paraId="017AA9FB" w14:textId="291EA5E2" w:rsidR="00E54C77" w:rsidRPr="00B234BF" w:rsidRDefault="00E54C77" w:rsidP="00FF1EF9">
      <w:pPr>
        <w:pStyle w:val="Akapitzlist"/>
        <w:numPr>
          <w:ilvl w:val="0"/>
          <w:numId w:val="122"/>
        </w:numPr>
        <w:tabs>
          <w:tab w:val="left" w:pos="2025"/>
        </w:tabs>
        <w:spacing w:after="120" w:line="276" w:lineRule="auto"/>
        <w:rPr>
          <w:rFonts w:ascii="Times New Roman" w:hAnsi="Times New Roman" w:cs="Times New Roman"/>
          <w:b/>
          <w:bCs/>
          <w:sz w:val="24"/>
          <w:szCs w:val="24"/>
        </w:rPr>
      </w:pPr>
      <w:r w:rsidRPr="00B234BF">
        <w:rPr>
          <w:rFonts w:ascii="Times New Roman" w:hAnsi="Times New Roman" w:cs="Times New Roman"/>
          <w:b/>
          <w:bCs/>
          <w:sz w:val="24"/>
          <w:szCs w:val="24"/>
        </w:rPr>
        <w:t xml:space="preserve">minimalna kwota dofinansowania </w:t>
      </w:r>
      <w:r w:rsidR="00C70DB4" w:rsidRPr="00B234BF">
        <w:rPr>
          <w:rFonts w:ascii="Times New Roman" w:hAnsi="Times New Roman" w:cs="Times New Roman"/>
          <w:b/>
          <w:bCs/>
          <w:sz w:val="24"/>
          <w:szCs w:val="24"/>
        </w:rPr>
        <w:t>–</w:t>
      </w:r>
      <w:r w:rsidRPr="00B234BF">
        <w:rPr>
          <w:rFonts w:ascii="Times New Roman" w:hAnsi="Times New Roman" w:cs="Times New Roman"/>
          <w:b/>
          <w:bCs/>
          <w:sz w:val="24"/>
          <w:szCs w:val="24"/>
        </w:rPr>
        <w:t xml:space="preserve"> </w:t>
      </w:r>
      <w:r w:rsidR="00B96974" w:rsidRPr="005A7B20">
        <w:rPr>
          <w:rFonts w:ascii="Times New Roman" w:hAnsi="Times New Roman" w:cs="Times New Roman"/>
          <w:b/>
          <w:bCs/>
          <w:sz w:val="24"/>
          <w:szCs w:val="24"/>
        </w:rPr>
        <w:t>2</w:t>
      </w:r>
      <w:r w:rsidRPr="005A7B20">
        <w:rPr>
          <w:rFonts w:ascii="Times New Roman" w:hAnsi="Times New Roman" w:cs="Times New Roman"/>
          <w:b/>
          <w:bCs/>
          <w:sz w:val="24"/>
          <w:szCs w:val="24"/>
        </w:rPr>
        <w:t>0 tys. zł,</w:t>
      </w:r>
      <w:r w:rsidRPr="00B234BF">
        <w:rPr>
          <w:rFonts w:ascii="Times New Roman" w:hAnsi="Times New Roman" w:cs="Times New Roman"/>
          <w:b/>
          <w:bCs/>
          <w:sz w:val="24"/>
          <w:szCs w:val="24"/>
        </w:rPr>
        <w:t xml:space="preserve"> </w:t>
      </w:r>
    </w:p>
    <w:p w14:paraId="59D7A1A7" w14:textId="5E1A1183" w:rsidR="00E54C77" w:rsidRPr="00B234BF" w:rsidRDefault="00E54C77" w:rsidP="00FF1EF9">
      <w:pPr>
        <w:pStyle w:val="Akapitzlist"/>
        <w:numPr>
          <w:ilvl w:val="0"/>
          <w:numId w:val="122"/>
        </w:numPr>
        <w:tabs>
          <w:tab w:val="left" w:pos="2025"/>
        </w:tabs>
        <w:spacing w:after="120" w:line="276" w:lineRule="auto"/>
        <w:rPr>
          <w:rFonts w:ascii="Times New Roman" w:hAnsi="Times New Roman" w:cs="Times New Roman"/>
          <w:b/>
          <w:bCs/>
          <w:sz w:val="24"/>
          <w:szCs w:val="24"/>
        </w:rPr>
      </w:pPr>
      <w:r w:rsidRPr="00B234BF">
        <w:rPr>
          <w:rFonts w:ascii="Times New Roman" w:hAnsi="Times New Roman" w:cs="Times New Roman"/>
          <w:b/>
          <w:bCs/>
          <w:sz w:val="24"/>
          <w:szCs w:val="24"/>
        </w:rPr>
        <w:t xml:space="preserve">maksymalna kwota dofinansowania – </w:t>
      </w:r>
      <w:r w:rsidR="00924753" w:rsidRPr="005A7B20">
        <w:rPr>
          <w:rFonts w:ascii="Times New Roman" w:hAnsi="Times New Roman" w:cs="Times New Roman"/>
          <w:b/>
          <w:bCs/>
          <w:sz w:val="24"/>
          <w:szCs w:val="24"/>
        </w:rPr>
        <w:t>1</w:t>
      </w:r>
      <w:r w:rsidR="001D27F8" w:rsidRPr="005A7B20">
        <w:rPr>
          <w:rFonts w:ascii="Times New Roman" w:hAnsi="Times New Roman" w:cs="Times New Roman"/>
          <w:b/>
          <w:bCs/>
          <w:sz w:val="24"/>
          <w:szCs w:val="24"/>
        </w:rPr>
        <w:t>2</w:t>
      </w:r>
      <w:r w:rsidR="002004A4" w:rsidRPr="005A7B20">
        <w:rPr>
          <w:rFonts w:ascii="Times New Roman" w:hAnsi="Times New Roman" w:cs="Times New Roman"/>
          <w:b/>
          <w:bCs/>
          <w:sz w:val="24"/>
          <w:szCs w:val="24"/>
        </w:rPr>
        <w:t>0</w:t>
      </w:r>
      <w:r w:rsidR="00D0769C" w:rsidRPr="005A7B20">
        <w:rPr>
          <w:rFonts w:ascii="Times New Roman" w:hAnsi="Times New Roman" w:cs="Times New Roman"/>
          <w:b/>
          <w:bCs/>
          <w:sz w:val="24"/>
          <w:szCs w:val="24"/>
        </w:rPr>
        <w:t xml:space="preserve"> </w:t>
      </w:r>
      <w:r w:rsidRPr="005A7B20">
        <w:rPr>
          <w:rFonts w:ascii="Times New Roman" w:hAnsi="Times New Roman" w:cs="Times New Roman"/>
          <w:b/>
          <w:bCs/>
          <w:sz w:val="24"/>
          <w:szCs w:val="24"/>
        </w:rPr>
        <w:t>tys. zł</w:t>
      </w:r>
      <w:r w:rsidR="00635451" w:rsidRPr="005A7B20">
        <w:rPr>
          <w:rFonts w:ascii="Times New Roman" w:hAnsi="Times New Roman" w:cs="Times New Roman"/>
          <w:b/>
          <w:bCs/>
          <w:sz w:val="24"/>
          <w:szCs w:val="24"/>
        </w:rPr>
        <w:t>.</w:t>
      </w:r>
    </w:p>
    <w:p w14:paraId="4B4F2535" w14:textId="735CED82" w:rsidR="00B11EC8" w:rsidRPr="00B234BF" w:rsidRDefault="00B11EC8" w:rsidP="00FF1EF9">
      <w:pPr>
        <w:spacing w:after="120" w:line="276" w:lineRule="auto"/>
        <w:rPr>
          <w:rFonts w:ascii="Times New Roman" w:hAnsi="Times New Roman" w:cs="Times New Roman"/>
          <w:b/>
          <w:bCs/>
          <w:sz w:val="24"/>
          <w:szCs w:val="24"/>
        </w:rPr>
      </w:pPr>
    </w:p>
    <w:p w14:paraId="60C255D5" w14:textId="77777777" w:rsidR="00E54C77" w:rsidRPr="00070E28" w:rsidRDefault="00E54C77" w:rsidP="00FF1EF9">
      <w:pPr>
        <w:pStyle w:val="Nagwek3"/>
        <w:jc w:val="left"/>
      </w:pPr>
      <w:bookmarkStart w:id="22" w:name="_Toc30167458"/>
      <w:bookmarkStart w:id="23" w:name="_Toc152669912"/>
      <w:r w:rsidRPr="00070E28">
        <w:t>ZASADY PRZYZNAWANIA DOTACJI</w:t>
      </w:r>
      <w:bookmarkEnd w:id="22"/>
      <w:bookmarkEnd w:id="23"/>
    </w:p>
    <w:p w14:paraId="1A63BF3F" w14:textId="3C86B5C1" w:rsidR="000770CC" w:rsidRDefault="00345A6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Otwarty konkurs ofert </w:t>
      </w:r>
      <w:r w:rsidR="00E54C77" w:rsidRPr="00070E28">
        <w:rPr>
          <w:rFonts w:ascii="Times New Roman" w:hAnsi="Times New Roman" w:cs="Times New Roman"/>
          <w:sz w:val="24"/>
          <w:szCs w:val="24"/>
        </w:rPr>
        <w:t xml:space="preserve">odbywać się będzie na podstawie </w:t>
      </w:r>
      <w:proofErr w:type="spellStart"/>
      <w:r w:rsidR="00686212">
        <w:rPr>
          <w:rFonts w:ascii="Times New Roman" w:hAnsi="Times New Roman" w:cs="Times New Roman"/>
          <w:sz w:val="24"/>
          <w:szCs w:val="24"/>
        </w:rPr>
        <w:t>UDPPiW</w:t>
      </w:r>
      <w:proofErr w:type="spellEnd"/>
      <w:r w:rsidR="00E54C77" w:rsidRPr="00070E28">
        <w:rPr>
          <w:rFonts w:ascii="Times New Roman" w:hAnsi="Times New Roman" w:cs="Times New Roman"/>
          <w:sz w:val="24"/>
          <w:szCs w:val="24"/>
        </w:rPr>
        <w:t>, a także z uwzględnieniem wymagań</w:t>
      </w:r>
      <w:r w:rsidR="00913EEC">
        <w:rPr>
          <w:rFonts w:ascii="Times New Roman" w:hAnsi="Times New Roman" w:cs="Times New Roman"/>
          <w:sz w:val="24"/>
          <w:szCs w:val="24"/>
        </w:rPr>
        <w:t xml:space="preserve"> określonych w</w:t>
      </w:r>
      <w:r w:rsidR="00E54C77" w:rsidRPr="00070E28">
        <w:rPr>
          <w:rFonts w:ascii="Times New Roman" w:hAnsi="Times New Roman" w:cs="Times New Roman"/>
          <w:sz w:val="24"/>
          <w:szCs w:val="24"/>
        </w:rPr>
        <w:t xml:space="preserve"> rozporządzeni</w:t>
      </w:r>
      <w:r w:rsidR="00913EEC">
        <w:rPr>
          <w:rFonts w:ascii="Times New Roman" w:hAnsi="Times New Roman" w:cs="Times New Roman"/>
          <w:sz w:val="24"/>
          <w:szCs w:val="24"/>
        </w:rPr>
        <w:t>u</w:t>
      </w:r>
      <w:r w:rsidR="00E54C77" w:rsidRPr="00070E28">
        <w:rPr>
          <w:rFonts w:ascii="Times New Roman" w:hAnsi="Times New Roman" w:cs="Times New Roman"/>
          <w:sz w:val="24"/>
          <w:szCs w:val="24"/>
        </w:rPr>
        <w:t xml:space="preserve"> Przewodniczącego Komitetu do </w:t>
      </w:r>
      <w:r w:rsidR="00686212">
        <w:rPr>
          <w:rFonts w:ascii="Times New Roman" w:hAnsi="Times New Roman" w:cs="Times New Roman"/>
          <w:sz w:val="24"/>
          <w:szCs w:val="24"/>
        </w:rPr>
        <w:t>s</w:t>
      </w:r>
      <w:r w:rsidR="00686212" w:rsidRPr="00070E28">
        <w:rPr>
          <w:rFonts w:ascii="Times New Roman" w:hAnsi="Times New Roman" w:cs="Times New Roman"/>
          <w:sz w:val="24"/>
          <w:szCs w:val="24"/>
        </w:rPr>
        <w:t xml:space="preserve">praw </w:t>
      </w:r>
      <w:r w:rsidR="00E54C77" w:rsidRPr="00070E28">
        <w:rPr>
          <w:rFonts w:ascii="Times New Roman" w:hAnsi="Times New Roman" w:cs="Times New Roman"/>
          <w:sz w:val="24"/>
          <w:szCs w:val="24"/>
        </w:rPr>
        <w:t>Pożytku Publicznego z dnia 24 października 2018 r. w sprawie wzorów ofert i ramowych wzorów umów dotyczących realizacji zadań publicznych oraz wzorów sp</w:t>
      </w:r>
      <w:r w:rsidR="004E037A">
        <w:rPr>
          <w:rFonts w:ascii="Times New Roman" w:hAnsi="Times New Roman" w:cs="Times New Roman"/>
          <w:sz w:val="24"/>
          <w:szCs w:val="24"/>
        </w:rPr>
        <w:t>rawozdań z wykonania tych zadań</w:t>
      </w:r>
      <w:r w:rsidR="00913EEC">
        <w:rPr>
          <w:rFonts w:ascii="Times New Roman" w:hAnsi="Times New Roman" w:cs="Times New Roman"/>
          <w:sz w:val="24"/>
          <w:szCs w:val="24"/>
        </w:rPr>
        <w:t xml:space="preserve"> (</w:t>
      </w:r>
      <w:r w:rsidR="005D3EE3" w:rsidRPr="005C0BB4">
        <w:rPr>
          <w:rFonts w:ascii="Times New Roman" w:hAnsi="Times New Roman"/>
          <w:sz w:val="24"/>
        </w:rPr>
        <w:t xml:space="preserve">Dz. </w:t>
      </w:r>
      <w:r w:rsidR="00393DEB">
        <w:rPr>
          <w:rFonts w:ascii="Times New Roman" w:hAnsi="Times New Roman" w:cs="Times New Roman"/>
          <w:sz w:val="24"/>
          <w:szCs w:val="24"/>
        </w:rPr>
        <w:t>U. poz. 2057).</w:t>
      </w:r>
    </w:p>
    <w:p w14:paraId="2EB2DE78" w14:textId="6234F890" w:rsidR="00382745" w:rsidRDefault="00E54C77" w:rsidP="00FF1EF9">
      <w:pPr>
        <w:autoSpaceDE w:val="0"/>
        <w:autoSpaceDN w:val="0"/>
        <w:adjustRightInd w:val="0"/>
        <w:spacing w:after="120" w:line="276" w:lineRule="auto"/>
        <w:rPr>
          <w:rFonts w:ascii="Times New Roman" w:hAnsi="Times New Roman" w:cs="Times New Roman"/>
          <w:sz w:val="24"/>
          <w:szCs w:val="24"/>
        </w:rPr>
      </w:pPr>
      <w:bookmarkStart w:id="24" w:name="_Hlk152154832"/>
      <w:r w:rsidRPr="00070E28">
        <w:rPr>
          <w:rFonts w:ascii="Times New Roman" w:hAnsi="Times New Roman" w:cs="Times New Roman"/>
          <w:sz w:val="24"/>
          <w:szCs w:val="24"/>
        </w:rPr>
        <w:t xml:space="preserve">Minister zastrzega sobie prawo zaproponowania innej kwoty dotacji niż wnioskowana przez Oferenta. </w:t>
      </w:r>
      <w:bookmarkEnd w:id="24"/>
      <w:r w:rsidRPr="00070E28">
        <w:rPr>
          <w:rFonts w:ascii="Times New Roman" w:hAnsi="Times New Roman" w:cs="Times New Roman"/>
          <w:sz w:val="24"/>
          <w:szCs w:val="24"/>
        </w:rPr>
        <w:t xml:space="preserve">W takim przypadku Oferent </w:t>
      </w:r>
      <w:r w:rsidR="00D3416E">
        <w:rPr>
          <w:rFonts w:ascii="Times New Roman" w:hAnsi="Times New Roman" w:cs="Times New Roman"/>
          <w:sz w:val="24"/>
          <w:szCs w:val="24"/>
        </w:rPr>
        <w:t>jest</w:t>
      </w:r>
      <w:r w:rsidRPr="00070E28">
        <w:rPr>
          <w:rFonts w:ascii="Times New Roman" w:hAnsi="Times New Roman" w:cs="Times New Roman"/>
          <w:sz w:val="24"/>
          <w:szCs w:val="24"/>
        </w:rPr>
        <w:t xml:space="preserve"> </w:t>
      </w:r>
      <w:r w:rsidR="00D3416E" w:rsidRPr="00070E28">
        <w:rPr>
          <w:rFonts w:ascii="Times New Roman" w:hAnsi="Times New Roman" w:cs="Times New Roman"/>
          <w:sz w:val="24"/>
          <w:szCs w:val="24"/>
        </w:rPr>
        <w:t>obowiązany</w:t>
      </w:r>
      <w:r w:rsidR="00D3416E">
        <w:rPr>
          <w:rFonts w:ascii="Times New Roman" w:hAnsi="Times New Roman" w:cs="Times New Roman"/>
          <w:sz w:val="24"/>
          <w:szCs w:val="24"/>
        </w:rPr>
        <w:t xml:space="preserve"> </w:t>
      </w:r>
      <w:r w:rsidRPr="00070E28">
        <w:rPr>
          <w:rFonts w:ascii="Times New Roman" w:hAnsi="Times New Roman" w:cs="Times New Roman"/>
          <w:sz w:val="24"/>
          <w:szCs w:val="24"/>
        </w:rPr>
        <w:t>do przedłożenia zaktualizowanego harmonogramu działań</w:t>
      </w:r>
      <w:r w:rsidR="00BB642A" w:rsidRPr="00B234BF">
        <w:rPr>
          <w:rFonts w:ascii="Times New Roman" w:hAnsi="Times New Roman" w:cs="Times New Roman"/>
          <w:sz w:val="24"/>
          <w:szCs w:val="24"/>
        </w:rPr>
        <w:t xml:space="preserve">, </w:t>
      </w:r>
      <w:r w:rsidRPr="00070E28">
        <w:rPr>
          <w:rFonts w:ascii="Times New Roman" w:hAnsi="Times New Roman" w:cs="Times New Roman"/>
          <w:sz w:val="24"/>
          <w:szCs w:val="24"/>
        </w:rPr>
        <w:t>zaktualizowanej kalkulacji przewidywanych kosztów realizacji zadania publicznego</w:t>
      </w:r>
      <w:r w:rsidR="00BB642A">
        <w:rPr>
          <w:rFonts w:ascii="Times New Roman" w:hAnsi="Times New Roman" w:cs="Times New Roman"/>
          <w:sz w:val="24"/>
          <w:szCs w:val="24"/>
        </w:rPr>
        <w:t xml:space="preserve"> oraz zaktualizowanego opisu poszczególnych zadań</w:t>
      </w:r>
      <w:r w:rsidRPr="00070E28">
        <w:rPr>
          <w:rFonts w:ascii="Times New Roman" w:hAnsi="Times New Roman" w:cs="Times New Roman"/>
          <w:sz w:val="24"/>
          <w:szCs w:val="24"/>
        </w:rPr>
        <w:t>.</w:t>
      </w:r>
    </w:p>
    <w:p w14:paraId="25308E19" w14:textId="77777777" w:rsidR="00696B24" w:rsidRDefault="00696B24" w:rsidP="00FF1EF9">
      <w:pPr>
        <w:autoSpaceDE w:val="0"/>
        <w:autoSpaceDN w:val="0"/>
        <w:adjustRightInd w:val="0"/>
        <w:spacing w:after="120" w:line="276" w:lineRule="auto"/>
        <w:rPr>
          <w:rFonts w:ascii="Times New Roman" w:hAnsi="Times New Roman" w:cs="Times New Roman"/>
          <w:sz w:val="24"/>
          <w:szCs w:val="24"/>
        </w:rPr>
      </w:pPr>
    </w:p>
    <w:p w14:paraId="21B3DE7F" w14:textId="02722D7C" w:rsidR="00E54C77" w:rsidRDefault="00E54C77" w:rsidP="00FF1EF9">
      <w:pPr>
        <w:pStyle w:val="Nagwek3"/>
        <w:jc w:val="left"/>
      </w:pPr>
      <w:bookmarkStart w:id="25" w:name="_Toc30167459"/>
      <w:r w:rsidRPr="004D71C0">
        <w:t xml:space="preserve"> </w:t>
      </w:r>
      <w:bookmarkStart w:id="26" w:name="_Toc152669913"/>
      <w:r w:rsidR="0009640B">
        <w:t xml:space="preserve">OKRES </w:t>
      </w:r>
      <w:r w:rsidRPr="004D71C0">
        <w:t>REALIZACJI ZADAŃ</w:t>
      </w:r>
      <w:bookmarkEnd w:id="25"/>
      <w:bookmarkEnd w:id="26"/>
    </w:p>
    <w:p w14:paraId="0F6FAB7E" w14:textId="1D10BA76" w:rsidR="001239C2" w:rsidRDefault="00CE0677" w:rsidP="00FF1EF9">
      <w:pPr>
        <w:rPr>
          <w:rFonts w:ascii="Times New Roman" w:hAnsi="Times New Roman" w:cs="Times New Roman"/>
          <w:b/>
          <w:sz w:val="24"/>
          <w:szCs w:val="24"/>
        </w:rPr>
      </w:pPr>
      <w:r w:rsidRPr="00CE0677">
        <w:rPr>
          <w:rFonts w:ascii="Tms Rmn" w:eastAsia="Calibri" w:hAnsi="Tms Rmn" w:cs="Tms Rmn"/>
          <w:sz w:val="24"/>
          <w:szCs w:val="24"/>
        </w:rPr>
        <w:t>Działania projektowe mogą rozpocząć się najwcześniej 1 marca 202</w:t>
      </w:r>
      <w:r w:rsidR="000469BF">
        <w:rPr>
          <w:rFonts w:ascii="Tms Rmn" w:eastAsia="Calibri" w:hAnsi="Tms Rmn" w:cs="Tms Rmn"/>
          <w:sz w:val="24"/>
          <w:szCs w:val="24"/>
        </w:rPr>
        <w:t>4</w:t>
      </w:r>
      <w:r w:rsidRPr="00CE0677">
        <w:rPr>
          <w:rFonts w:ascii="Tms Rmn" w:eastAsia="Calibri" w:hAnsi="Tms Rmn" w:cs="Tms Rmn"/>
          <w:sz w:val="24"/>
          <w:szCs w:val="24"/>
        </w:rPr>
        <w:t xml:space="preserve"> r., nieprzekraczalny termin zakończenia </w:t>
      </w:r>
      <w:r>
        <w:rPr>
          <w:rFonts w:ascii="Tms Rmn" w:eastAsia="Calibri" w:hAnsi="Tms Rmn" w:cs="Tms Rmn"/>
          <w:sz w:val="24"/>
          <w:szCs w:val="24"/>
        </w:rPr>
        <w:t>działań</w:t>
      </w:r>
      <w:r w:rsidRPr="00CE0677">
        <w:rPr>
          <w:rFonts w:ascii="Tms Rmn" w:eastAsia="Calibri" w:hAnsi="Tms Rmn" w:cs="Tms Rmn"/>
          <w:sz w:val="24"/>
          <w:szCs w:val="24"/>
        </w:rPr>
        <w:t xml:space="preserve"> to 31 grudnia 202</w:t>
      </w:r>
      <w:r w:rsidR="00731B5D">
        <w:rPr>
          <w:rFonts w:ascii="Tms Rmn" w:eastAsia="Calibri" w:hAnsi="Tms Rmn" w:cs="Tms Rmn"/>
          <w:sz w:val="24"/>
          <w:szCs w:val="24"/>
        </w:rPr>
        <w:t>4</w:t>
      </w:r>
      <w:r w:rsidRPr="00CE0677">
        <w:rPr>
          <w:rFonts w:ascii="Tms Rmn" w:eastAsia="Calibri" w:hAnsi="Tms Rmn" w:cs="Tms Rmn"/>
          <w:sz w:val="24"/>
          <w:szCs w:val="24"/>
        </w:rPr>
        <w:t xml:space="preserve"> r</w:t>
      </w:r>
      <w:r>
        <w:rPr>
          <w:rFonts w:ascii="Tms Rmn" w:eastAsia="Calibri" w:hAnsi="Tms Rmn" w:cs="Tms Rmn"/>
          <w:sz w:val="24"/>
          <w:szCs w:val="24"/>
        </w:rPr>
        <w:t xml:space="preserve">. </w:t>
      </w:r>
      <w:r w:rsidR="004C0D54">
        <w:rPr>
          <w:rFonts w:ascii="Times New Roman" w:eastAsia="Calibri" w:hAnsi="Times New Roman" w:cs="Times New Roman"/>
          <w:sz w:val="24"/>
          <w:szCs w:val="24"/>
          <w:lang w:eastAsia="pl-PL"/>
        </w:rPr>
        <w:t>Okres</w:t>
      </w:r>
      <w:r w:rsidRPr="003A389E">
        <w:rPr>
          <w:rFonts w:ascii="Times New Roman" w:eastAsia="Calibri" w:hAnsi="Times New Roman" w:cs="Times New Roman"/>
          <w:sz w:val="24"/>
          <w:szCs w:val="24"/>
          <w:lang w:eastAsia="pl-PL"/>
        </w:rPr>
        <w:t xml:space="preserve"> kwalifikowalności obejmuje tylko wydatki poniesione od </w:t>
      </w:r>
      <w:r w:rsidR="00B8330D">
        <w:rPr>
          <w:rFonts w:ascii="Times New Roman" w:eastAsia="Calibri" w:hAnsi="Times New Roman" w:cs="Times New Roman"/>
          <w:sz w:val="24"/>
          <w:szCs w:val="24"/>
          <w:lang w:eastAsia="pl-PL"/>
        </w:rPr>
        <w:t xml:space="preserve">dnia </w:t>
      </w:r>
      <w:r w:rsidRPr="003A389E">
        <w:rPr>
          <w:rFonts w:ascii="Times New Roman" w:hAnsi="Times New Roman" w:cs="Times New Roman"/>
          <w:b/>
          <w:bCs/>
          <w:sz w:val="24"/>
          <w:szCs w:val="24"/>
        </w:rPr>
        <w:t>1 marca 202</w:t>
      </w:r>
      <w:r w:rsidR="00731B5D">
        <w:rPr>
          <w:rFonts w:ascii="Times New Roman" w:hAnsi="Times New Roman" w:cs="Times New Roman"/>
          <w:b/>
          <w:bCs/>
          <w:sz w:val="24"/>
          <w:szCs w:val="24"/>
        </w:rPr>
        <w:t xml:space="preserve">4 </w:t>
      </w:r>
      <w:r w:rsidRPr="003A389E">
        <w:rPr>
          <w:rFonts w:ascii="Times New Roman" w:hAnsi="Times New Roman" w:cs="Times New Roman"/>
          <w:b/>
          <w:bCs/>
          <w:sz w:val="24"/>
          <w:szCs w:val="24"/>
        </w:rPr>
        <w:t>r. do 31 grudnia 202</w:t>
      </w:r>
      <w:r w:rsidR="00731B5D">
        <w:rPr>
          <w:rFonts w:ascii="Times New Roman" w:hAnsi="Times New Roman" w:cs="Times New Roman"/>
          <w:b/>
          <w:bCs/>
          <w:sz w:val="24"/>
          <w:szCs w:val="24"/>
        </w:rPr>
        <w:t>4</w:t>
      </w:r>
      <w:r w:rsidRPr="003A389E">
        <w:rPr>
          <w:rFonts w:ascii="Times New Roman" w:hAnsi="Times New Roman" w:cs="Times New Roman"/>
          <w:b/>
          <w:bCs/>
          <w:sz w:val="24"/>
          <w:szCs w:val="24"/>
        </w:rPr>
        <w:t xml:space="preserve"> r.</w:t>
      </w:r>
    </w:p>
    <w:p w14:paraId="4A12C781" w14:textId="2BCF2F51" w:rsidR="00E54C77" w:rsidRPr="00070E28" w:rsidRDefault="00E54C77" w:rsidP="00FF1EF9">
      <w:pPr>
        <w:pStyle w:val="Nagwek3"/>
        <w:jc w:val="left"/>
      </w:pPr>
      <w:bookmarkStart w:id="27" w:name="_Toc30167460"/>
      <w:bookmarkStart w:id="28" w:name="_Toc152669914"/>
      <w:r w:rsidRPr="00070E28">
        <w:t>UDZIAŁ ŚRODKÓW WŁASNYCH</w:t>
      </w:r>
      <w:bookmarkEnd w:id="27"/>
      <w:r w:rsidR="00FE4D7D">
        <w:t xml:space="preserve"> W KOSZTACH REALIZACJI ZADANIA</w:t>
      </w:r>
      <w:bookmarkEnd w:id="28"/>
    </w:p>
    <w:p w14:paraId="59232957" w14:textId="2B7D6E01" w:rsidR="003E11D3" w:rsidRPr="00656E8A" w:rsidRDefault="00E54C77" w:rsidP="00FF1EF9">
      <w:pPr>
        <w:autoSpaceDE w:val="0"/>
        <w:autoSpaceDN w:val="0"/>
        <w:adjustRightInd w:val="0"/>
        <w:spacing w:after="120" w:line="276" w:lineRule="auto"/>
      </w:pPr>
      <w:r w:rsidRPr="00811B45">
        <w:rPr>
          <w:rFonts w:ascii="Times New Roman" w:hAnsi="Times New Roman" w:cs="Times New Roman"/>
          <w:b/>
          <w:sz w:val="24"/>
          <w:szCs w:val="24"/>
        </w:rPr>
        <w:t xml:space="preserve">Wymagane </w:t>
      </w:r>
      <w:r w:rsidRPr="00811B45">
        <w:rPr>
          <w:rFonts w:ascii="Times New Roman" w:hAnsi="Times New Roman" w:cs="Times New Roman"/>
          <w:sz w:val="24"/>
          <w:szCs w:val="24"/>
        </w:rPr>
        <w:t xml:space="preserve">jest </w:t>
      </w:r>
      <w:r w:rsidRPr="004E037A">
        <w:rPr>
          <w:rFonts w:ascii="Times New Roman" w:hAnsi="Times New Roman" w:cs="Times New Roman"/>
          <w:b/>
          <w:sz w:val="24"/>
          <w:szCs w:val="24"/>
        </w:rPr>
        <w:t xml:space="preserve">wniesienie </w:t>
      </w:r>
      <w:r w:rsidRPr="00811B45">
        <w:rPr>
          <w:rFonts w:ascii="Times New Roman" w:hAnsi="Times New Roman" w:cs="Times New Roman"/>
          <w:b/>
          <w:sz w:val="24"/>
          <w:szCs w:val="24"/>
        </w:rPr>
        <w:t xml:space="preserve">wkładu własnego </w:t>
      </w:r>
      <w:r>
        <w:rPr>
          <w:rFonts w:ascii="Times New Roman" w:hAnsi="Times New Roman" w:cs="Times New Roman"/>
          <w:b/>
          <w:sz w:val="24"/>
          <w:szCs w:val="24"/>
        </w:rPr>
        <w:t xml:space="preserve">finansowego lub </w:t>
      </w:r>
      <w:r w:rsidRPr="00811B45">
        <w:rPr>
          <w:rFonts w:ascii="Times New Roman" w:hAnsi="Times New Roman" w:cs="Times New Roman"/>
          <w:b/>
          <w:sz w:val="24"/>
          <w:szCs w:val="24"/>
        </w:rPr>
        <w:t xml:space="preserve">osobowego </w:t>
      </w:r>
      <w:r w:rsidR="003B7D1C">
        <w:rPr>
          <w:rFonts w:ascii="Times New Roman" w:hAnsi="Times New Roman" w:cs="Times New Roman"/>
          <w:b/>
          <w:sz w:val="24"/>
          <w:szCs w:val="24"/>
        </w:rPr>
        <w:t xml:space="preserve">lub rzeczowego </w:t>
      </w:r>
      <w:r w:rsidR="000770CC">
        <w:rPr>
          <w:rFonts w:ascii="Times New Roman" w:hAnsi="Times New Roman" w:cs="Times New Roman"/>
          <w:b/>
          <w:sz w:val="24"/>
          <w:szCs w:val="24"/>
        </w:rPr>
        <w:br/>
      </w:r>
      <w:r w:rsidRPr="00811B45">
        <w:rPr>
          <w:rFonts w:ascii="Times New Roman" w:hAnsi="Times New Roman" w:cs="Times New Roman"/>
          <w:sz w:val="24"/>
          <w:szCs w:val="24"/>
        </w:rPr>
        <w:t>w wysokości minimum</w:t>
      </w:r>
      <w:r w:rsidRPr="00811B45">
        <w:rPr>
          <w:rFonts w:ascii="Times New Roman" w:hAnsi="Times New Roman" w:cs="Times New Roman"/>
          <w:b/>
          <w:sz w:val="24"/>
          <w:szCs w:val="24"/>
        </w:rPr>
        <w:t xml:space="preserve"> 10% </w:t>
      </w:r>
      <w:r w:rsidRPr="00811B45">
        <w:rPr>
          <w:rFonts w:ascii="Times New Roman" w:hAnsi="Times New Roman" w:cs="Times New Roman"/>
          <w:sz w:val="24"/>
          <w:szCs w:val="24"/>
        </w:rPr>
        <w:t>całkowitej kwoty planowanej na realizację zadania publicznego.</w:t>
      </w:r>
      <w:r w:rsidR="00656E8A">
        <w:rPr>
          <w:rFonts w:ascii="Times New Roman" w:hAnsi="Times New Roman" w:cs="Times New Roman"/>
          <w:sz w:val="24"/>
          <w:szCs w:val="24"/>
        </w:rPr>
        <w:t xml:space="preserve"> </w:t>
      </w:r>
      <w:r w:rsidRPr="00B234BF">
        <w:rPr>
          <w:rFonts w:ascii="Times New Roman" w:hAnsi="Times New Roman" w:cs="Times New Roman"/>
          <w:sz w:val="24"/>
          <w:szCs w:val="24"/>
        </w:rPr>
        <w:t xml:space="preserve">Powyższy wymóg należy rozumieć w ten sposób, że </w:t>
      </w:r>
      <w:r w:rsidR="00BF6ACE" w:rsidRPr="00B234BF">
        <w:rPr>
          <w:rFonts w:ascii="Times New Roman" w:hAnsi="Times New Roman" w:cs="Times New Roman"/>
          <w:sz w:val="24"/>
          <w:szCs w:val="24"/>
        </w:rPr>
        <w:t xml:space="preserve">Oferent </w:t>
      </w:r>
      <w:r w:rsidRPr="00B234BF">
        <w:rPr>
          <w:rFonts w:ascii="Times New Roman" w:hAnsi="Times New Roman" w:cs="Times New Roman"/>
          <w:sz w:val="24"/>
          <w:szCs w:val="24"/>
        </w:rPr>
        <w:t>może wnieść:</w:t>
      </w:r>
      <w:r w:rsidR="00D531E3" w:rsidRPr="00B234BF">
        <w:rPr>
          <w:rFonts w:ascii="Times New Roman" w:hAnsi="Times New Roman" w:cs="Times New Roman"/>
          <w:sz w:val="24"/>
          <w:szCs w:val="24"/>
        </w:rPr>
        <w:t xml:space="preserve"> </w:t>
      </w:r>
    </w:p>
    <w:p w14:paraId="59D21EC9" w14:textId="077009AA" w:rsidR="00656E8A" w:rsidRPr="00B234BF" w:rsidRDefault="00656E8A"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 xml:space="preserve">wyłącznie wkład własny finansowy we wskazanej wysokości, lub większy, </w:t>
      </w:r>
    </w:p>
    <w:p w14:paraId="2CD5AB33" w14:textId="3C720E5E" w:rsidR="00D531E3" w:rsidRPr="00B234BF" w:rsidRDefault="00EE10D6"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wyłącznie </w:t>
      </w:r>
      <w:r w:rsidR="00E54C77" w:rsidRPr="00B234BF">
        <w:rPr>
          <w:rFonts w:ascii="Times New Roman" w:eastAsia="Times New Roman" w:hAnsi="Times New Roman" w:cs="Times New Roman"/>
          <w:bCs/>
          <w:sz w:val="24"/>
          <w:szCs w:val="24"/>
          <w:lang w:eastAsia="pl-PL"/>
        </w:rPr>
        <w:t>wkład własny osobowy</w:t>
      </w:r>
      <w:r w:rsidR="003B7D1C" w:rsidRPr="00B234BF">
        <w:rPr>
          <w:rFonts w:ascii="Times New Roman" w:eastAsia="Times New Roman" w:hAnsi="Times New Roman" w:cs="Times New Roman"/>
          <w:bCs/>
          <w:sz w:val="24"/>
          <w:szCs w:val="24"/>
          <w:lang w:eastAsia="pl-PL"/>
        </w:rPr>
        <w:t xml:space="preserve"> </w:t>
      </w:r>
      <w:r w:rsidR="00E54C77" w:rsidRPr="00B234BF">
        <w:rPr>
          <w:rFonts w:ascii="Times New Roman" w:eastAsia="Times New Roman" w:hAnsi="Times New Roman" w:cs="Times New Roman"/>
          <w:bCs/>
          <w:sz w:val="24"/>
          <w:szCs w:val="24"/>
          <w:lang w:eastAsia="pl-PL"/>
        </w:rPr>
        <w:t>we wskazanej wysokości</w:t>
      </w:r>
      <w:r w:rsidR="00FA1A61" w:rsidRPr="00B234BF">
        <w:rPr>
          <w:rFonts w:ascii="Times New Roman" w:eastAsia="Times New Roman" w:hAnsi="Times New Roman" w:cs="Times New Roman"/>
          <w:bCs/>
          <w:sz w:val="24"/>
          <w:szCs w:val="24"/>
          <w:lang w:eastAsia="pl-PL"/>
        </w:rPr>
        <w:t>,</w:t>
      </w:r>
      <w:r w:rsidR="00E54C77" w:rsidRPr="00B234BF">
        <w:rPr>
          <w:rFonts w:ascii="Times New Roman" w:eastAsia="Times New Roman" w:hAnsi="Times New Roman" w:cs="Times New Roman"/>
          <w:bCs/>
          <w:sz w:val="24"/>
          <w:szCs w:val="24"/>
          <w:lang w:eastAsia="pl-PL"/>
        </w:rPr>
        <w:t xml:space="preserve"> lub większy</w:t>
      </w:r>
      <w:r w:rsidR="00393DEB" w:rsidRPr="00B234BF">
        <w:rPr>
          <w:rFonts w:ascii="Times New Roman" w:eastAsia="Times New Roman" w:hAnsi="Times New Roman" w:cs="Times New Roman"/>
          <w:bCs/>
          <w:sz w:val="24"/>
          <w:szCs w:val="24"/>
          <w:lang w:eastAsia="pl-PL"/>
        </w:rPr>
        <w:t>,</w:t>
      </w:r>
      <w:r w:rsidR="00E54C77" w:rsidRPr="00B234BF">
        <w:rPr>
          <w:rFonts w:ascii="Times New Roman" w:eastAsia="Times New Roman" w:hAnsi="Times New Roman" w:cs="Times New Roman"/>
          <w:bCs/>
          <w:sz w:val="24"/>
          <w:szCs w:val="24"/>
          <w:lang w:eastAsia="pl-PL"/>
        </w:rPr>
        <w:t xml:space="preserve"> </w:t>
      </w:r>
    </w:p>
    <w:p w14:paraId="0EA5887B" w14:textId="433722AF" w:rsidR="00D531E3" w:rsidRPr="00B234BF" w:rsidRDefault="001F68A2"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wyłącznie wkład własny rzeczowy we wskazanej wysokości</w:t>
      </w:r>
      <w:r w:rsidR="00FA1A61" w:rsidRPr="00B234BF">
        <w:rPr>
          <w:rFonts w:ascii="Times New Roman" w:eastAsia="Times New Roman" w:hAnsi="Times New Roman" w:cs="Times New Roman"/>
          <w:bCs/>
          <w:sz w:val="24"/>
          <w:szCs w:val="24"/>
          <w:lang w:eastAsia="pl-PL"/>
        </w:rPr>
        <w:t>,</w:t>
      </w:r>
      <w:r w:rsidRPr="00B234BF">
        <w:rPr>
          <w:rFonts w:ascii="Times New Roman" w:eastAsia="Times New Roman" w:hAnsi="Times New Roman" w:cs="Times New Roman"/>
          <w:bCs/>
          <w:sz w:val="24"/>
          <w:szCs w:val="24"/>
          <w:lang w:eastAsia="pl-PL"/>
        </w:rPr>
        <w:t xml:space="preserve"> lub większy</w:t>
      </w:r>
      <w:r w:rsidR="00342200">
        <w:rPr>
          <w:rFonts w:ascii="Times New Roman" w:eastAsia="Times New Roman" w:hAnsi="Times New Roman" w:cs="Times New Roman"/>
          <w:bCs/>
          <w:sz w:val="24"/>
          <w:szCs w:val="24"/>
          <w:lang w:eastAsia="pl-PL"/>
        </w:rPr>
        <w:t>.</w:t>
      </w:r>
    </w:p>
    <w:p w14:paraId="0E9B9D29" w14:textId="65AEAB71" w:rsidR="002F7EB3" w:rsidRDefault="00401E3C" w:rsidP="00FF1EF9">
      <w:pPr>
        <w:spacing w:before="120" w:after="120"/>
        <w:rPr>
          <w:rFonts w:ascii="Times New Roman" w:eastAsia="Times New Roman" w:hAnsi="Times New Roman" w:cs="Times New Roman"/>
          <w:bCs/>
          <w:sz w:val="24"/>
          <w:szCs w:val="24"/>
          <w:lang w:eastAsia="pl-PL"/>
        </w:rPr>
      </w:pPr>
      <w:r w:rsidRPr="00401E3C">
        <w:rPr>
          <w:rFonts w:ascii="Times New Roman" w:eastAsia="Times New Roman" w:hAnsi="Times New Roman" w:cs="Times New Roman"/>
          <w:bCs/>
          <w:sz w:val="24"/>
          <w:szCs w:val="24"/>
          <w:lang w:eastAsia="pl-PL"/>
        </w:rPr>
        <w:t>Oferent może wybrać jeden wkład wskazany w lit a–c lub połączyć wartość dwóch lub trzech typów wkładów, aby łącznie stanowiły co najmniej wskazane minimum.</w:t>
      </w:r>
      <w:r>
        <w:rPr>
          <w:rFonts w:ascii="Times New Roman" w:eastAsia="Times New Roman" w:hAnsi="Times New Roman" w:cs="Times New Roman"/>
          <w:bCs/>
          <w:sz w:val="24"/>
          <w:szCs w:val="24"/>
          <w:lang w:eastAsia="pl-PL"/>
        </w:rPr>
        <w:t xml:space="preserve"> </w:t>
      </w:r>
    </w:p>
    <w:p w14:paraId="60EC6E59" w14:textId="4FFF4234" w:rsidR="00656E8A" w:rsidRPr="00B234BF" w:rsidRDefault="00656E8A" w:rsidP="00FF1EF9">
      <w:pPr>
        <w:spacing w:before="120" w:after="120"/>
        <w:rPr>
          <w:rFonts w:ascii="Times New Roman" w:eastAsia="Times New Roman" w:hAnsi="Times New Roman" w:cs="Times New Roman"/>
          <w:b/>
          <w:bCs/>
          <w:sz w:val="24"/>
          <w:szCs w:val="24"/>
          <w:lang w:eastAsia="pl-PL"/>
        </w:rPr>
      </w:pPr>
      <w:r w:rsidRPr="00B234BF">
        <w:rPr>
          <w:rFonts w:ascii="Times New Roman" w:eastAsia="Times New Roman" w:hAnsi="Times New Roman" w:cs="Times New Roman"/>
          <w:b/>
          <w:bCs/>
          <w:sz w:val="24"/>
          <w:szCs w:val="24"/>
          <w:lang w:eastAsia="pl-PL"/>
        </w:rPr>
        <w:t>Świadczenie integracyjne nie może stanowić wkładu własnego, ponieważ są to środki Funduszu Pracy przekazywane na wniosek CIS przez starostę</w:t>
      </w:r>
      <w:r w:rsidR="00083A87">
        <w:rPr>
          <w:rFonts w:ascii="Times New Roman" w:eastAsia="Times New Roman" w:hAnsi="Times New Roman" w:cs="Times New Roman"/>
          <w:b/>
          <w:bCs/>
          <w:sz w:val="24"/>
          <w:szCs w:val="24"/>
          <w:lang w:eastAsia="pl-PL"/>
        </w:rPr>
        <w:t>.</w:t>
      </w:r>
    </w:p>
    <w:p w14:paraId="0F71F6CB" w14:textId="53E2733E" w:rsidR="00656E8A" w:rsidRDefault="00953342"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W przypadku wniesienia </w:t>
      </w:r>
      <w:r w:rsidRPr="00693DF6">
        <w:rPr>
          <w:rFonts w:ascii="Times New Roman" w:hAnsi="Times New Roman" w:cs="Times New Roman"/>
          <w:b/>
          <w:sz w:val="24"/>
          <w:szCs w:val="24"/>
        </w:rPr>
        <w:t>wkładu osobowego</w:t>
      </w:r>
      <w:r>
        <w:rPr>
          <w:rFonts w:ascii="Times New Roman" w:hAnsi="Times New Roman" w:cs="Times New Roman"/>
          <w:b/>
          <w:sz w:val="24"/>
          <w:szCs w:val="24"/>
        </w:rPr>
        <w:t xml:space="preserve"> </w:t>
      </w:r>
      <w:r w:rsidR="00B174F6">
        <w:rPr>
          <w:rFonts w:ascii="Times New Roman" w:hAnsi="Times New Roman" w:cs="Times New Roman"/>
          <w:b/>
          <w:sz w:val="24"/>
          <w:szCs w:val="24"/>
        </w:rPr>
        <w:t>lub</w:t>
      </w:r>
      <w:r>
        <w:rPr>
          <w:rFonts w:ascii="Times New Roman" w:hAnsi="Times New Roman" w:cs="Times New Roman"/>
          <w:b/>
          <w:sz w:val="24"/>
          <w:szCs w:val="24"/>
        </w:rPr>
        <w:t xml:space="preserve"> wkładu rzeczowego konieczne jest zawarcie w ofercie uzasadnienia dokonanej wyceny wkładu.</w:t>
      </w:r>
    </w:p>
    <w:p w14:paraId="63B1A4E9" w14:textId="316C0524" w:rsidR="00656E8A" w:rsidRPr="00E7781E" w:rsidRDefault="00693DF6" w:rsidP="00FF1EF9">
      <w:pPr>
        <w:autoSpaceDE w:val="0"/>
        <w:autoSpaceDN w:val="0"/>
        <w:adjustRightInd w:val="0"/>
        <w:spacing w:after="120" w:line="276" w:lineRule="auto"/>
        <w:rPr>
          <w:rFonts w:ascii="Times New Roman" w:eastAsia="Calibri" w:hAnsi="Times New Roman" w:cs="Times New Roman"/>
          <w:sz w:val="24"/>
          <w:szCs w:val="24"/>
        </w:rPr>
      </w:pPr>
      <w:r w:rsidRPr="00E7781E">
        <w:rPr>
          <w:rFonts w:ascii="Times New Roman" w:eastAsia="Times New Roman" w:hAnsi="Times New Roman" w:cs="Times New Roman"/>
          <w:bCs/>
          <w:sz w:val="24"/>
          <w:szCs w:val="24"/>
          <w:lang w:eastAsia="pl-PL"/>
        </w:rPr>
        <w:t>Wkładem własnym niefinansowym może być</w:t>
      </w:r>
      <w:r w:rsidR="00393DEB">
        <w:rPr>
          <w:rFonts w:ascii="Times New Roman" w:eastAsia="Times New Roman" w:hAnsi="Times New Roman" w:cs="Times New Roman"/>
          <w:bCs/>
          <w:sz w:val="24"/>
          <w:szCs w:val="24"/>
          <w:lang w:eastAsia="pl-PL"/>
        </w:rPr>
        <w:t>:</w:t>
      </w:r>
    </w:p>
    <w:p w14:paraId="26EE5A5A" w14:textId="6CBDF82E" w:rsidR="00656E8A" w:rsidRPr="006F245B" w:rsidRDefault="00693DF6" w:rsidP="00FF1EF9">
      <w:pPr>
        <w:pStyle w:val="Akapitzlist"/>
        <w:numPr>
          <w:ilvl w:val="0"/>
          <w:numId w:val="116"/>
        </w:numPr>
        <w:rPr>
          <w:lang w:eastAsia="pl-PL"/>
        </w:rPr>
      </w:pPr>
      <w:r w:rsidRPr="00B234BF">
        <w:rPr>
          <w:rFonts w:ascii="Times New Roman" w:eastAsia="Times New Roman" w:hAnsi="Times New Roman" w:cs="Times New Roman"/>
          <w:bCs/>
          <w:sz w:val="24"/>
          <w:szCs w:val="24"/>
          <w:lang w:eastAsia="pl-PL"/>
        </w:rPr>
        <w:t>wkład osobowy – nieodpłatna, dobrowolna praca, w tym świadczenia wolontariuszy i praca</w:t>
      </w:r>
      <w:r w:rsidR="00656E8A" w:rsidRPr="00B234BF">
        <w:rPr>
          <w:rFonts w:ascii="Times New Roman" w:eastAsia="Times New Roman" w:hAnsi="Times New Roman" w:cs="Times New Roman"/>
          <w:bCs/>
          <w:sz w:val="24"/>
          <w:szCs w:val="24"/>
          <w:lang w:eastAsia="pl-PL"/>
        </w:rPr>
        <w:t xml:space="preserve"> </w:t>
      </w:r>
      <w:r w:rsidRPr="00B234BF">
        <w:rPr>
          <w:rFonts w:ascii="Times New Roman" w:eastAsia="Times New Roman" w:hAnsi="Times New Roman" w:cs="Times New Roman"/>
          <w:bCs/>
          <w:sz w:val="24"/>
          <w:szCs w:val="24"/>
          <w:lang w:eastAsia="pl-PL"/>
        </w:rPr>
        <w:t xml:space="preserve">społeczna </w:t>
      </w:r>
      <w:r w:rsidR="00B8330D">
        <w:rPr>
          <w:rFonts w:ascii="Times New Roman" w:eastAsia="Times New Roman" w:hAnsi="Times New Roman" w:cs="Times New Roman"/>
          <w:bCs/>
          <w:sz w:val="24"/>
          <w:szCs w:val="24"/>
          <w:lang w:eastAsia="pl-PL"/>
        </w:rPr>
        <w:t>O</w:t>
      </w:r>
      <w:r w:rsidR="003B4EF0" w:rsidRPr="00B234BF">
        <w:rPr>
          <w:rFonts w:ascii="Times New Roman" w:eastAsia="Times New Roman" w:hAnsi="Times New Roman" w:cs="Times New Roman"/>
          <w:bCs/>
          <w:sz w:val="24"/>
          <w:szCs w:val="24"/>
          <w:lang w:eastAsia="pl-PL"/>
        </w:rPr>
        <w:t>ferenta.</w:t>
      </w:r>
    </w:p>
    <w:p w14:paraId="42E72944" w14:textId="1FB083D6" w:rsidR="00693DF6" w:rsidRPr="00B234BF" w:rsidRDefault="00693DF6" w:rsidP="00FF1EF9">
      <w:pPr>
        <w:pStyle w:val="Akapitzlist"/>
        <w:autoSpaceDE w:val="0"/>
        <w:autoSpaceDN w:val="0"/>
        <w:adjustRightInd w:val="0"/>
        <w:spacing w:after="120" w:line="276" w:lineRule="auto"/>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Stawki służące do wyliczenia wartości wkładu osobowego obowiązującego w konkursie wynoszą:</w:t>
      </w:r>
    </w:p>
    <w:p w14:paraId="3926F52A" w14:textId="77777777" w:rsidR="00693DF6" w:rsidRPr="006F245B" w:rsidRDefault="00693DF6" w:rsidP="00FF1EF9">
      <w:pPr>
        <w:numPr>
          <w:ilvl w:val="0"/>
          <w:numId w:val="117"/>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administracyjnych/pomocniczych godzina pracy wyceniana jest na – 40 zł/h,</w:t>
      </w:r>
    </w:p>
    <w:p w14:paraId="6ABB367F" w14:textId="75CBC975" w:rsidR="00656E8A" w:rsidRPr="006F245B" w:rsidRDefault="00693DF6" w:rsidP="00FF1EF9">
      <w:pPr>
        <w:numPr>
          <w:ilvl w:val="0"/>
          <w:numId w:val="117"/>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ekspertów i specjalistów (merytoryczna) – 1</w:t>
      </w:r>
      <w:r w:rsidR="004C0D54">
        <w:rPr>
          <w:rFonts w:ascii="Times New Roman" w:eastAsia="Times New Roman" w:hAnsi="Times New Roman" w:cs="Times New Roman"/>
          <w:bCs/>
          <w:sz w:val="24"/>
          <w:szCs w:val="24"/>
          <w:lang w:eastAsia="pl-PL"/>
        </w:rPr>
        <w:t>20</w:t>
      </w:r>
      <w:r w:rsidRPr="006F245B">
        <w:rPr>
          <w:rFonts w:ascii="Times New Roman" w:eastAsia="Times New Roman" w:hAnsi="Times New Roman" w:cs="Times New Roman"/>
          <w:bCs/>
          <w:sz w:val="24"/>
          <w:szCs w:val="24"/>
          <w:lang w:eastAsia="pl-PL"/>
        </w:rPr>
        <w:t xml:space="preserve"> zł/h</w:t>
      </w:r>
      <w:r w:rsidR="00393DEB">
        <w:rPr>
          <w:rFonts w:ascii="Times New Roman" w:eastAsia="Times New Roman" w:hAnsi="Times New Roman" w:cs="Times New Roman"/>
          <w:bCs/>
          <w:sz w:val="24"/>
          <w:szCs w:val="24"/>
          <w:lang w:eastAsia="pl-PL"/>
        </w:rPr>
        <w:t>;</w:t>
      </w:r>
    </w:p>
    <w:p w14:paraId="0073BB8A" w14:textId="4EE6EBA4" w:rsidR="004826BF" w:rsidRPr="00656E8A" w:rsidRDefault="00693DF6" w:rsidP="00FF1EF9">
      <w:pPr>
        <w:pStyle w:val="Akapitzlist"/>
        <w:numPr>
          <w:ilvl w:val="0"/>
          <w:numId w:val="116"/>
        </w:numPr>
        <w:autoSpaceDE w:val="0"/>
        <w:autoSpaceDN w:val="0"/>
        <w:adjustRightInd w:val="0"/>
        <w:spacing w:after="120" w:line="276" w:lineRule="auto"/>
        <w:rPr>
          <w:rFonts w:ascii="Times New Roman" w:eastAsia="Times New Roman" w:hAnsi="Times New Roman" w:cs="Times New Roman"/>
          <w:bCs/>
          <w:sz w:val="24"/>
          <w:szCs w:val="24"/>
          <w:lang w:eastAsia="pl-PL"/>
        </w:rPr>
      </w:pPr>
      <w:r w:rsidRPr="00656E8A">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np. nieruchomości, środków transportu, maszyn, urządzeń. Zasobem rzeczowym może być również usługa świadczona na rzecz </w:t>
      </w:r>
      <w:r w:rsidR="00385E67">
        <w:rPr>
          <w:rFonts w:ascii="Times New Roman" w:eastAsia="Times New Roman" w:hAnsi="Times New Roman" w:cs="Times New Roman"/>
          <w:bCs/>
          <w:sz w:val="24"/>
          <w:szCs w:val="24"/>
          <w:lang w:eastAsia="pl-PL"/>
        </w:rPr>
        <w:t>O</w:t>
      </w:r>
      <w:r w:rsidR="003B4EF0" w:rsidRPr="00656E8A">
        <w:rPr>
          <w:rFonts w:ascii="Times New Roman" w:eastAsia="Times New Roman" w:hAnsi="Times New Roman" w:cs="Times New Roman"/>
          <w:bCs/>
          <w:sz w:val="24"/>
          <w:szCs w:val="24"/>
          <w:lang w:eastAsia="pl-PL"/>
        </w:rPr>
        <w:t>ferenta</w:t>
      </w:r>
      <w:r w:rsidR="00656E8A">
        <w:rPr>
          <w:rFonts w:ascii="Times New Roman" w:eastAsia="Times New Roman" w:hAnsi="Times New Roman" w:cs="Times New Roman"/>
          <w:bCs/>
          <w:sz w:val="24"/>
          <w:szCs w:val="24"/>
          <w:lang w:eastAsia="pl-PL"/>
        </w:rPr>
        <w:t xml:space="preserve"> </w:t>
      </w:r>
      <w:r w:rsidRPr="00656E8A">
        <w:rPr>
          <w:rFonts w:ascii="Times New Roman" w:eastAsia="Times New Roman" w:hAnsi="Times New Roman" w:cs="Times New Roman"/>
          <w:bCs/>
          <w:sz w:val="24"/>
          <w:szCs w:val="24"/>
          <w:lang w:eastAsia="pl-PL"/>
        </w:rPr>
        <w:t>przez inny podmiot nieodpłatnie (np. usługa transportowa, hotelowa, poligraficzna, wyżywienie) planowana do wykorzystania w realizacji zadania publicznego, jak również przedmioty ufundowane przez inny podmiot i przekazane nieodpłatnie do wykorzystania w ramach realizacji zadania publicznego (np. nagrody w zawodach, konkursach).</w:t>
      </w:r>
      <w:r w:rsidR="00150141" w:rsidRPr="00656E8A">
        <w:rPr>
          <w:rFonts w:ascii="Times New Roman" w:eastAsia="Times New Roman" w:hAnsi="Times New Roman" w:cs="Times New Roman"/>
          <w:bCs/>
          <w:sz w:val="24"/>
          <w:szCs w:val="24"/>
          <w:lang w:eastAsia="pl-PL"/>
        </w:rPr>
        <w:t xml:space="preserve"> </w:t>
      </w:r>
      <w:r w:rsidRPr="00656E8A">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zadania publicznego (np. w oparciu o koszt wynajęcia danej rzeczy) i musi odpowiadać cenom rynkowym</w:t>
      </w:r>
      <w:r w:rsidR="00393DEB" w:rsidRPr="00656E8A">
        <w:rPr>
          <w:rFonts w:ascii="Times New Roman" w:eastAsia="Times New Roman" w:hAnsi="Times New Roman" w:cs="Times New Roman"/>
          <w:bCs/>
          <w:sz w:val="24"/>
          <w:szCs w:val="24"/>
          <w:lang w:eastAsia="pl-PL"/>
        </w:rPr>
        <w:t>.</w:t>
      </w:r>
    </w:p>
    <w:p w14:paraId="1F34FF36" w14:textId="77777777" w:rsidR="00E54C77" w:rsidRPr="00070E28" w:rsidRDefault="00E54C77" w:rsidP="00FF1EF9">
      <w:pPr>
        <w:pStyle w:val="Nagwek3"/>
        <w:jc w:val="left"/>
      </w:pPr>
      <w:bookmarkStart w:id="29" w:name="_Toc30167461"/>
      <w:bookmarkStart w:id="30" w:name="_Toc152669915"/>
      <w:r w:rsidRPr="00070E28">
        <w:t>WYDATKI KWALIFIKOWALNE</w:t>
      </w:r>
      <w:bookmarkEnd w:id="29"/>
      <w:bookmarkEnd w:id="30"/>
    </w:p>
    <w:p w14:paraId="4F2F8A44" w14:textId="0BEAC587" w:rsidR="00E54C77" w:rsidRPr="00392EAC" w:rsidRDefault="00E742D8"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Okres kwalifikowalności wydatków </w:t>
      </w:r>
      <w:r w:rsidR="005026D4">
        <w:rPr>
          <w:rFonts w:ascii="Times New Roman" w:hAnsi="Times New Roman" w:cs="Times New Roman"/>
          <w:sz w:val="24"/>
          <w:szCs w:val="24"/>
        </w:rPr>
        <w:t>rozpoczyna się</w:t>
      </w:r>
      <w:r w:rsidR="00223CC6">
        <w:rPr>
          <w:rFonts w:ascii="Times New Roman" w:hAnsi="Times New Roman" w:cs="Times New Roman"/>
          <w:sz w:val="24"/>
          <w:szCs w:val="24"/>
        </w:rPr>
        <w:t xml:space="preserve"> dnia</w:t>
      </w:r>
      <w:r w:rsidR="005026D4">
        <w:rPr>
          <w:rFonts w:ascii="Times New Roman" w:hAnsi="Times New Roman" w:cs="Times New Roman"/>
          <w:sz w:val="24"/>
          <w:szCs w:val="24"/>
        </w:rPr>
        <w:t xml:space="preserve"> </w:t>
      </w:r>
      <w:r w:rsidR="001D41F4">
        <w:rPr>
          <w:rFonts w:ascii="Times New Roman" w:hAnsi="Times New Roman" w:cs="Times New Roman"/>
          <w:b/>
          <w:sz w:val="24"/>
          <w:szCs w:val="24"/>
        </w:rPr>
        <w:t>1 marca 202</w:t>
      </w:r>
      <w:r w:rsidR="00731B5D">
        <w:rPr>
          <w:rFonts w:ascii="Times New Roman" w:hAnsi="Times New Roman" w:cs="Times New Roman"/>
          <w:b/>
          <w:sz w:val="24"/>
          <w:szCs w:val="24"/>
        </w:rPr>
        <w:t>4</w:t>
      </w:r>
      <w:r w:rsidR="001D41F4">
        <w:rPr>
          <w:rFonts w:ascii="Times New Roman" w:hAnsi="Times New Roman" w:cs="Times New Roman"/>
          <w:b/>
          <w:sz w:val="24"/>
          <w:szCs w:val="24"/>
        </w:rPr>
        <w:t xml:space="preserve"> r</w:t>
      </w:r>
      <w:r w:rsidR="000770CC">
        <w:rPr>
          <w:rFonts w:ascii="Times New Roman" w:hAnsi="Times New Roman" w:cs="Times New Roman"/>
          <w:b/>
          <w:sz w:val="24"/>
          <w:szCs w:val="24"/>
        </w:rPr>
        <w:t xml:space="preserve">. </w:t>
      </w:r>
      <w:r w:rsidR="00E54C77" w:rsidRPr="00497C9E">
        <w:rPr>
          <w:rFonts w:ascii="Times New Roman" w:hAnsi="Times New Roman" w:cs="Times New Roman"/>
          <w:sz w:val="24"/>
          <w:szCs w:val="24"/>
        </w:rPr>
        <w:t xml:space="preserve"> </w:t>
      </w:r>
      <w:r w:rsidR="003B4EF0">
        <w:rPr>
          <w:rFonts w:ascii="Times New Roman" w:hAnsi="Times New Roman" w:cs="Times New Roman"/>
          <w:sz w:val="24"/>
          <w:szCs w:val="24"/>
        </w:rPr>
        <w:t xml:space="preserve">i trwa do </w:t>
      </w:r>
      <w:r w:rsidR="00223CC6">
        <w:rPr>
          <w:rFonts w:ascii="Times New Roman" w:hAnsi="Times New Roman" w:cs="Times New Roman"/>
          <w:sz w:val="24"/>
          <w:szCs w:val="24"/>
        </w:rPr>
        <w:t xml:space="preserve">dnia </w:t>
      </w:r>
      <w:r w:rsidR="00E54C77" w:rsidRPr="00497C9E">
        <w:rPr>
          <w:rFonts w:ascii="Times New Roman" w:hAnsi="Times New Roman" w:cs="Times New Roman"/>
          <w:b/>
          <w:bCs/>
          <w:sz w:val="24"/>
          <w:szCs w:val="24"/>
        </w:rPr>
        <w:t>31 grudnia 202</w:t>
      </w:r>
      <w:r w:rsidR="00731B5D">
        <w:rPr>
          <w:rFonts w:ascii="Times New Roman" w:hAnsi="Times New Roman" w:cs="Times New Roman"/>
          <w:b/>
          <w:bCs/>
          <w:sz w:val="24"/>
          <w:szCs w:val="24"/>
        </w:rPr>
        <w:t>4</w:t>
      </w:r>
      <w:r w:rsidR="00E54C77" w:rsidRPr="00497C9E">
        <w:rPr>
          <w:rFonts w:ascii="Times New Roman" w:hAnsi="Times New Roman" w:cs="Times New Roman"/>
          <w:b/>
          <w:bCs/>
          <w:sz w:val="24"/>
          <w:szCs w:val="24"/>
        </w:rPr>
        <w:t xml:space="preserve"> r.</w:t>
      </w:r>
      <w:r w:rsidR="00E54C77" w:rsidRPr="00392EAC">
        <w:rPr>
          <w:rFonts w:ascii="Times New Roman" w:hAnsi="Times New Roman" w:cs="Times New Roman"/>
          <w:sz w:val="24"/>
          <w:szCs w:val="24"/>
        </w:rPr>
        <w:t xml:space="preserve"> </w:t>
      </w:r>
      <w:r w:rsidR="003B4EF0">
        <w:rPr>
          <w:rFonts w:ascii="Times New Roman" w:hAnsi="Times New Roman" w:cs="Times New Roman"/>
          <w:sz w:val="24"/>
          <w:szCs w:val="24"/>
        </w:rPr>
        <w:t xml:space="preserve">Wydatki poniesione w ww. okresie </w:t>
      </w:r>
      <w:r w:rsidR="00E54C77" w:rsidRPr="00392EAC">
        <w:rPr>
          <w:rFonts w:ascii="Times New Roman" w:hAnsi="Times New Roman" w:cs="Times New Roman"/>
          <w:sz w:val="24"/>
          <w:szCs w:val="24"/>
        </w:rPr>
        <w:t xml:space="preserve">mogą zostać przeznaczone przez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ę</w:t>
      </w:r>
      <w:r w:rsidR="00A51476" w:rsidRPr="00A51476">
        <w:rPr>
          <w:rFonts w:ascii="Times New Roman" w:hAnsi="Times New Roman" w:cs="Times New Roman"/>
          <w:sz w:val="24"/>
          <w:szCs w:val="24"/>
        </w:rPr>
        <w:t xml:space="preserve"> </w:t>
      </w:r>
      <w:r w:rsidR="00E54C77" w:rsidRPr="00392EAC">
        <w:rPr>
          <w:rFonts w:ascii="Times New Roman" w:hAnsi="Times New Roman" w:cs="Times New Roman"/>
          <w:sz w:val="24"/>
          <w:szCs w:val="24"/>
        </w:rPr>
        <w:t>na:</w:t>
      </w:r>
    </w:p>
    <w:p w14:paraId="6DD82FC3" w14:textId="3CA30D8D" w:rsidR="00E54C77" w:rsidRPr="00B234BF" w:rsidRDefault="00FD216B" w:rsidP="00FF1EF9">
      <w:pPr>
        <w:pStyle w:val="Akapitzlist"/>
        <w:numPr>
          <w:ilvl w:val="0"/>
          <w:numId w:val="118"/>
        </w:numPr>
        <w:autoSpaceDE w:val="0"/>
        <w:autoSpaceDN w:val="0"/>
        <w:adjustRightInd w:val="0"/>
        <w:spacing w:after="120" w:line="276" w:lineRule="auto"/>
        <w:rPr>
          <w:rFonts w:ascii="Times New Roman" w:hAnsi="Times New Roman" w:cs="Times New Roman"/>
          <w:sz w:val="24"/>
          <w:szCs w:val="24"/>
        </w:rPr>
      </w:pPr>
      <w:r w:rsidRPr="00B234BF">
        <w:rPr>
          <w:rFonts w:ascii="Times New Roman" w:hAnsi="Times New Roman" w:cs="Times New Roman"/>
          <w:b/>
          <w:bCs/>
          <w:sz w:val="24"/>
          <w:szCs w:val="24"/>
        </w:rPr>
        <w:t xml:space="preserve">Koszty realizacji działań </w:t>
      </w:r>
      <w:r w:rsidR="00F12E9C" w:rsidRPr="00B234BF">
        <w:rPr>
          <w:rFonts w:ascii="Times New Roman" w:hAnsi="Times New Roman" w:cs="Times New Roman"/>
          <w:b/>
          <w:bCs/>
          <w:sz w:val="24"/>
          <w:szCs w:val="24"/>
        </w:rPr>
        <w:t xml:space="preserve">bezpośrednio </w:t>
      </w:r>
      <w:r w:rsidR="00F12E9C" w:rsidRPr="00B234BF">
        <w:rPr>
          <w:rFonts w:ascii="Times New Roman" w:hAnsi="Times New Roman" w:cs="Times New Roman"/>
          <w:sz w:val="24"/>
          <w:szCs w:val="24"/>
        </w:rPr>
        <w:t xml:space="preserve">związane z realizacją zadania publicznego </w:t>
      </w:r>
      <w:r w:rsidRPr="00B234BF">
        <w:rPr>
          <w:rFonts w:ascii="Times New Roman" w:hAnsi="Times New Roman" w:cs="Times New Roman"/>
          <w:sz w:val="24"/>
          <w:szCs w:val="24"/>
        </w:rPr>
        <w:t xml:space="preserve">poniesione przez </w:t>
      </w:r>
      <w:r w:rsidR="00A51476" w:rsidRPr="00B234BF">
        <w:rPr>
          <w:rFonts w:ascii="Times New Roman" w:hAnsi="Times New Roman" w:cs="Times New Roman"/>
          <w:sz w:val="24"/>
          <w:szCs w:val="24"/>
        </w:rPr>
        <w:t>Zleceniobiorcę</w:t>
      </w:r>
      <w:r w:rsidRPr="00B234BF">
        <w:rPr>
          <w:rFonts w:ascii="Times New Roman" w:hAnsi="Times New Roman" w:cs="Times New Roman"/>
          <w:sz w:val="24"/>
          <w:szCs w:val="24"/>
        </w:rPr>
        <w:t>,</w:t>
      </w:r>
      <w:r w:rsidR="00656E8A">
        <w:rPr>
          <w:rFonts w:ascii="Times New Roman" w:hAnsi="Times New Roman" w:cs="Times New Roman"/>
          <w:sz w:val="24"/>
          <w:szCs w:val="24"/>
        </w:rPr>
        <w:t xml:space="preserve"> </w:t>
      </w:r>
      <w:r w:rsidR="00E54C77" w:rsidRPr="00B234BF">
        <w:rPr>
          <w:rFonts w:ascii="Times New Roman" w:hAnsi="Times New Roman" w:cs="Times New Roman"/>
          <w:sz w:val="24"/>
          <w:szCs w:val="24"/>
        </w:rPr>
        <w:t>w szczególności na:</w:t>
      </w:r>
    </w:p>
    <w:p w14:paraId="19AD3C9C" w14:textId="77777777"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 xml:space="preserve">koszty wynagrodzeń osób realizujących cele projektu (np. pracowników </w:t>
      </w:r>
      <w:r w:rsidRPr="00C351FC">
        <w:rPr>
          <w:rFonts w:ascii="Times New Roman" w:hAnsi="Times New Roman" w:cs="Times New Roman"/>
          <w:sz w:val="24"/>
          <w:szCs w:val="24"/>
        </w:rPr>
        <w:t>socjalnych, psychologów, trenerów, instruktorów itp</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25FAEE63" w14:textId="1E30F095"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finansowanie kosztów uczestnictwa osób zagrożonych wykluczeniem społecznym będących nowymi uczestnikami CIS lub </w:t>
      </w:r>
      <w:r w:rsidR="001341F8">
        <w:rPr>
          <w:rFonts w:ascii="Times New Roman" w:hAnsi="Times New Roman" w:cs="Times New Roman"/>
          <w:sz w:val="24"/>
          <w:szCs w:val="24"/>
        </w:rPr>
        <w:t>KIS</w:t>
      </w:r>
      <w:r w:rsidR="000E0765">
        <w:rPr>
          <w:rFonts w:ascii="Times New Roman" w:hAnsi="Times New Roman" w:cs="Times New Roman"/>
          <w:sz w:val="24"/>
          <w:szCs w:val="24"/>
        </w:rPr>
        <w:t>,</w:t>
      </w:r>
    </w:p>
    <w:p w14:paraId="26980AE8" w14:textId="35CE08AC"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koszty podnos</w:t>
      </w:r>
      <w:r w:rsidR="00953342">
        <w:rPr>
          <w:rFonts w:ascii="Times New Roman" w:hAnsi="Times New Roman" w:cs="Times New Roman"/>
          <w:sz w:val="24"/>
          <w:szCs w:val="24"/>
        </w:rPr>
        <w:t>zenia kompetencji kadry CIS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w:t>
      </w:r>
      <w:r w:rsidR="00077240">
        <w:rPr>
          <w:rFonts w:ascii="Times New Roman" w:hAnsi="Times New Roman" w:cs="Times New Roman"/>
          <w:sz w:val="24"/>
          <w:szCs w:val="24"/>
        </w:rPr>
        <w:t>,</w:t>
      </w:r>
    </w:p>
    <w:p w14:paraId="3C2F7BBC" w14:textId="0C7BCD49" w:rsidR="00B47DD9" w:rsidRPr="00C351FC" w:rsidRDefault="00B47DD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 xml:space="preserve">koszty </w:t>
      </w:r>
      <w:proofErr w:type="spellStart"/>
      <w:r>
        <w:rPr>
          <w:rFonts w:ascii="Times New Roman" w:hAnsi="Times New Roman" w:cs="Times New Roman"/>
          <w:sz w:val="24"/>
          <w:szCs w:val="24"/>
        </w:rPr>
        <w:t>superwizji</w:t>
      </w:r>
      <w:proofErr w:type="spellEnd"/>
      <w:r>
        <w:rPr>
          <w:rFonts w:ascii="Times New Roman" w:hAnsi="Times New Roman" w:cs="Times New Roman"/>
          <w:sz w:val="24"/>
          <w:szCs w:val="24"/>
        </w:rPr>
        <w:t xml:space="preserve"> pracowników socjalnych i innych członków kadry PZS,</w:t>
      </w:r>
    </w:p>
    <w:p w14:paraId="31E72FF0" w14:textId="5DC02C2D"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koszty szkolenia uczestników C</w:t>
      </w:r>
      <w:r w:rsidR="00953342">
        <w:rPr>
          <w:rFonts w:ascii="Times New Roman" w:hAnsi="Times New Roman" w:cs="Times New Roman"/>
          <w:sz w:val="24"/>
          <w:szCs w:val="24"/>
        </w:rPr>
        <w:t>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 poza strukturą jednostki</w:t>
      </w:r>
      <w:r w:rsidR="00077240">
        <w:rPr>
          <w:rFonts w:ascii="Times New Roman" w:hAnsi="Times New Roman" w:cs="Times New Roman"/>
          <w:sz w:val="24"/>
          <w:szCs w:val="24"/>
        </w:rPr>
        <w:t>,</w:t>
      </w:r>
      <w:r w:rsidR="00077240" w:rsidRPr="00C351FC">
        <w:rPr>
          <w:rFonts w:ascii="Times New Roman" w:hAnsi="Times New Roman" w:cs="Times New Roman"/>
          <w:sz w:val="24"/>
          <w:szCs w:val="24"/>
        </w:rPr>
        <w:t xml:space="preserve"> </w:t>
      </w:r>
    </w:p>
    <w:p w14:paraId="306B9B3B" w14:textId="5CB8BF70" w:rsidR="00DF4589" w:rsidRPr="00C351FC" w:rsidRDefault="00DF458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 xml:space="preserve">zakup materiałów dydaktycznych niezbędnych do prowadzenia reintegracji, </w:t>
      </w:r>
    </w:p>
    <w:p w14:paraId="0D26D2DF" w14:textId="77541723"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zakup podstawowych materiałów, narzędzi, wyposażenia oraz sprzętu technicznego przeznaczonych do realizacji projektów oraz zakup przedmiotów i środków niezbędnych do organizacji zaplanowanych działań projektowych na rzecz osób wykluczonych społecznie i zawodowo, zakwalifikowanych do udziału w projekcie </w:t>
      </w:r>
      <w:r w:rsidR="00A23599">
        <w:rPr>
          <w:rFonts w:ascii="Times New Roman" w:hAnsi="Times New Roman" w:cs="Times New Roman"/>
          <w:sz w:val="24"/>
          <w:szCs w:val="24"/>
        </w:rPr>
        <w:br/>
      </w:r>
      <w:r w:rsidRPr="00CA4CA3">
        <w:rPr>
          <w:rFonts w:ascii="Times New Roman" w:hAnsi="Times New Roman" w:cs="Times New Roman"/>
          <w:b/>
          <w:sz w:val="24"/>
          <w:szCs w:val="24"/>
        </w:rPr>
        <w:t>(w klasyfikacji księgowej nie może to być środek trwały</w:t>
      </w:r>
      <w:r w:rsidR="00077240" w:rsidRPr="00CA4CA3">
        <w:rPr>
          <w:rFonts w:ascii="Times New Roman" w:hAnsi="Times New Roman" w:cs="Times New Roman"/>
          <w:b/>
          <w:sz w:val="24"/>
          <w:szCs w:val="24"/>
        </w:rPr>
        <w:t>)</w:t>
      </w:r>
      <w:r w:rsidR="00077240">
        <w:rPr>
          <w:rFonts w:ascii="Times New Roman" w:hAnsi="Times New Roman" w:cs="Times New Roman"/>
          <w:sz w:val="24"/>
          <w:szCs w:val="24"/>
        </w:rPr>
        <w:t>,</w:t>
      </w:r>
    </w:p>
    <w:p w14:paraId="25746FD5" w14:textId="77777777" w:rsidR="00277CD8" w:rsidRPr="00C351FC" w:rsidRDefault="00277CD8"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remonty, dost</w:t>
      </w:r>
      <w:r w:rsidR="00953342">
        <w:rPr>
          <w:rFonts w:ascii="Times New Roman" w:hAnsi="Times New Roman" w:cs="Times New Roman"/>
          <w:sz w:val="24"/>
          <w:szCs w:val="24"/>
        </w:rPr>
        <w:t>osowanie pomieszczeń, stanowisk pracy</w:t>
      </w:r>
      <w:r w:rsidR="00077240">
        <w:rPr>
          <w:rFonts w:ascii="Times New Roman" w:hAnsi="Times New Roman" w:cs="Times New Roman"/>
          <w:sz w:val="24"/>
          <w:szCs w:val="24"/>
        </w:rPr>
        <w:t>,</w:t>
      </w:r>
    </w:p>
    <w:p w14:paraId="7EF30868" w14:textId="77777777"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lastRenderedPageBreak/>
        <w:t xml:space="preserve">zakup przedmiotów i środków bhp niezbędnych do udziału uczestników w kursach </w:t>
      </w:r>
      <w:r w:rsidR="00C01C3E">
        <w:rPr>
          <w:rFonts w:ascii="Times New Roman" w:hAnsi="Times New Roman" w:cs="Times New Roman"/>
          <w:sz w:val="24"/>
          <w:szCs w:val="24"/>
        </w:rPr>
        <w:br/>
      </w:r>
      <w:r w:rsidRPr="00C351FC">
        <w:rPr>
          <w:rFonts w:ascii="Times New Roman" w:hAnsi="Times New Roman" w:cs="Times New Roman"/>
          <w:sz w:val="24"/>
          <w:szCs w:val="24"/>
        </w:rPr>
        <w:t xml:space="preserve">i szkoleniach zawodowych (np.: odzież i obuwie ochronne, środki czystości </w:t>
      </w:r>
      <w:r w:rsidR="00C01C3E">
        <w:rPr>
          <w:rFonts w:ascii="Times New Roman" w:hAnsi="Times New Roman" w:cs="Times New Roman"/>
          <w:sz w:val="24"/>
          <w:szCs w:val="24"/>
        </w:rPr>
        <w:br/>
      </w:r>
      <w:r w:rsidRPr="00C351FC">
        <w:rPr>
          <w:rFonts w:ascii="Times New Roman" w:hAnsi="Times New Roman" w:cs="Times New Roman"/>
          <w:sz w:val="24"/>
          <w:szCs w:val="24"/>
        </w:rPr>
        <w:t>i higieny</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1A1D39C9" w14:textId="5AEAD131"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koszty upowszechniania wiedzy o ofercie </w:t>
      </w:r>
      <w:r w:rsidR="001239C2">
        <w:rPr>
          <w:rFonts w:ascii="Times New Roman" w:hAnsi="Times New Roman" w:cs="Times New Roman"/>
          <w:sz w:val="24"/>
          <w:szCs w:val="24"/>
        </w:rPr>
        <w:t>PZS</w:t>
      </w:r>
      <w:r w:rsidRPr="00C351FC">
        <w:rPr>
          <w:rFonts w:ascii="Times New Roman" w:hAnsi="Times New Roman" w:cs="Times New Roman"/>
          <w:sz w:val="24"/>
          <w:szCs w:val="24"/>
        </w:rPr>
        <w:t>, w tym działania mające na celu docieranie z ofertą do nowych środowisk i grup</w:t>
      </w:r>
      <w:r w:rsidR="00F12E9C">
        <w:rPr>
          <w:rFonts w:ascii="Times New Roman" w:hAnsi="Times New Roman" w:cs="Times New Roman"/>
          <w:sz w:val="24"/>
          <w:szCs w:val="24"/>
        </w:rPr>
        <w:t>;</w:t>
      </w:r>
    </w:p>
    <w:p w14:paraId="1D4B1B37" w14:textId="77777777" w:rsidR="006E6BF1" w:rsidRPr="006E6BF1" w:rsidRDefault="006E6BF1" w:rsidP="00FF1EF9">
      <w:pPr>
        <w:pStyle w:val="Akapitzlist"/>
        <w:autoSpaceDE w:val="0"/>
        <w:autoSpaceDN w:val="0"/>
        <w:adjustRightInd w:val="0"/>
        <w:spacing w:after="120" w:line="276" w:lineRule="auto"/>
        <w:ind w:left="993"/>
        <w:rPr>
          <w:rFonts w:ascii="Times New Roman" w:hAnsi="Times New Roman" w:cs="Times New Roman"/>
          <w:sz w:val="24"/>
          <w:szCs w:val="24"/>
        </w:rPr>
      </w:pPr>
    </w:p>
    <w:p w14:paraId="6E3E8372" w14:textId="0F3A75B7" w:rsidR="00E54C77" w:rsidRPr="008632DC" w:rsidRDefault="00E54C77" w:rsidP="00FF1EF9">
      <w:pPr>
        <w:pStyle w:val="Akapitzlist"/>
        <w:numPr>
          <w:ilvl w:val="0"/>
          <w:numId w:val="118"/>
        </w:numPr>
        <w:autoSpaceDE w:val="0"/>
        <w:autoSpaceDN w:val="0"/>
        <w:adjustRightInd w:val="0"/>
        <w:spacing w:after="120" w:line="276" w:lineRule="auto"/>
        <w:rPr>
          <w:rFonts w:ascii="Times New Roman" w:hAnsi="Times New Roman" w:cs="Times New Roman"/>
          <w:b/>
          <w:bCs/>
          <w:sz w:val="24"/>
          <w:szCs w:val="24"/>
        </w:rPr>
      </w:pPr>
      <w:r w:rsidRPr="008632DC">
        <w:rPr>
          <w:rFonts w:ascii="Times New Roman" w:hAnsi="Times New Roman" w:cs="Times New Roman"/>
          <w:b/>
          <w:bCs/>
          <w:sz w:val="24"/>
          <w:szCs w:val="24"/>
        </w:rPr>
        <w:t>Koszty administracyjne związane z koordynacją projektu</w:t>
      </w:r>
      <w:r w:rsidR="00AD46A9">
        <w:rPr>
          <w:rFonts w:ascii="Times New Roman" w:hAnsi="Times New Roman" w:cs="Times New Roman"/>
          <w:b/>
          <w:bCs/>
          <w:sz w:val="24"/>
          <w:szCs w:val="24"/>
        </w:rPr>
        <w:t>,</w:t>
      </w:r>
      <w:r w:rsidRPr="008632DC">
        <w:rPr>
          <w:rFonts w:ascii="Times New Roman" w:hAnsi="Times New Roman" w:cs="Times New Roman"/>
          <w:b/>
          <w:bCs/>
          <w:sz w:val="24"/>
          <w:szCs w:val="24"/>
        </w:rPr>
        <w:t xml:space="preserve"> jego obsługą finansową </w:t>
      </w:r>
      <w:r w:rsidR="00D11362">
        <w:rPr>
          <w:rFonts w:ascii="Times New Roman" w:hAnsi="Times New Roman" w:cs="Times New Roman"/>
          <w:b/>
          <w:bCs/>
          <w:sz w:val="24"/>
          <w:szCs w:val="24"/>
        </w:rPr>
        <w:br/>
      </w:r>
      <w:r w:rsidRPr="008632DC">
        <w:rPr>
          <w:rFonts w:ascii="Times New Roman" w:hAnsi="Times New Roman" w:cs="Times New Roman"/>
          <w:b/>
          <w:bCs/>
          <w:sz w:val="24"/>
          <w:szCs w:val="24"/>
        </w:rPr>
        <w:t xml:space="preserve">i prawną, </w:t>
      </w:r>
      <w:r w:rsidR="00F57F36">
        <w:rPr>
          <w:rFonts w:ascii="Times New Roman" w:hAnsi="Times New Roman" w:cs="Times New Roman"/>
          <w:b/>
          <w:bCs/>
          <w:sz w:val="24"/>
          <w:szCs w:val="24"/>
        </w:rPr>
        <w:t xml:space="preserve">poniesione </w:t>
      </w:r>
      <w:r w:rsidRPr="008632DC">
        <w:rPr>
          <w:rFonts w:ascii="Times New Roman" w:hAnsi="Times New Roman" w:cs="Times New Roman"/>
          <w:b/>
          <w:bCs/>
          <w:sz w:val="24"/>
          <w:szCs w:val="24"/>
        </w:rPr>
        <w:t>w szczególności na:</w:t>
      </w:r>
    </w:p>
    <w:p w14:paraId="6F45ABCA" w14:textId="77777777" w:rsidR="00E54C77" w:rsidRPr="008632D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wynagrodzenie koordynatora projektu,</w:t>
      </w:r>
    </w:p>
    <w:p w14:paraId="5EDC5C7E" w14:textId="77777777" w:rsidR="00E54C77" w:rsidRPr="008632D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wynagrodzenie obsługi księgowej związanej z wykonaniem zadań w ramach projektu,</w:t>
      </w:r>
    </w:p>
    <w:p w14:paraId="46D52E35" w14:textId="77777777"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wydatki przeznaczone na zakup materiałów biurowych niezbędnych do realizacji zadań.</w:t>
      </w:r>
    </w:p>
    <w:p w14:paraId="7B5A7853" w14:textId="52DF0F8F" w:rsidR="00794DFC" w:rsidRDefault="00794DFC"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794DFC">
        <w:rPr>
          <w:rFonts w:ascii="Times New Roman" w:hAnsi="Times New Roman" w:cs="Times New Roman"/>
          <w:sz w:val="24"/>
          <w:szCs w:val="24"/>
        </w:rPr>
        <w:t>pokryci</w:t>
      </w:r>
      <w:r>
        <w:rPr>
          <w:rFonts w:ascii="Times New Roman" w:hAnsi="Times New Roman" w:cs="Times New Roman"/>
          <w:sz w:val="24"/>
          <w:szCs w:val="24"/>
        </w:rPr>
        <w:t>e</w:t>
      </w:r>
      <w:r w:rsidRPr="00794DFC">
        <w:rPr>
          <w:rFonts w:ascii="Times New Roman" w:hAnsi="Times New Roman" w:cs="Times New Roman"/>
          <w:sz w:val="24"/>
          <w:szCs w:val="24"/>
        </w:rPr>
        <w:t xml:space="preserve">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jako realizatora zadania publicznego</w:t>
      </w:r>
      <w:r w:rsidRPr="00794DFC">
        <w:rPr>
          <w:rFonts w:ascii="Times New Roman" w:hAnsi="Times New Roman" w:cs="Times New Roman"/>
          <w:sz w:val="24"/>
          <w:szCs w:val="24"/>
        </w:rPr>
        <w:t xml:space="preserve"> (w tym także wydatków</w:t>
      </w:r>
      <w:r w:rsidR="001E2681">
        <w:rPr>
          <w:rFonts w:ascii="Times New Roman" w:hAnsi="Times New Roman" w:cs="Times New Roman"/>
          <w:sz w:val="24"/>
          <w:szCs w:val="24"/>
        </w:rPr>
        <w:t xml:space="preserve"> </w:t>
      </w:r>
      <w:r w:rsidRPr="00794DFC">
        <w:rPr>
          <w:rFonts w:ascii="Times New Roman" w:hAnsi="Times New Roman" w:cs="Times New Roman"/>
          <w:sz w:val="24"/>
          <w:szCs w:val="24"/>
        </w:rPr>
        <w:t>na wynagrodzenia pracowników), o ile służą one bezpośrednio realizacji zadań w ramach projektu</w:t>
      </w:r>
      <w:r w:rsidR="00077240">
        <w:rPr>
          <w:rFonts w:ascii="Times New Roman" w:hAnsi="Times New Roman" w:cs="Times New Roman"/>
          <w:sz w:val="24"/>
          <w:szCs w:val="24"/>
        </w:rPr>
        <w:t>,</w:t>
      </w:r>
    </w:p>
    <w:p w14:paraId="58C6F685" w14:textId="77777777" w:rsidR="00C00059" w:rsidRPr="00794DFC" w:rsidRDefault="00C0005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koszty związane z wypełnieniem obowiązków informacyjnych, wskazanych w części VII. 4 „W</w:t>
      </w:r>
      <w:r w:rsidRPr="00C00059">
        <w:rPr>
          <w:rFonts w:ascii="Times New Roman" w:hAnsi="Times New Roman" w:cs="Times New Roman"/>
          <w:sz w:val="24"/>
          <w:szCs w:val="24"/>
        </w:rPr>
        <w:t>ytyczn</w:t>
      </w:r>
      <w:r>
        <w:rPr>
          <w:rFonts w:ascii="Times New Roman" w:hAnsi="Times New Roman" w:cs="Times New Roman"/>
          <w:sz w:val="24"/>
          <w:szCs w:val="24"/>
        </w:rPr>
        <w:t>e</w:t>
      </w:r>
      <w:r w:rsidRPr="00C00059">
        <w:rPr>
          <w:rFonts w:ascii="Times New Roman" w:hAnsi="Times New Roman" w:cs="Times New Roman"/>
          <w:sz w:val="24"/>
          <w:szCs w:val="24"/>
        </w:rPr>
        <w:t xml:space="preserve"> w zakresie wypełniania obowiązków informacyjnych</w:t>
      </w:r>
      <w:r>
        <w:rPr>
          <w:rFonts w:ascii="Times New Roman" w:hAnsi="Times New Roman" w:cs="Times New Roman"/>
          <w:sz w:val="24"/>
          <w:szCs w:val="24"/>
        </w:rPr>
        <w:t>”</w:t>
      </w:r>
      <w:r w:rsidRPr="00C00059">
        <w:rPr>
          <w:rFonts w:ascii="Times New Roman" w:hAnsi="Times New Roman" w:cs="Times New Roman"/>
          <w:sz w:val="24"/>
          <w:szCs w:val="24"/>
        </w:rPr>
        <w:t xml:space="preserve"> </w:t>
      </w:r>
      <w:r>
        <w:rPr>
          <w:rFonts w:ascii="Times New Roman" w:hAnsi="Times New Roman" w:cs="Times New Roman"/>
          <w:sz w:val="24"/>
          <w:szCs w:val="24"/>
        </w:rPr>
        <w:t>niniejszego regulaminu</w:t>
      </w:r>
      <w:r w:rsidR="00077240">
        <w:rPr>
          <w:rFonts w:ascii="Times New Roman" w:hAnsi="Times New Roman" w:cs="Times New Roman"/>
          <w:sz w:val="24"/>
          <w:szCs w:val="24"/>
        </w:rPr>
        <w:t>.</w:t>
      </w:r>
    </w:p>
    <w:p w14:paraId="2600C440" w14:textId="564BA6F3" w:rsidR="004826BF" w:rsidRDefault="00E54C77" w:rsidP="00FF1EF9">
      <w:pPr>
        <w:autoSpaceDE w:val="0"/>
        <w:autoSpaceDN w:val="0"/>
        <w:adjustRightInd w:val="0"/>
        <w:spacing w:after="120" w:line="276" w:lineRule="auto"/>
        <w:rPr>
          <w:rFonts w:ascii="Times New Roman" w:hAnsi="Times New Roman" w:cs="Times New Roman"/>
          <w:sz w:val="24"/>
          <w:szCs w:val="24"/>
        </w:rPr>
      </w:pPr>
      <w:r w:rsidRPr="0077103C">
        <w:rPr>
          <w:rFonts w:ascii="Times New Roman" w:hAnsi="Times New Roman" w:cs="Times New Roman"/>
          <w:sz w:val="24"/>
          <w:szCs w:val="24"/>
        </w:rPr>
        <w:t>Koszty administracyjne</w:t>
      </w:r>
      <w:r w:rsidR="003635F0">
        <w:rPr>
          <w:rFonts w:ascii="Times New Roman" w:hAnsi="Times New Roman" w:cs="Times New Roman"/>
          <w:b/>
          <w:sz w:val="24"/>
          <w:szCs w:val="24"/>
        </w:rPr>
        <w:t xml:space="preserve"> nie mogą być wyższe niż 10</w:t>
      </w:r>
      <w:r w:rsidRPr="003C22BD">
        <w:rPr>
          <w:rFonts w:ascii="Times New Roman" w:hAnsi="Times New Roman" w:cs="Times New Roman"/>
          <w:b/>
          <w:sz w:val="24"/>
          <w:szCs w:val="24"/>
        </w:rPr>
        <w:t xml:space="preserve">% całkowitej kwoty </w:t>
      </w:r>
      <w:r w:rsidRPr="0077103C">
        <w:rPr>
          <w:rFonts w:ascii="Times New Roman" w:hAnsi="Times New Roman" w:cs="Times New Roman"/>
          <w:sz w:val="24"/>
          <w:szCs w:val="24"/>
        </w:rPr>
        <w:t xml:space="preserve">planowanej </w:t>
      </w:r>
      <w:r w:rsidR="00C01C3E">
        <w:rPr>
          <w:rFonts w:ascii="Times New Roman" w:hAnsi="Times New Roman" w:cs="Times New Roman"/>
          <w:sz w:val="24"/>
          <w:szCs w:val="24"/>
        </w:rPr>
        <w:br/>
      </w:r>
      <w:r w:rsidRPr="0077103C">
        <w:rPr>
          <w:rFonts w:ascii="Times New Roman" w:hAnsi="Times New Roman" w:cs="Times New Roman"/>
          <w:sz w:val="24"/>
          <w:szCs w:val="24"/>
        </w:rPr>
        <w:t>na realizację zadania publicznego.</w:t>
      </w:r>
    </w:p>
    <w:p w14:paraId="14EC5703" w14:textId="77777777" w:rsidR="00E54C77" w:rsidRPr="00497C9E" w:rsidRDefault="00E54C77" w:rsidP="00FF1EF9">
      <w:pPr>
        <w:pStyle w:val="Nagwek3"/>
        <w:jc w:val="left"/>
      </w:pPr>
      <w:bookmarkStart w:id="31" w:name="_Toc30167462"/>
      <w:bookmarkStart w:id="32" w:name="_Toc152669916"/>
      <w:r w:rsidRPr="006562E3">
        <w:t>KOSZTY NIEKWALIFIKOWALNE</w:t>
      </w:r>
      <w:bookmarkEnd w:id="31"/>
      <w:bookmarkEnd w:id="32"/>
    </w:p>
    <w:p w14:paraId="49D2D472" w14:textId="77777777" w:rsidR="00E54C77" w:rsidRPr="008632DC" w:rsidRDefault="00E54C77" w:rsidP="00FF1EF9">
      <w:pPr>
        <w:autoSpaceDE w:val="0"/>
        <w:autoSpaceDN w:val="0"/>
        <w:adjustRightInd w:val="0"/>
        <w:spacing w:after="120" w:line="276" w:lineRule="auto"/>
        <w:ind w:firstLine="360"/>
        <w:rPr>
          <w:rFonts w:ascii="Times New Roman" w:hAnsi="Times New Roman" w:cs="Times New Roman"/>
          <w:sz w:val="24"/>
          <w:szCs w:val="24"/>
        </w:rPr>
      </w:pPr>
      <w:r w:rsidRPr="008632DC">
        <w:rPr>
          <w:rFonts w:ascii="Times New Roman" w:hAnsi="Times New Roman" w:cs="Times New Roman"/>
          <w:sz w:val="24"/>
          <w:szCs w:val="24"/>
        </w:rPr>
        <w:t>Zakres dofinansowania nie obejmuje:</w:t>
      </w:r>
    </w:p>
    <w:p w14:paraId="382D08C2" w14:textId="77777777"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inwestycji związanych z budową nowych obiektów</w:t>
      </w:r>
      <w:r w:rsidR="00077240">
        <w:rPr>
          <w:rFonts w:ascii="Times New Roman" w:hAnsi="Times New Roman" w:cs="Times New Roman"/>
          <w:sz w:val="24"/>
          <w:szCs w:val="24"/>
        </w:rPr>
        <w:t>,</w:t>
      </w:r>
    </w:p>
    <w:p w14:paraId="32B5D12B" w14:textId="3ED8335A"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pokrycia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 xml:space="preserve">jako realizatora zadania publicznego </w:t>
      </w:r>
      <w:r w:rsidRPr="008632DC">
        <w:rPr>
          <w:rFonts w:ascii="Times New Roman" w:hAnsi="Times New Roman" w:cs="Times New Roman"/>
          <w:sz w:val="24"/>
          <w:szCs w:val="24"/>
        </w:rPr>
        <w:t>(w tym także wydatków na wynagrodzenia pracowników), o ile nie służą one bezpośrednio realizacji zadań w ramach projektu</w:t>
      </w:r>
      <w:r w:rsidR="00077240">
        <w:rPr>
          <w:rFonts w:ascii="Times New Roman" w:hAnsi="Times New Roman" w:cs="Times New Roman"/>
          <w:sz w:val="24"/>
          <w:szCs w:val="24"/>
        </w:rPr>
        <w:t>,</w:t>
      </w:r>
    </w:p>
    <w:p w14:paraId="04263E89" w14:textId="6AD3BCAB"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trike/>
          <w:sz w:val="24"/>
          <w:szCs w:val="24"/>
        </w:rPr>
      </w:pPr>
      <w:r w:rsidRPr="008632DC">
        <w:rPr>
          <w:rFonts w:ascii="Times New Roman" w:hAnsi="Times New Roman" w:cs="Times New Roman"/>
          <w:sz w:val="24"/>
          <w:szCs w:val="24"/>
        </w:rPr>
        <w:t xml:space="preserve">kosztów związanych ze świadczeniami pieniężnymi wynikającymi z przepisów ustawy </w:t>
      </w:r>
      <w:r w:rsidR="00AB32B8" w:rsidRPr="00AD4177">
        <w:rPr>
          <w:rFonts w:ascii="Times New Roman" w:hAnsi="Times New Roman" w:cs="Times New Roman"/>
          <w:sz w:val="24"/>
          <w:szCs w:val="24"/>
        </w:rPr>
        <w:t xml:space="preserve">o pomocy społecznej, ustawy o zatrudnieniu socjalnym, </w:t>
      </w:r>
      <w:r w:rsidR="00AB32B8" w:rsidRPr="0046557A">
        <w:rPr>
          <w:rFonts w:ascii="Times New Roman" w:hAnsi="Times New Roman" w:cs="Times New Roman"/>
          <w:sz w:val="24"/>
          <w:szCs w:val="24"/>
        </w:rPr>
        <w:t xml:space="preserve">ustawy z dnia 20 kwietnia </w:t>
      </w:r>
      <w:r w:rsidR="00F12E9C">
        <w:rPr>
          <w:rFonts w:ascii="Times New Roman" w:hAnsi="Times New Roman" w:cs="Times New Roman"/>
          <w:sz w:val="24"/>
          <w:szCs w:val="24"/>
        </w:rPr>
        <w:br/>
      </w:r>
      <w:r w:rsidR="00AB32B8" w:rsidRPr="0046557A">
        <w:rPr>
          <w:rFonts w:ascii="Times New Roman" w:hAnsi="Times New Roman" w:cs="Times New Roman"/>
          <w:sz w:val="24"/>
          <w:szCs w:val="24"/>
        </w:rPr>
        <w:t>2004 r. o promocji zatrudnienia i instytucjach rynku pracy</w:t>
      </w:r>
      <w:r w:rsidR="00451765" w:rsidRPr="0046557A">
        <w:rPr>
          <w:rFonts w:ascii="Times New Roman" w:hAnsi="Times New Roman" w:cs="Times New Roman"/>
          <w:sz w:val="24"/>
          <w:szCs w:val="24"/>
        </w:rPr>
        <w:t xml:space="preserve"> </w:t>
      </w:r>
      <w:r w:rsidR="0046557A">
        <w:rPr>
          <w:rFonts w:ascii="Times New Roman" w:hAnsi="Times New Roman" w:cs="Times New Roman"/>
          <w:sz w:val="24"/>
          <w:szCs w:val="24"/>
        </w:rPr>
        <w:t>(</w:t>
      </w:r>
      <w:r w:rsidR="006A4763" w:rsidRPr="0046557A">
        <w:rPr>
          <w:rFonts w:ascii="Times New Roman" w:hAnsi="Times New Roman" w:cs="Times New Roman"/>
          <w:sz w:val="24"/>
          <w:szCs w:val="24"/>
        </w:rPr>
        <w:t>Dz.</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U.</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z 202</w:t>
      </w:r>
      <w:r w:rsidR="008423D4">
        <w:rPr>
          <w:rFonts w:ascii="Times New Roman" w:hAnsi="Times New Roman" w:cs="Times New Roman"/>
          <w:sz w:val="24"/>
          <w:szCs w:val="24"/>
        </w:rPr>
        <w:t>3</w:t>
      </w:r>
      <w:r w:rsidR="006A4763" w:rsidRPr="0046557A">
        <w:rPr>
          <w:rFonts w:ascii="Times New Roman" w:hAnsi="Times New Roman" w:cs="Times New Roman"/>
          <w:sz w:val="24"/>
          <w:szCs w:val="24"/>
        </w:rPr>
        <w:t xml:space="preserve"> r. poz. </w:t>
      </w:r>
      <w:r w:rsidR="008423D4">
        <w:rPr>
          <w:rFonts w:ascii="Times New Roman" w:hAnsi="Times New Roman" w:cs="Times New Roman"/>
          <w:sz w:val="24"/>
          <w:szCs w:val="24"/>
        </w:rPr>
        <w:t>735</w:t>
      </w:r>
      <w:r w:rsidR="006A4763" w:rsidRPr="0046557A">
        <w:rPr>
          <w:rFonts w:ascii="Times New Roman" w:hAnsi="Times New Roman" w:cs="Times New Roman"/>
          <w:sz w:val="24"/>
          <w:szCs w:val="24"/>
        </w:rPr>
        <w:t xml:space="preserve">, </w:t>
      </w:r>
      <w:r w:rsidR="005621DC" w:rsidRPr="0046557A">
        <w:rPr>
          <w:rFonts w:ascii="Times New Roman" w:hAnsi="Times New Roman" w:cs="Times New Roman"/>
          <w:sz w:val="24"/>
          <w:szCs w:val="24"/>
        </w:rPr>
        <w:t xml:space="preserve">z </w:t>
      </w:r>
      <w:proofErr w:type="spellStart"/>
      <w:r w:rsidR="005621DC" w:rsidRPr="0046557A">
        <w:rPr>
          <w:rFonts w:ascii="Times New Roman" w:hAnsi="Times New Roman" w:cs="Times New Roman"/>
          <w:sz w:val="24"/>
          <w:szCs w:val="24"/>
        </w:rPr>
        <w:t>późn</w:t>
      </w:r>
      <w:proofErr w:type="spellEnd"/>
      <w:r w:rsidR="005621DC" w:rsidRPr="0046557A">
        <w:rPr>
          <w:rFonts w:ascii="Times New Roman" w:hAnsi="Times New Roman" w:cs="Times New Roman"/>
          <w:sz w:val="24"/>
          <w:szCs w:val="24"/>
        </w:rPr>
        <w:t>.</w:t>
      </w:r>
      <w:r w:rsidR="00F5083D">
        <w:rPr>
          <w:rFonts w:ascii="Times New Roman" w:hAnsi="Times New Roman" w:cs="Times New Roman"/>
          <w:sz w:val="24"/>
          <w:szCs w:val="24"/>
        </w:rPr>
        <w:t xml:space="preserve"> </w:t>
      </w:r>
      <w:r w:rsidR="005621DC" w:rsidRPr="0046557A">
        <w:rPr>
          <w:rFonts w:ascii="Times New Roman" w:hAnsi="Times New Roman" w:cs="Times New Roman"/>
          <w:sz w:val="24"/>
          <w:szCs w:val="24"/>
        </w:rPr>
        <w:t>zm</w:t>
      </w:r>
      <w:r w:rsidR="0046557A">
        <w:rPr>
          <w:rFonts w:ascii="Times New Roman" w:hAnsi="Times New Roman" w:cs="Times New Roman"/>
          <w:sz w:val="24"/>
          <w:szCs w:val="24"/>
        </w:rPr>
        <w:t>.)</w:t>
      </w:r>
      <w:r w:rsidR="00385E67">
        <w:rPr>
          <w:rFonts w:ascii="Times New Roman" w:hAnsi="Times New Roman" w:cs="Times New Roman"/>
          <w:sz w:val="24"/>
          <w:szCs w:val="24"/>
        </w:rPr>
        <w:t>,</w:t>
      </w:r>
    </w:p>
    <w:p w14:paraId="4A39AE10" w14:textId="0736EB66"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 xml:space="preserve">spłaty zaległych zobowiązań finansowych </w:t>
      </w:r>
      <w:r w:rsidR="00745FC5" w:rsidRPr="00745FC5">
        <w:rPr>
          <w:rFonts w:ascii="Times New Roman" w:hAnsi="Times New Roman" w:cs="Times New Roman"/>
          <w:sz w:val="24"/>
          <w:szCs w:val="24"/>
        </w:rPr>
        <w:t>Zleceniobiorc</w:t>
      </w:r>
      <w:r w:rsidR="00745FC5">
        <w:rPr>
          <w:rFonts w:ascii="Times New Roman" w:hAnsi="Times New Roman" w:cs="Times New Roman"/>
          <w:sz w:val="24"/>
          <w:szCs w:val="24"/>
        </w:rPr>
        <w:t>y</w:t>
      </w:r>
      <w:r w:rsidR="00077240" w:rsidRPr="0046557A">
        <w:rPr>
          <w:rFonts w:ascii="Times New Roman" w:hAnsi="Times New Roman" w:cs="Times New Roman"/>
          <w:sz w:val="24"/>
          <w:szCs w:val="24"/>
        </w:rPr>
        <w:t>,</w:t>
      </w:r>
    </w:p>
    <w:p w14:paraId="21D780AB"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obsługi rachunku bankowego (nie dotyczy kosztów przelewów</w:t>
      </w:r>
      <w:r w:rsidR="00077240" w:rsidRPr="0046557A">
        <w:rPr>
          <w:rFonts w:ascii="Times New Roman" w:hAnsi="Times New Roman" w:cs="Times New Roman"/>
          <w:sz w:val="24"/>
          <w:szCs w:val="24"/>
        </w:rPr>
        <w:t>),</w:t>
      </w:r>
    </w:p>
    <w:p w14:paraId="636FE654" w14:textId="2825D256" w:rsidR="00607579" w:rsidRPr="0046557A" w:rsidRDefault="00607579" w:rsidP="00FF1EF9">
      <w:pPr>
        <w:pStyle w:val="Akapitzlist"/>
        <w:numPr>
          <w:ilvl w:val="0"/>
          <w:numId w:val="5"/>
        </w:numPr>
        <w:rPr>
          <w:rFonts w:ascii="Times New Roman" w:hAnsi="Times New Roman" w:cs="Times New Roman"/>
          <w:strike/>
          <w:sz w:val="24"/>
          <w:szCs w:val="24"/>
        </w:rPr>
      </w:pPr>
      <w:r w:rsidRPr="0046557A">
        <w:rPr>
          <w:rFonts w:ascii="Times New Roman" w:hAnsi="Times New Roman" w:cs="Times New Roman"/>
          <w:sz w:val="24"/>
          <w:szCs w:val="24"/>
        </w:rPr>
        <w:t>podatku od towarów i usług (VAT), jeżeli może zostać odliczony w oparciu o ustawę z dnia 11 marca 2004 r. o podatku od towarów i usług</w:t>
      </w:r>
      <w:r w:rsidR="008238E0" w:rsidRPr="0046557A">
        <w:rPr>
          <w:rFonts w:ascii="Times New Roman" w:hAnsi="Times New Roman" w:cs="Times New Roman"/>
          <w:sz w:val="24"/>
          <w:szCs w:val="24"/>
        </w:rPr>
        <w:t xml:space="preserve"> </w:t>
      </w:r>
      <w:r w:rsidR="00223CC6" w:rsidRPr="00223CC6">
        <w:rPr>
          <w:rFonts w:ascii="Times New Roman" w:hAnsi="Times New Roman" w:cs="Times New Roman"/>
          <w:sz w:val="24"/>
          <w:szCs w:val="24"/>
        </w:rPr>
        <w:t>(Dz. U. z 2023 r. poz. 1570</w:t>
      </w:r>
      <w:r w:rsidR="00B80DE3">
        <w:rPr>
          <w:rFonts w:ascii="Times New Roman" w:hAnsi="Times New Roman" w:cs="Times New Roman"/>
          <w:sz w:val="24"/>
          <w:szCs w:val="24"/>
        </w:rPr>
        <w:t xml:space="preserve">, z </w:t>
      </w:r>
      <w:proofErr w:type="spellStart"/>
      <w:r w:rsidR="00B80DE3">
        <w:rPr>
          <w:rFonts w:ascii="Times New Roman" w:hAnsi="Times New Roman" w:cs="Times New Roman"/>
          <w:sz w:val="24"/>
          <w:szCs w:val="24"/>
        </w:rPr>
        <w:t>późn</w:t>
      </w:r>
      <w:proofErr w:type="spellEnd"/>
      <w:r w:rsidR="00B80DE3">
        <w:rPr>
          <w:rFonts w:ascii="Times New Roman" w:hAnsi="Times New Roman" w:cs="Times New Roman"/>
          <w:sz w:val="24"/>
          <w:szCs w:val="24"/>
        </w:rPr>
        <w:t>. zm.</w:t>
      </w:r>
      <w:r w:rsidR="00223CC6" w:rsidRPr="00223CC6">
        <w:rPr>
          <w:rFonts w:ascii="Times New Roman" w:hAnsi="Times New Roman" w:cs="Times New Roman"/>
          <w:sz w:val="24"/>
          <w:szCs w:val="24"/>
        </w:rPr>
        <w:t>)</w:t>
      </w:r>
      <w:r w:rsidR="00B80DE3">
        <w:rPr>
          <w:rFonts w:ascii="Times New Roman" w:hAnsi="Times New Roman" w:cs="Times New Roman"/>
          <w:sz w:val="24"/>
          <w:szCs w:val="24"/>
        </w:rPr>
        <w:t>,</w:t>
      </w:r>
    </w:p>
    <w:p w14:paraId="56E405E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zakupu nieruchomości gruntowej, lokalowej, budowlanej</w:t>
      </w:r>
      <w:r w:rsidR="00077240" w:rsidRPr="0046557A">
        <w:rPr>
          <w:rFonts w:ascii="Times New Roman" w:hAnsi="Times New Roman" w:cs="Times New Roman"/>
          <w:sz w:val="24"/>
          <w:szCs w:val="24"/>
        </w:rPr>
        <w:t>,</w:t>
      </w:r>
    </w:p>
    <w:p w14:paraId="4DE58E1D" w14:textId="64363DFE" w:rsidR="008552A5" w:rsidRPr="00937595" w:rsidRDefault="008552A5" w:rsidP="00FF1EF9">
      <w:pPr>
        <w:pStyle w:val="Akapitzlist"/>
        <w:numPr>
          <w:ilvl w:val="0"/>
          <w:numId w:val="5"/>
        </w:numPr>
        <w:autoSpaceDE w:val="0"/>
        <w:autoSpaceDN w:val="0"/>
        <w:adjustRightInd w:val="0"/>
        <w:spacing w:after="120" w:line="276" w:lineRule="auto"/>
        <w:rPr>
          <w:rFonts w:ascii="Times New Roman" w:eastAsia="Times New Roman" w:hAnsi="Times New Roman" w:cs="Times New Roman"/>
          <w:sz w:val="24"/>
          <w:szCs w:val="24"/>
          <w:lang w:eastAsia="pl-PL"/>
        </w:rPr>
      </w:pPr>
      <w:r w:rsidRPr="009773A1">
        <w:rPr>
          <w:rFonts w:ascii="Times New Roman" w:hAnsi="Times New Roman" w:cs="Times New Roman"/>
          <w:sz w:val="24"/>
          <w:szCs w:val="24"/>
        </w:rPr>
        <w:t>zakupu</w:t>
      </w:r>
      <w:r w:rsidRPr="006E6791">
        <w:rPr>
          <w:rFonts w:ascii="Times New Roman" w:eastAsia="Times New Roman" w:hAnsi="Times New Roman" w:cs="Times New Roman"/>
          <w:color w:val="000000"/>
          <w:sz w:val="24"/>
          <w:szCs w:val="24"/>
          <w:lang w:eastAsia="pl-PL"/>
        </w:rPr>
        <w:t xml:space="preserve"> środków trwałych, tj. </w:t>
      </w:r>
      <w:r w:rsidRPr="006E6791">
        <w:rPr>
          <w:rFonts w:ascii="Times New Roman" w:eastAsia="Times New Roman" w:hAnsi="Times New Roman" w:cs="Times New Roman"/>
          <w:b/>
          <w:color w:val="000000"/>
          <w:sz w:val="24"/>
          <w:szCs w:val="24"/>
          <w:lang w:eastAsia="pl-PL"/>
        </w:rPr>
        <w:t>wydatków powyżej 10 tys. złotych</w:t>
      </w:r>
      <w:r w:rsidRPr="006E6791">
        <w:rPr>
          <w:rFonts w:ascii="Times New Roman" w:eastAsia="Times New Roman" w:hAnsi="Times New Roman" w:cs="Times New Roman"/>
          <w:color w:val="000000"/>
          <w:sz w:val="24"/>
          <w:szCs w:val="24"/>
          <w:lang w:eastAsia="pl-PL"/>
        </w:rPr>
        <w:t xml:space="preserve"> (w rozumieniu art. 3 ust. 1 pkt 15 </w:t>
      </w:r>
      <w:r w:rsidRPr="00C232D3">
        <w:rPr>
          <w:rFonts w:ascii="Times New Roman" w:hAnsi="Times New Roman" w:cs="Times New Roman"/>
          <w:sz w:val="24"/>
          <w:szCs w:val="24"/>
        </w:rPr>
        <w:t>ustawy z dnia 29 września 1994 r. o rachunkowości (Dz. U. z 202</w:t>
      </w:r>
      <w:r>
        <w:rPr>
          <w:rFonts w:ascii="Times New Roman" w:hAnsi="Times New Roman" w:cs="Times New Roman"/>
          <w:sz w:val="24"/>
          <w:szCs w:val="24"/>
        </w:rPr>
        <w:t>3</w:t>
      </w:r>
      <w:r w:rsidRPr="00C232D3">
        <w:rPr>
          <w:rFonts w:ascii="Times New Roman" w:hAnsi="Times New Roman" w:cs="Times New Roman"/>
          <w:sz w:val="24"/>
          <w:szCs w:val="24"/>
        </w:rPr>
        <w:t xml:space="preserve"> r. poz.</w:t>
      </w:r>
      <w:r>
        <w:rPr>
          <w:rFonts w:ascii="Times New Roman" w:hAnsi="Times New Roman" w:cs="Times New Roman"/>
          <w:sz w:val="24"/>
          <w:szCs w:val="24"/>
        </w:rPr>
        <w:t xml:space="preserve"> 120,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C232D3">
        <w:rPr>
          <w:rFonts w:ascii="Times New Roman" w:hAnsi="Times New Roman" w:cs="Times New Roman"/>
          <w:sz w:val="24"/>
          <w:szCs w:val="24"/>
        </w:rPr>
        <w:t>)</w:t>
      </w:r>
      <w:r>
        <w:rPr>
          <w:rFonts w:ascii="Times New Roman" w:hAnsi="Times New Roman" w:cs="Times New Roman"/>
          <w:sz w:val="24"/>
          <w:szCs w:val="24"/>
        </w:rPr>
        <w:t xml:space="preserve"> </w:t>
      </w:r>
      <w:r w:rsidRPr="006E6791">
        <w:rPr>
          <w:rFonts w:ascii="Times New Roman" w:eastAsia="Times New Roman" w:hAnsi="Times New Roman" w:cs="Times New Roman"/>
          <w:color w:val="000000"/>
          <w:sz w:val="24"/>
          <w:szCs w:val="24"/>
          <w:lang w:eastAsia="pl-PL"/>
        </w:rPr>
        <w:t xml:space="preserve">oraz art. 16a ust. 1 w zw. z art. 16d ust. 1 ustawy z dnia 15 lutego 1992 r. o podatku dochodowym od osób prawnych </w:t>
      </w:r>
      <w:r w:rsidR="008423D4" w:rsidRPr="008423D4">
        <w:rPr>
          <w:rFonts w:ascii="Times New Roman" w:eastAsia="Times New Roman" w:hAnsi="Times New Roman" w:cs="Times New Roman"/>
          <w:sz w:val="24"/>
          <w:szCs w:val="24"/>
          <w:lang w:eastAsia="pl-PL"/>
        </w:rPr>
        <w:t>(Dz.</w:t>
      </w:r>
      <w:r w:rsidR="00013A59">
        <w:rPr>
          <w:rFonts w:ascii="Times New Roman" w:eastAsia="Times New Roman" w:hAnsi="Times New Roman" w:cs="Times New Roman"/>
          <w:sz w:val="24"/>
          <w:szCs w:val="24"/>
          <w:lang w:eastAsia="pl-PL"/>
        </w:rPr>
        <w:t xml:space="preserve"> </w:t>
      </w:r>
      <w:r w:rsidR="008423D4" w:rsidRPr="008423D4">
        <w:rPr>
          <w:rFonts w:ascii="Times New Roman" w:eastAsia="Times New Roman" w:hAnsi="Times New Roman" w:cs="Times New Roman"/>
          <w:sz w:val="24"/>
          <w:szCs w:val="24"/>
          <w:lang w:eastAsia="pl-PL"/>
        </w:rPr>
        <w:t>U. z 202</w:t>
      </w:r>
      <w:r w:rsidR="00013A59">
        <w:rPr>
          <w:rFonts w:ascii="Times New Roman" w:eastAsia="Times New Roman" w:hAnsi="Times New Roman" w:cs="Times New Roman"/>
          <w:sz w:val="24"/>
          <w:szCs w:val="24"/>
          <w:lang w:eastAsia="pl-PL"/>
        </w:rPr>
        <w:t>3</w:t>
      </w:r>
      <w:r w:rsidR="008423D4" w:rsidRPr="008423D4">
        <w:rPr>
          <w:rFonts w:ascii="Times New Roman" w:eastAsia="Times New Roman" w:hAnsi="Times New Roman" w:cs="Times New Roman"/>
          <w:sz w:val="24"/>
          <w:szCs w:val="24"/>
          <w:lang w:eastAsia="pl-PL"/>
        </w:rPr>
        <w:t xml:space="preserve"> r. poz. </w:t>
      </w:r>
      <w:r w:rsidR="00013A59">
        <w:rPr>
          <w:rFonts w:ascii="Times New Roman" w:eastAsia="Times New Roman" w:hAnsi="Times New Roman" w:cs="Times New Roman"/>
          <w:sz w:val="24"/>
          <w:szCs w:val="24"/>
          <w:lang w:eastAsia="pl-PL"/>
        </w:rPr>
        <w:t>2805</w:t>
      </w:r>
      <w:r w:rsidR="008423D4" w:rsidRPr="008423D4">
        <w:rPr>
          <w:rFonts w:ascii="Times New Roman" w:eastAsia="Times New Roman" w:hAnsi="Times New Roman" w:cs="Times New Roman"/>
          <w:sz w:val="24"/>
          <w:szCs w:val="24"/>
          <w:lang w:eastAsia="pl-PL"/>
        </w:rPr>
        <w:t>)</w:t>
      </w:r>
      <w:r w:rsidRPr="00937595">
        <w:rPr>
          <w:rFonts w:ascii="Times New Roman" w:eastAsia="Times New Roman" w:hAnsi="Times New Roman" w:cs="Times New Roman"/>
          <w:sz w:val="24"/>
          <w:szCs w:val="24"/>
          <w:lang w:eastAsia="pl-PL"/>
        </w:rPr>
        <w:t xml:space="preserve"> w tym:</w:t>
      </w:r>
    </w:p>
    <w:p w14:paraId="7A89DA0E" w14:textId="77777777" w:rsidR="008552A5" w:rsidRPr="006E6791"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t>urządzeń o wartości powyżej 10 000 zł;</w:t>
      </w:r>
    </w:p>
    <w:p w14:paraId="157F3E07" w14:textId="77777777" w:rsidR="008552A5" w:rsidRPr="006E6791"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t>aplikacji i stron internetowych o wartości powyżej 10 000 zł;</w:t>
      </w:r>
    </w:p>
    <w:p w14:paraId="4D7B5E98" w14:textId="07195638" w:rsidR="008552A5"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lastRenderedPageBreak/>
        <w:t xml:space="preserve">dóbr prawnych o wartości powyżej 10 000 zł (autorskie prawa majątkowe, prawa pokrewne, licencje, koncesje itp.), których przewidywany okres użytkowania jest dłuższy niż okres realizacji dotowanego zadania oraz zostały przeznaczone na potrzeby własne jednostki lub oddane do użytkowania na podstawie umów najmu </w:t>
      </w:r>
      <w:r>
        <w:rPr>
          <w:rFonts w:ascii="Times New Roman" w:eastAsia="Times New Roman" w:hAnsi="Times New Roman" w:cs="Times New Roman"/>
          <w:color w:val="000000"/>
          <w:sz w:val="24"/>
          <w:szCs w:val="24"/>
          <w:lang w:eastAsia="pl-PL"/>
        </w:rPr>
        <w:br/>
        <w:t>czy dzierżawy,</w:t>
      </w:r>
    </w:p>
    <w:p w14:paraId="704D3847"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amortyzacji</w:t>
      </w:r>
      <w:r w:rsidR="00077240" w:rsidRPr="0046557A">
        <w:rPr>
          <w:rFonts w:ascii="Times New Roman" w:hAnsi="Times New Roman" w:cs="Times New Roman"/>
          <w:sz w:val="24"/>
          <w:szCs w:val="24"/>
        </w:rPr>
        <w:t>,</w:t>
      </w:r>
    </w:p>
    <w:p w14:paraId="5D74EFDB"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leasingu</w:t>
      </w:r>
      <w:r w:rsidR="00077240" w:rsidRPr="0046557A">
        <w:rPr>
          <w:rFonts w:ascii="Times New Roman" w:hAnsi="Times New Roman" w:cs="Times New Roman"/>
          <w:sz w:val="24"/>
          <w:szCs w:val="24"/>
        </w:rPr>
        <w:t>,</w:t>
      </w:r>
    </w:p>
    <w:p w14:paraId="6A228C55"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rezerw na pokrycie przyszłych strat lub zobowiązań</w:t>
      </w:r>
      <w:r w:rsidR="00077240" w:rsidRPr="0046557A">
        <w:rPr>
          <w:rFonts w:ascii="Times New Roman" w:hAnsi="Times New Roman" w:cs="Times New Roman"/>
          <w:sz w:val="24"/>
          <w:szCs w:val="24"/>
        </w:rPr>
        <w:t>,</w:t>
      </w:r>
    </w:p>
    <w:p w14:paraId="4A6E88A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odsetek z tytułu niezapłaconych w terminie zobowiązań</w:t>
      </w:r>
      <w:r w:rsidR="00077240" w:rsidRPr="0046557A">
        <w:rPr>
          <w:rFonts w:ascii="Times New Roman" w:hAnsi="Times New Roman" w:cs="Times New Roman"/>
          <w:sz w:val="24"/>
          <w:szCs w:val="24"/>
        </w:rPr>
        <w:t>,</w:t>
      </w:r>
    </w:p>
    <w:p w14:paraId="0D7E08A0"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kar i grzywien</w:t>
      </w:r>
      <w:r w:rsidR="00077240" w:rsidRPr="0046557A">
        <w:rPr>
          <w:rFonts w:ascii="Times New Roman" w:hAnsi="Times New Roman" w:cs="Times New Roman"/>
          <w:sz w:val="24"/>
          <w:szCs w:val="24"/>
        </w:rPr>
        <w:t>,</w:t>
      </w:r>
    </w:p>
    <w:p w14:paraId="371DA94F"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procesów sądowych (z wyjątkiem spraw prowadzonych w interesie publicznym</w:t>
      </w:r>
      <w:r w:rsidR="00077240" w:rsidRPr="0046557A">
        <w:rPr>
          <w:rFonts w:ascii="Times New Roman" w:hAnsi="Times New Roman" w:cs="Times New Roman"/>
          <w:sz w:val="24"/>
          <w:szCs w:val="24"/>
        </w:rPr>
        <w:t>),</w:t>
      </w:r>
    </w:p>
    <w:p w14:paraId="07F5049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nagród, premii i innych form bonifikaty rzeczowej lub finansowej dla osób zajmujących się realizacją zadania</w:t>
      </w:r>
      <w:r w:rsidR="00077240" w:rsidRPr="0046557A">
        <w:rPr>
          <w:rFonts w:ascii="Times New Roman" w:hAnsi="Times New Roman" w:cs="Times New Roman"/>
          <w:sz w:val="24"/>
          <w:szCs w:val="24"/>
        </w:rPr>
        <w:t>,</w:t>
      </w:r>
    </w:p>
    <w:p w14:paraId="5DBE7E08" w14:textId="0FF536DB" w:rsidR="00E54C77" w:rsidRPr="00642E37" w:rsidRDefault="00E54C77" w:rsidP="00FF1EF9">
      <w:pPr>
        <w:pStyle w:val="Akapitzlist"/>
        <w:numPr>
          <w:ilvl w:val="0"/>
          <w:numId w:val="5"/>
        </w:numPr>
        <w:rPr>
          <w:rFonts w:ascii="Times New Roman" w:hAnsi="Times New Roman" w:cs="Times New Roman"/>
          <w:sz w:val="24"/>
          <w:szCs w:val="24"/>
        </w:rPr>
      </w:pPr>
      <w:r w:rsidRPr="008423D4">
        <w:rPr>
          <w:rFonts w:ascii="Times New Roman" w:hAnsi="Times New Roman" w:cs="Times New Roman"/>
          <w:sz w:val="24"/>
          <w:szCs w:val="24"/>
        </w:rPr>
        <w:t>zakupu napojów alkoholowych</w:t>
      </w:r>
      <w:r w:rsidR="00AB32B8" w:rsidRPr="008423D4">
        <w:rPr>
          <w:rFonts w:ascii="Times New Roman" w:hAnsi="Times New Roman" w:cs="Times New Roman"/>
          <w:sz w:val="24"/>
          <w:szCs w:val="24"/>
        </w:rPr>
        <w:t xml:space="preserve"> </w:t>
      </w:r>
      <w:r w:rsidR="00AB32B8" w:rsidRPr="008423D4">
        <w:rPr>
          <w:rFonts w:ascii="Times New Roman" w:eastAsia="Calibri" w:hAnsi="Times New Roman" w:cs="Times New Roman"/>
          <w:sz w:val="24"/>
          <w:lang w:eastAsia="pl-PL"/>
        </w:rPr>
        <w:t xml:space="preserve">(jest to niezgodne z art. 1 ust. 1 ustawy z dnia </w:t>
      </w:r>
      <w:r w:rsidR="00C01C3E" w:rsidRPr="008423D4">
        <w:rPr>
          <w:rFonts w:ascii="Times New Roman" w:eastAsia="Calibri" w:hAnsi="Times New Roman" w:cs="Times New Roman"/>
          <w:sz w:val="24"/>
          <w:lang w:eastAsia="pl-PL"/>
        </w:rPr>
        <w:br/>
      </w:r>
      <w:r w:rsidR="00AB32B8" w:rsidRPr="008423D4">
        <w:rPr>
          <w:rFonts w:ascii="Times New Roman" w:eastAsia="Calibri" w:hAnsi="Times New Roman" w:cs="Times New Roman"/>
          <w:sz w:val="24"/>
          <w:lang w:eastAsia="pl-PL"/>
        </w:rPr>
        <w:t>26 października 1982 r. o wychowaniu w trzeźwości i </w:t>
      </w:r>
      <w:r w:rsidR="008305A7" w:rsidRPr="008423D4">
        <w:rPr>
          <w:rFonts w:ascii="Times New Roman" w:eastAsia="Calibri" w:hAnsi="Times New Roman" w:cs="Times New Roman"/>
          <w:sz w:val="24"/>
          <w:lang w:eastAsia="pl-PL"/>
        </w:rPr>
        <w:t xml:space="preserve">przeciwdziałaniu alkoholizmowi </w:t>
      </w:r>
      <w:r w:rsidR="008423D4" w:rsidRPr="008423D4">
        <w:rPr>
          <w:rFonts w:ascii="Times New Roman" w:eastAsia="Calibri" w:hAnsi="Times New Roman" w:cs="Times New Roman"/>
          <w:sz w:val="24"/>
          <w:lang w:eastAsia="pl-PL"/>
        </w:rPr>
        <w:t>(Dz.</w:t>
      </w:r>
      <w:r w:rsidR="00013A59">
        <w:rPr>
          <w:rFonts w:ascii="Times New Roman" w:eastAsia="Calibri" w:hAnsi="Times New Roman" w:cs="Times New Roman"/>
          <w:sz w:val="24"/>
          <w:lang w:eastAsia="pl-PL"/>
        </w:rPr>
        <w:t xml:space="preserve"> </w:t>
      </w:r>
      <w:r w:rsidR="008423D4" w:rsidRPr="008423D4">
        <w:rPr>
          <w:rFonts w:ascii="Times New Roman" w:eastAsia="Calibri" w:hAnsi="Times New Roman" w:cs="Times New Roman"/>
          <w:sz w:val="24"/>
          <w:lang w:eastAsia="pl-PL"/>
        </w:rPr>
        <w:t>U. z 2023 r. poz. 2151),</w:t>
      </w:r>
    </w:p>
    <w:p w14:paraId="6FF5DCEF" w14:textId="77777777"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 xml:space="preserve">podatków i opłat z wyłączeniem podatku dochodowego od osób fizycznych, składek </w:t>
      </w:r>
      <w:r w:rsidR="00C01C3E" w:rsidRPr="0046557A">
        <w:rPr>
          <w:rFonts w:ascii="Times New Roman" w:hAnsi="Times New Roman" w:cs="Times New Roman"/>
          <w:sz w:val="24"/>
          <w:szCs w:val="24"/>
        </w:rPr>
        <w:br/>
      </w:r>
      <w:r w:rsidRPr="0046557A">
        <w:rPr>
          <w:rFonts w:ascii="Times New Roman" w:hAnsi="Times New Roman" w:cs="Times New Roman"/>
          <w:sz w:val="24"/>
          <w:szCs w:val="24"/>
        </w:rPr>
        <w:t>na ubezpieczenie społeczne i zdrowotne, składek</w:t>
      </w:r>
      <w:r w:rsidRPr="008632DC">
        <w:rPr>
          <w:rFonts w:ascii="Times New Roman" w:hAnsi="Times New Roman" w:cs="Times New Roman"/>
          <w:sz w:val="24"/>
          <w:szCs w:val="24"/>
        </w:rPr>
        <w:t xml:space="preserve"> na Fundusz Pracy, Fundusz </w:t>
      </w:r>
      <w:r w:rsidR="001A7B00">
        <w:rPr>
          <w:rFonts w:ascii="Times New Roman" w:hAnsi="Times New Roman" w:cs="Times New Roman"/>
          <w:sz w:val="24"/>
          <w:szCs w:val="24"/>
        </w:rPr>
        <w:t>Solidarnościowy</w:t>
      </w:r>
      <w:r w:rsidR="00D37806">
        <w:rPr>
          <w:rFonts w:ascii="Times New Roman" w:hAnsi="Times New Roman" w:cs="Times New Roman"/>
          <w:sz w:val="24"/>
          <w:szCs w:val="24"/>
        </w:rPr>
        <w:t xml:space="preserve"> </w:t>
      </w:r>
      <w:r w:rsidRPr="008632DC">
        <w:rPr>
          <w:rFonts w:ascii="Times New Roman" w:hAnsi="Times New Roman" w:cs="Times New Roman"/>
          <w:sz w:val="24"/>
          <w:szCs w:val="24"/>
        </w:rPr>
        <w:t>oraz Fundusz Gwarantowanych Świadczeń Pracowniczych</w:t>
      </w:r>
      <w:r w:rsidR="00077240">
        <w:rPr>
          <w:rFonts w:ascii="Times New Roman" w:hAnsi="Times New Roman" w:cs="Times New Roman"/>
          <w:sz w:val="24"/>
          <w:szCs w:val="24"/>
        </w:rPr>
        <w:t>,</w:t>
      </w:r>
    </w:p>
    <w:p w14:paraId="73403A74" w14:textId="3AA27444" w:rsidR="00D5527C" w:rsidRPr="00334F5F"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kosztów wyjazdów służbowych osób zaangażowanych w realizację projektu </w:t>
      </w:r>
      <w:r w:rsidR="00C01C3E">
        <w:rPr>
          <w:rFonts w:ascii="Times New Roman" w:hAnsi="Times New Roman" w:cs="Times New Roman"/>
          <w:sz w:val="24"/>
          <w:szCs w:val="24"/>
        </w:rPr>
        <w:br/>
      </w:r>
      <w:r w:rsidRPr="008632DC">
        <w:rPr>
          <w:rFonts w:ascii="Times New Roman" w:hAnsi="Times New Roman" w:cs="Times New Roman"/>
          <w:sz w:val="24"/>
          <w:szCs w:val="24"/>
        </w:rPr>
        <w:t>na podstawie umowy cywilnoprawnej, chyba że umowa ta określa zasady i sposób podróży służbowych.</w:t>
      </w:r>
    </w:p>
    <w:p w14:paraId="6A5399C9" w14:textId="77777777" w:rsidR="00296544" w:rsidRPr="00334F5F" w:rsidRDefault="00296544" w:rsidP="00FF1EF9">
      <w:pPr>
        <w:autoSpaceDE w:val="0"/>
        <w:autoSpaceDN w:val="0"/>
        <w:adjustRightInd w:val="0"/>
        <w:spacing w:after="120" w:line="276" w:lineRule="auto"/>
        <w:rPr>
          <w:rFonts w:ascii="Times New Roman" w:hAnsi="Times New Roman" w:cs="Times New Roman"/>
          <w:sz w:val="24"/>
          <w:szCs w:val="24"/>
        </w:rPr>
      </w:pPr>
    </w:p>
    <w:p w14:paraId="7A9CECA5" w14:textId="77777777" w:rsidR="00E54C77" w:rsidRPr="00970E3C" w:rsidRDefault="00E54C77" w:rsidP="00FF1EF9">
      <w:pPr>
        <w:pStyle w:val="Nagwek3"/>
        <w:jc w:val="left"/>
      </w:pPr>
      <w:bookmarkStart w:id="33" w:name="_Toc30167463"/>
      <w:bookmarkStart w:id="34" w:name="_Toc152669917"/>
      <w:r w:rsidRPr="00970E3C">
        <w:t>KWALIFIKOWALNOŚĆ PODATKU VAT</w:t>
      </w:r>
      <w:bookmarkEnd w:id="33"/>
      <w:bookmarkEnd w:id="34"/>
    </w:p>
    <w:p w14:paraId="712F7398" w14:textId="5D9F7993" w:rsidR="00E54C77" w:rsidRDefault="00E54C77"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przypadku, kiedy </w:t>
      </w:r>
      <w:r w:rsidR="00255161">
        <w:rPr>
          <w:rFonts w:ascii="Times New Roman" w:hAnsi="Times New Roman" w:cs="Times New Roman"/>
          <w:sz w:val="24"/>
          <w:szCs w:val="24"/>
        </w:rPr>
        <w:t xml:space="preserve">Oferent </w:t>
      </w:r>
      <w:r>
        <w:rPr>
          <w:rFonts w:ascii="Times New Roman" w:hAnsi="Times New Roman" w:cs="Times New Roman"/>
          <w:sz w:val="24"/>
          <w:szCs w:val="24"/>
        </w:rPr>
        <w:t xml:space="preserve">nie ma możliwości odzyskania podatku VAT, wszelkie koszty wskazane w kosztorysie są kosztami brutto, co oznacza, że w takiej sytuacji podatek VAT jest </w:t>
      </w:r>
      <w:r w:rsidRPr="000D4093">
        <w:rPr>
          <w:rFonts w:ascii="Times New Roman" w:hAnsi="Times New Roman" w:cs="Times New Roman"/>
          <w:b/>
          <w:sz w:val="24"/>
          <w:szCs w:val="24"/>
        </w:rPr>
        <w:t>kosztem kwalifikowalnym.</w:t>
      </w:r>
    </w:p>
    <w:p w14:paraId="5A6979BF" w14:textId="1F7E00DC" w:rsidR="00A75265" w:rsidRDefault="00E54C77"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sz w:val="24"/>
          <w:szCs w:val="24"/>
        </w:rPr>
        <w:t xml:space="preserve">Natomiast w sytuacji, kiedy Zleceniobiorca jest uprawniony do odzyskania podatku VAT, ustala w kosztorysie koszty netto w tym zakresie, a podatek VAT jest w takiej sytuacji </w:t>
      </w:r>
      <w:r w:rsidRPr="000D4093">
        <w:rPr>
          <w:rFonts w:ascii="Times New Roman" w:hAnsi="Times New Roman" w:cs="Times New Roman"/>
          <w:b/>
          <w:sz w:val="24"/>
          <w:szCs w:val="24"/>
        </w:rPr>
        <w:t>kosztem niekwalifikowalnym.</w:t>
      </w:r>
    </w:p>
    <w:p w14:paraId="3FF3B3A4" w14:textId="77777777" w:rsidR="00013A59" w:rsidRPr="000D4093" w:rsidRDefault="00013A59" w:rsidP="00FF1EF9">
      <w:pPr>
        <w:autoSpaceDE w:val="0"/>
        <w:autoSpaceDN w:val="0"/>
        <w:adjustRightInd w:val="0"/>
        <w:spacing w:after="120" w:line="276" w:lineRule="auto"/>
        <w:rPr>
          <w:rFonts w:ascii="Times New Roman" w:hAnsi="Times New Roman" w:cs="Times New Roman"/>
          <w:sz w:val="24"/>
          <w:szCs w:val="24"/>
        </w:rPr>
      </w:pPr>
    </w:p>
    <w:p w14:paraId="3B0D1531" w14:textId="51C14840" w:rsidR="00E54C77" w:rsidRPr="00E72024" w:rsidRDefault="00E54C77" w:rsidP="002D310B">
      <w:pPr>
        <w:pStyle w:val="Nagwek2"/>
        <w:jc w:val="center"/>
        <w:rPr>
          <w:color w:val="ED7D31" w:themeColor="accent2"/>
        </w:rPr>
      </w:pPr>
      <w:bookmarkStart w:id="35" w:name="_Toc30167464"/>
      <w:bookmarkStart w:id="36" w:name="_Toc152669918"/>
      <w:r w:rsidRPr="00E72024">
        <w:rPr>
          <w:color w:val="ED7D31" w:themeColor="accent2"/>
        </w:rPr>
        <w:t>IV. JAK UBIEGAĆ SIĘ O PRZYZNANIE DOTACJI</w:t>
      </w:r>
      <w:bookmarkEnd w:id="35"/>
      <w:bookmarkEnd w:id="36"/>
    </w:p>
    <w:p w14:paraId="7FF2C573" w14:textId="162EBD3B" w:rsidR="00E54C77" w:rsidRDefault="00E54C77" w:rsidP="00FF1EF9">
      <w:pPr>
        <w:pStyle w:val="Nagwek3"/>
        <w:numPr>
          <w:ilvl w:val="0"/>
          <w:numId w:val="16"/>
        </w:numPr>
        <w:jc w:val="left"/>
      </w:pPr>
      <w:bookmarkStart w:id="37" w:name="_Toc30167465"/>
      <w:bookmarkStart w:id="38" w:name="_Toc152669919"/>
      <w:r>
        <w:t>OGŁOSZENIE KONKURSU</w:t>
      </w:r>
      <w:bookmarkEnd w:id="37"/>
      <w:bookmarkEnd w:id="38"/>
    </w:p>
    <w:p w14:paraId="13CC39F6" w14:textId="12FFAD2E" w:rsidR="005A7B20" w:rsidRPr="00B234BF" w:rsidRDefault="00E54C77" w:rsidP="00FF1EF9">
      <w:pPr>
        <w:autoSpaceDE w:val="0"/>
        <w:autoSpaceDN w:val="0"/>
        <w:adjustRightInd w:val="0"/>
        <w:spacing w:after="120" w:line="276" w:lineRule="auto"/>
        <w:rPr>
          <w:rFonts w:ascii="Times New Roman" w:hAnsi="Times New Roman" w:cs="Times New Roman"/>
          <w:sz w:val="24"/>
          <w:szCs w:val="24"/>
        </w:rPr>
      </w:pPr>
      <w:r w:rsidRPr="002E579F">
        <w:rPr>
          <w:rFonts w:ascii="Times New Roman" w:hAnsi="Times New Roman" w:cs="Times New Roman"/>
          <w:sz w:val="24"/>
          <w:szCs w:val="24"/>
        </w:rPr>
        <w:t>Minister ogłasza otwarty konkurs ofert</w:t>
      </w:r>
      <w:r w:rsidR="004E5786">
        <w:rPr>
          <w:rFonts w:ascii="Times New Roman" w:hAnsi="Times New Roman" w:cs="Times New Roman"/>
          <w:sz w:val="24"/>
          <w:szCs w:val="24"/>
        </w:rPr>
        <w:t xml:space="preserve"> </w:t>
      </w:r>
      <w:r w:rsidR="008E42AF" w:rsidRPr="005A7B20">
        <w:rPr>
          <w:rFonts w:ascii="Times New Roman" w:hAnsi="Times New Roman" w:cs="Times New Roman"/>
          <w:sz w:val="24"/>
          <w:szCs w:val="24"/>
        </w:rPr>
        <w:t xml:space="preserve">w </w:t>
      </w:r>
      <w:r w:rsidR="008E42AF" w:rsidRPr="00B234BF">
        <w:rPr>
          <w:rFonts w:ascii="Times New Roman" w:hAnsi="Times New Roman" w:cs="Times New Roman"/>
          <w:sz w:val="24"/>
          <w:szCs w:val="24"/>
        </w:rPr>
        <w:t xml:space="preserve">ramach </w:t>
      </w:r>
      <w:r w:rsidR="00745FC5" w:rsidRPr="00B234BF">
        <w:rPr>
          <w:rFonts w:ascii="Times New Roman" w:hAnsi="Times New Roman" w:cs="Times New Roman"/>
          <w:sz w:val="24"/>
          <w:szCs w:val="24"/>
        </w:rPr>
        <w:t>Program</w:t>
      </w:r>
      <w:r w:rsidR="008E42AF" w:rsidRPr="00B234BF">
        <w:rPr>
          <w:rFonts w:ascii="Times New Roman" w:hAnsi="Times New Roman" w:cs="Times New Roman"/>
          <w:sz w:val="24"/>
          <w:szCs w:val="24"/>
        </w:rPr>
        <w:t>u</w:t>
      </w:r>
      <w:r w:rsidR="00B741EF" w:rsidRPr="00B234BF">
        <w:rPr>
          <w:rFonts w:ascii="Times New Roman" w:hAnsi="Times New Roman" w:cs="Times New Roman"/>
          <w:sz w:val="24"/>
          <w:szCs w:val="24"/>
        </w:rPr>
        <w:t>:</w:t>
      </w:r>
    </w:p>
    <w:p w14:paraId="7B2FA14D" w14:textId="6DBDC65C" w:rsidR="00623E1E" w:rsidRDefault="00AE11CF" w:rsidP="00FF1EF9">
      <w:pPr>
        <w:pStyle w:val="Akapitzlist"/>
        <w:numPr>
          <w:ilvl w:val="0"/>
          <w:numId w:val="123"/>
        </w:numPr>
        <w:autoSpaceDE w:val="0"/>
        <w:autoSpaceDN w:val="0"/>
        <w:adjustRightInd w:val="0"/>
        <w:spacing w:after="120" w:line="276" w:lineRule="auto"/>
        <w:rPr>
          <w:rFonts w:ascii="Times New Roman" w:hAnsi="Times New Roman" w:cs="Times New Roman"/>
          <w:sz w:val="24"/>
          <w:szCs w:val="24"/>
        </w:rPr>
      </w:pPr>
      <w:bookmarkStart w:id="39" w:name="_Hlk152225205"/>
      <w:r w:rsidRPr="00AE11CF">
        <w:rPr>
          <w:rFonts w:ascii="Times New Roman" w:hAnsi="Times New Roman" w:cs="Times New Roman"/>
          <w:sz w:val="24"/>
          <w:szCs w:val="24"/>
        </w:rPr>
        <w:t>w Biuletynie Informacji Publicznej</w:t>
      </w:r>
      <w:r w:rsidR="00FB056B">
        <w:rPr>
          <w:rFonts w:ascii="Times New Roman" w:hAnsi="Times New Roman" w:cs="Times New Roman"/>
          <w:sz w:val="24"/>
          <w:szCs w:val="24"/>
        </w:rPr>
        <w:t xml:space="preserve"> </w:t>
      </w:r>
      <w:proofErr w:type="spellStart"/>
      <w:r w:rsidR="00FB056B">
        <w:rPr>
          <w:rFonts w:ascii="Times New Roman" w:hAnsi="Times New Roman" w:cs="Times New Roman"/>
          <w:sz w:val="24"/>
          <w:szCs w:val="24"/>
        </w:rPr>
        <w:t>MRPiPS</w:t>
      </w:r>
      <w:proofErr w:type="spellEnd"/>
      <w:r w:rsidRPr="00AE11CF">
        <w:rPr>
          <w:rFonts w:ascii="Times New Roman" w:hAnsi="Times New Roman" w:cs="Times New Roman"/>
          <w:sz w:val="24"/>
          <w:szCs w:val="24"/>
        </w:rPr>
        <w:t>;</w:t>
      </w:r>
    </w:p>
    <w:p w14:paraId="3FA0C591" w14:textId="0C235E0A" w:rsidR="00AE11CF" w:rsidRDefault="00AE11CF" w:rsidP="00FF1EF9">
      <w:pPr>
        <w:pStyle w:val="Akapitzlist"/>
        <w:numPr>
          <w:ilvl w:val="0"/>
          <w:numId w:val="123"/>
        </w:numPr>
        <w:autoSpaceDE w:val="0"/>
        <w:autoSpaceDN w:val="0"/>
        <w:adjustRightInd w:val="0"/>
        <w:spacing w:after="120" w:line="276" w:lineRule="auto"/>
        <w:rPr>
          <w:rFonts w:ascii="Times New Roman" w:hAnsi="Times New Roman" w:cs="Times New Roman"/>
          <w:sz w:val="24"/>
          <w:szCs w:val="24"/>
        </w:rPr>
      </w:pPr>
      <w:r w:rsidRPr="00B234BF">
        <w:rPr>
          <w:rFonts w:ascii="Times New Roman" w:hAnsi="Times New Roman" w:cs="Times New Roman"/>
          <w:sz w:val="24"/>
          <w:szCs w:val="24"/>
        </w:rPr>
        <w:t>w siedzibie organu administracji publicznej w miejscu przeznaczonym na zamieszczanie ogłoszeń;</w:t>
      </w:r>
    </w:p>
    <w:p w14:paraId="5F8CFA41" w14:textId="41B4B595" w:rsidR="00AE11CF" w:rsidRPr="00B234BF" w:rsidRDefault="00623E1E" w:rsidP="00FF1EF9">
      <w:pPr>
        <w:pStyle w:val="Akapitzlist"/>
        <w:numPr>
          <w:ilvl w:val="0"/>
          <w:numId w:val="123"/>
        </w:numPr>
        <w:autoSpaceDE w:val="0"/>
        <w:autoSpaceDN w:val="0"/>
        <w:adjustRightInd w:val="0"/>
        <w:spacing w:after="120" w:line="276" w:lineRule="auto"/>
      </w:pPr>
      <w:r>
        <w:rPr>
          <w:rFonts w:ascii="Times New Roman" w:hAnsi="Times New Roman" w:cs="Times New Roman"/>
          <w:sz w:val="24"/>
          <w:szCs w:val="24"/>
        </w:rPr>
        <w:t>na stronie internetowej organu administracji publicznej.</w:t>
      </w:r>
    </w:p>
    <w:bookmarkEnd w:id="39"/>
    <w:p w14:paraId="133614DC" w14:textId="01B6513F" w:rsidR="00E54C77" w:rsidRDefault="005D282C" w:rsidP="00FF1EF9">
      <w:pPr>
        <w:pStyle w:val="Nagwek3"/>
        <w:numPr>
          <w:ilvl w:val="0"/>
          <w:numId w:val="16"/>
        </w:numPr>
        <w:jc w:val="left"/>
      </w:pPr>
      <w:r w:rsidRPr="00B234BF">
        <w:lastRenderedPageBreak/>
        <w:t xml:space="preserve"> </w:t>
      </w:r>
      <w:bookmarkStart w:id="40" w:name="_Toc30167466"/>
      <w:bookmarkStart w:id="41" w:name="_Toc152669920"/>
      <w:r w:rsidR="00E54C77" w:rsidRPr="00070E28">
        <w:t>ZŁOŻENIE OFERTY</w:t>
      </w:r>
      <w:bookmarkEnd w:id="40"/>
      <w:bookmarkEnd w:id="41"/>
    </w:p>
    <w:p w14:paraId="5D5CE00C" w14:textId="28A5FA08" w:rsidR="0043318C" w:rsidRPr="00013A59"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iCs/>
          <w:sz w:val="24"/>
          <w:szCs w:val="24"/>
          <w:lang w:eastAsia="pl-PL"/>
        </w:rPr>
      </w:pPr>
      <w:r w:rsidRPr="00282950">
        <w:rPr>
          <w:rFonts w:ascii="Times New Roman" w:eastAsia="Arial Unicode MS" w:hAnsi="Times New Roman" w:cs="Times New Roman"/>
          <w:sz w:val="24"/>
          <w:szCs w:val="24"/>
          <w:lang w:eastAsia="pl-PL"/>
        </w:rPr>
        <w:t xml:space="preserve">Prawidłowe złożenie oferty musi nastąpić za pośrednictwem Generatora Ofert </w:t>
      </w:r>
      <w:r w:rsidR="00074975">
        <w:rPr>
          <w:rFonts w:ascii="Times New Roman" w:eastAsia="Arial Unicode MS" w:hAnsi="Times New Roman" w:cs="Times New Roman"/>
          <w:sz w:val="24"/>
          <w:szCs w:val="24"/>
          <w:lang w:eastAsia="pl-PL"/>
        </w:rPr>
        <w:br/>
      </w:r>
      <w:r w:rsidRPr="00282950">
        <w:rPr>
          <w:rFonts w:ascii="Times New Roman" w:eastAsia="Arial Unicode MS" w:hAnsi="Times New Roman" w:cs="Times New Roman"/>
          <w:sz w:val="24"/>
          <w:szCs w:val="24"/>
          <w:lang w:eastAsia="pl-PL"/>
        </w:rPr>
        <w:t xml:space="preserve">i Sprawozdań dostępnego na stronie internetowej </w:t>
      </w:r>
      <w:r w:rsidR="002B3830">
        <w:rPr>
          <w:rFonts w:ascii="Times New Roman" w:eastAsia="Arial Unicode MS" w:hAnsi="Times New Roman" w:cs="Times New Roman"/>
          <w:sz w:val="24"/>
          <w:szCs w:val="24"/>
          <w:lang w:eastAsia="pl-PL"/>
        </w:rPr>
        <w:t xml:space="preserve">w </w:t>
      </w:r>
      <w:r w:rsidRPr="00282950">
        <w:rPr>
          <w:rFonts w:ascii="Times New Roman" w:eastAsia="Arial Unicode MS" w:hAnsi="Times New Roman"/>
          <w:b/>
          <w:sz w:val="24"/>
          <w:szCs w:val="24"/>
          <w:lang w:eastAsia="pl-PL"/>
        </w:rPr>
        <w:t xml:space="preserve">terminie </w:t>
      </w:r>
      <w:r w:rsidR="00342200" w:rsidRPr="00342200">
        <w:rPr>
          <w:rFonts w:ascii="Times New Roman" w:eastAsia="Arial Unicode MS" w:hAnsi="Times New Roman"/>
          <w:b/>
          <w:sz w:val="24"/>
          <w:szCs w:val="24"/>
          <w:lang w:eastAsia="pl-PL"/>
        </w:rPr>
        <w:t>zgodnym z ogłoszeniem</w:t>
      </w:r>
      <w:r w:rsidR="00342200" w:rsidRPr="00282950">
        <w:rPr>
          <w:rFonts w:ascii="Times New Roman" w:eastAsia="Arial Unicode MS" w:hAnsi="Times New Roman"/>
          <w:b/>
          <w:sz w:val="24"/>
          <w:szCs w:val="24"/>
          <w:lang w:eastAsia="pl-PL"/>
        </w:rPr>
        <w:t xml:space="preserve"> </w:t>
      </w:r>
      <w:r w:rsidRPr="00282950">
        <w:rPr>
          <w:rFonts w:ascii="Times New Roman" w:eastAsia="Times New Roman" w:hAnsi="Times New Roman" w:cs="Times New Roman"/>
          <w:sz w:val="24"/>
          <w:szCs w:val="24"/>
          <w:lang w:eastAsia="pl-PL"/>
        </w:rPr>
        <w:t xml:space="preserve">według wzoru stanowiącego załącznik nr 1 do rozporządzenia </w:t>
      </w:r>
      <w:r w:rsidRPr="00282950">
        <w:rPr>
          <w:rFonts w:ascii="Times New Roman" w:hAnsi="Times New Roman" w:cs="Times New Roman"/>
          <w:sz w:val="24"/>
          <w:szCs w:val="24"/>
          <w:lang w:eastAsia="pl-PL"/>
        </w:rPr>
        <w:t xml:space="preserve">Przewodniczącego Komitetu Do Spraw Pożytku Publicznego z dnia 24 października 2018 r. </w:t>
      </w:r>
      <w:r w:rsidRPr="00401E3C">
        <w:rPr>
          <w:rFonts w:ascii="Times New Roman" w:hAnsi="Times New Roman" w:cs="Times New Roman"/>
          <w:iCs/>
          <w:sz w:val="24"/>
          <w:szCs w:val="24"/>
          <w:lang w:eastAsia="pl-PL"/>
        </w:rPr>
        <w:t>w sprawie wzorów ofert i ramowych wzorów umów dotyczących realizacji zadań publicznych oraz wzorów sprawozdań z wykonania tych zadań</w:t>
      </w:r>
      <w:r w:rsidRPr="00401E3C">
        <w:rPr>
          <w:rFonts w:ascii="Times New Roman" w:eastAsia="Times New Roman" w:hAnsi="Times New Roman" w:cs="Times New Roman"/>
          <w:iCs/>
          <w:sz w:val="24"/>
          <w:szCs w:val="24"/>
          <w:lang w:eastAsia="pl-PL"/>
        </w:rPr>
        <w:t>.</w:t>
      </w:r>
    </w:p>
    <w:p w14:paraId="4F0C2511" w14:textId="07459FED"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Na etapie wypełniania oferty w Generatorze Ofert i Sprawozdań nie jest wymagane składanie podpisów pod ofertą. </w:t>
      </w:r>
      <w:r w:rsidR="00AB72AF">
        <w:rPr>
          <w:rFonts w:ascii="Times New Roman" w:hAnsi="Times New Roman" w:cs="Times New Roman"/>
          <w:sz w:val="24"/>
          <w:szCs w:val="24"/>
        </w:rPr>
        <w:t>W</w:t>
      </w:r>
      <w:r w:rsidRPr="00282950">
        <w:rPr>
          <w:rFonts w:ascii="Times New Roman" w:hAnsi="Times New Roman" w:cs="Times New Roman"/>
          <w:sz w:val="24"/>
          <w:szCs w:val="24"/>
        </w:rPr>
        <w:t xml:space="preserve">ersję z podpisami osób upoważnionych do reprezentowania Oferenta należy dostarczyć na etapie zawierania Umowy. </w:t>
      </w:r>
    </w:p>
    <w:p w14:paraId="1FF6EEEB" w14:textId="0D81E201"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Do </w:t>
      </w:r>
      <w:r w:rsidR="00083A87">
        <w:rPr>
          <w:rFonts w:ascii="Times New Roman" w:hAnsi="Times New Roman" w:cs="Times New Roman"/>
          <w:sz w:val="24"/>
          <w:szCs w:val="24"/>
        </w:rPr>
        <w:t>o</w:t>
      </w:r>
      <w:r w:rsidRPr="00282950">
        <w:rPr>
          <w:rFonts w:ascii="Times New Roman" w:hAnsi="Times New Roman" w:cs="Times New Roman"/>
          <w:sz w:val="24"/>
          <w:szCs w:val="24"/>
        </w:rPr>
        <w:t>ferty nie dołącza się załączników.</w:t>
      </w:r>
      <w:r w:rsidRPr="00282950">
        <w:rPr>
          <w:rFonts w:ascii="Times New Roman" w:eastAsia="Times New Roman" w:hAnsi="Times New Roman" w:cs="Times New Roman"/>
          <w:sz w:val="24"/>
          <w:szCs w:val="24"/>
          <w:lang w:eastAsia="pl-PL"/>
        </w:rPr>
        <w:t xml:space="preserve"> </w:t>
      </w:r>
      <w:r w:rsidRPr="00282950">
        <w:rPr>
          <w:rFonts w:ascii="Times New Roman" w:hAnsi="Times New Roman" w:cs="Times New Roman"/>
          <w:sz w:val="24"/>
          <w:szCs w:val="24"/>
        </w:rPr>
        <w:t>W miejsce załączników Oferenci składać będą oświadczenia (załącznik nr 2 do niniejszego Regulaminu), z których wynika, że są podmiotami uprawnionymi do złożenia oferty w Konkursie za pośrednictwem Generatora Ofert i Sprawozdań dostępnego na stronie internetowej</w:t>
      </w:r>
      <w:r w:rsidR="00342200">
        <w:rPr>
          <w:rFonts w:ascii="Times New Roman" w:hAnsi="Times New Roman" w:cs="Times New Roman"/>
          <w:sz w:val="24"/>
          <w:szCs w:val="24"/>
        </w:rPr>
        <w:t xml:space="preserve"> Ministerstwa Rodziny, Pracy i Polityki Społecznej.</w:t>
      </w:r>
      <w:r w:rsidR="00C2064A">
        <w:rPr>
          <w:rFonts w:ascii="Times New Roman" w:hAnsi="Times New Roman" w:cs="Times New Roman"/>
          <w:sz w:val="24"/>
          <w:szCs w:val="24"/>
        </w:rPr>
        <w:t xml:space="preserve"> </w:t>
      </w:r>
      <w:r w:rsidRPr="00282950">
        <w:rPr>
          <w:rFonts w:ascii="Times New Roman" w:hAnsi="Times New Roman" w:cs="Times New Roman"/>
          <w:sz w:val="24"/>
          <w:szCs w:val="24"/>
        </w:rPr>
        <w:t>W przypadku podmiotów prowadzących PZS oświadczenie powinno zawierać dane prowadzonego CIS lub KIS. Na każdym etapie realizacji konkursu Minister może zażądać od Oferenta przedstawienia dokumentacji potwierdzającej informacje zawarte w oświadczeniach. Złożenie oświadczenia niezgodnego z prawdą będzie skutkować niepodpisaniem z Oferentem Umowy bądź obowiązkiem zwrotu dotacji jako udzielonej nienależnie.</w:t>
      </w:r>
    </w:p>
    <w:p w14:paraId="5F387CDE" w14:textId="77777777"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Złożenie oferty na wsparcie finansowe Projektu nie jest równoznaczne z zapewnieniem przyznania dotacji lub z przyznaniem dotacji we wnioskowanej wysokości.</w:t>
      </w:r>
    </w:p>
    <w:p w14:paraId="151B4624" w14:textId="5345CAEA" w:rsidR="0043318C" w:rsidRPr="00362277"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W ofercie, w pozycji II.1. należy zawrzeć</w:t>
      </w:r>
      <w:r w:rsidRPr="00282950">
        <w:rPr>
          <w:rFonts w:ascii="Times New Roman" w:hAnsi="Times New Roman" w:cs="Times New Roman"/>
          <w:b/>
          <w:sz w:val="24"/>
          <w:szCs w:val="24"/>
        </w:rPr>
        <w:t xml:space="preserve"> informację o jednostce bezpośrednio wykonującej zadanie publiczne.</w:t>
      </w:r>
    </w:p>
    <w:p w14:paraId="0423F63D" w14:textId="352FC40F" w:rsidR="00286C09" w:rsidRPr="00362277" w:rsidRDefault="00286C09" w:rsidP="00FF1EF9">
      <w:pPr>
        <w:pStyle w:val="Akapitzlist"/>
        <w:spacing w:before="120" w:after="120" w:line="276" w:lineRule="auto"/>
        <w:ind w:left="786"/>
        <w:contextualSpacing w:val="0"/>
        <w:rPr>
          <w:rFonts w:ascii="Times New Roman" w:hAnsi="Times New Roman" w:cs="Times New Roman"/>
          <w:sz w:val="24"/>
          <w:szCs w:val="24"/>
        </w:rPr>
      </w:pPr>
      <w:r>
        <w:rPr>
          <w:rFonts w:ascii="Times New Roman" w:hAnsi="Times New Roman" w:cs="Times New Roman"/>
          <w:sz w:val="24"/>
          <w:szCs w:val="24"/>
        </w:rPr>
        <w:t>Przykład: Oferta złożona przez jednostkę samorządu terytorialnego</w:t>
      </w:r>
      <w:r w:rsidR="00576D10">
        <w:rPr>
          <w:rFonts w:ascii="Times New Roman" w:hAnsi="Times New Roman" w:cs="Times New Roman"/>
          <w:sz w:val="24"/>
          <w:szCs w:val="24"/>
        </w:rPr>
        <w:t>, p</w:t>
      </w:r>
      <w:r w:rsidRPr="00362277">
        <w:rPr>
          <w:rFonts w:ascii="Times New Roman" w:hAnsi="Times New Roman" w:cs="Times New Roman"/>
          <w:sz w:val="24"/>
          <w:szCs w:val="24"/>
        </w:rPr>
        <w:t>odmiot wykonujący bezpośrednio zadanie</w:t>
      </w:r>
      <w:r w:rsidR="00576D10">
        <w:rPr>
          <w:rFonts w:ascii="Times New Roman" w:hAnsi="Times New Roman" w:cs="Times New Roman"/>
          <w:sz w:val="24"/>
          <w:szCs w:val="24"/>
        </w:rPr>
        <w:t xml:space="preserve">: </w:t>
      </w:r>
      <w:r w:rsidR="00576D10" w:rsidRPr="00362277">
        <w:rPr>
          <w:rFonts w:ascii="Times New Roman" w:hAnsi="Times New Roman" w:cs="Times New Roman"/>
          <w:sz w:val="24"/>
          <w:szCs w:val="24"/>
        </w:rPr>
        <w:t>fundacja/stowarzyszenie/CIS/KIS</w:t>
      </w:r>
    </w:p>
    <w:p w14:paraId="151E9D1A" w14:textId="5C0D58CE" w:rsidR="00F54A87" w:rsidRPr="002008A3"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rubryce </w:t>
      </w:r>
      <w:r w:rsidRPr="00282950">
        <w:rPr>
          <w:rFonts w:ascii="Times New Roman" w:hAnsi="Times New Roman" w:cs="Times New Roman"/>
          <w:b/>
          <w:bCs/>
          <w:sz w:val="24"/>
          <w:szCs w:val="24"/>
        </w:rPr>
        <w:t xml:space="preserve">termin realizacji zadania publicznego </w:t>
      </w:r>
      <w:r w:rsidRPr="00282950">
        <w:rPr>
          <w:rFonts w:ascii="Times New Roman" w:hAnsi="Times New Roman" w:cs="Times New Roman"/>
          <w:bCs/>
          <w:sz w:val="24"/>
          <w:szCs w:val="24"/>
        </w:rPr>
        <w:t xml:space="preserve">Oferent samodzielnie określa początkową i końcową datę realizacji zadania. Okres realizacji musi jednak mieścić się </w:t>
      </w:r>
      <w:r w:rsidRPr="00282950">
        <w:rPr>
          <w:rFonts w:ascii="Times New Roman" w:hAnsi="Times New Roman" w:cs="Times New Roman"/>
          <w:bCs/>
          <w:sz w:val="24"/>
          <w:szCs w:val="24"/>
        </w:rPr>
        <w:br/>
        <w:t>w okresie kwalifikowalności wydatków, tj</w:t>
      </w:r>
      <w:r w:rsidRPr="00282950">
        <w:rPr>
          <w:rFonts w:ascii="Times New Roman" w:hAnsi="Times New Roman"/>
          <w:b/>
          <w:sz w:val="24"/>
        </w:rPr>
        <w:t>. od</w:t>
      </w:r>
      <w:r w:rsidR="00CC4231">
        <w:rPr>
          <w:rFonts w:ascii="Times New Roman" w:hAnsi="Times New Roman"/>
          <w:b/>
          <w:sz w:val="24"/>
        </w:rPr>
        <w:t xml:space="preserve"> </w:t>
      </w:r>
      <w:r w:rsidR="00223CC6">
        <w:rPr>
          <w:rFonts w:ascii="Times New Roman" w:hAnsi="Times New Roman"/>
          <w:b/>
          <w:sz w:val="24"/>
        </w:rPr>
        <w:t xml:space="preserve">dnia </w:t>
      </w:r>
      <w:r w:rsidRPr="00282950">
        <w:rPr>
          <w:rFonts w:ascii="Times New Roman" w:hAnsi="Times New Roman"/>
          <w:b/>
          <w:sz w:val="24"/>
        </w:rPr>
        <w:t>1 marca 202</w:t>
      </w:r>
      <w:r w:rsidR="00256221">
        <w:rPr>
          <w:rFonts w:ascii="Times New Roman" w:hAnsi="Times New Roman"/>
          <w:b/>
          <w:sz w:val="24"/>
        </w:rPr>
        <w:t>4</w:t>
      </w:r>
      <w:r w:rsidRPr="00282950">
        <w:rPr>
          <w:rFonts w:ascii="Times New Roman" w:hAnsi="Times New Roman"/>
          <w:b/>
          <w:sz w:val="24"/>
        </w:rPr>
        <w:t xml:space="preserve"> r. do </w:t>
      </w:r>
      <w:r w:rsidR="00223CC6">
        <w:rPr>
          <w:rFonts w:ascii="Times New Roman" w:hAnsi="Times New Roman"/>
          <w:b/>
          <w:sz w:val="24"/>
        </w:rPr>
        <w:t xml:space="preserve">dnia </w:t>
      </w:r>
      <w:r w:rsidRPr="00282950">
        <w:rPr>
          <w:rFonts w:ascii="Times New Roman" w:hAnsi="Times New Roman"/>
          <w:b/>
          <w:sz w:val="24"/>
        </w:rPr>
        <w:t>31 grudnia 202</w:t>
      </w:r>
      <w:r w:rsidR="00256221">
        <w:rPr>
          <w:rFonts w:ascii="Times New Roman" w:hAnsi="Times New Roman"/>
          <w:b/>
          <w:sz w:val="24"/>
        </w:rPr>
        <w:t>4</w:t>
      </w:r>
      <w:r w:rsidR="00083A87">
        <w:rPr>
          <w:rFonts w:ascii="Times New Roman" w:hAnsi="Times New Roman"/>
          <w:b/>
          <w:sz w:val="24"/>
        </w:rPr>
        <w:t xml:space="preserve"> </w:t>
      </w:r>
      <w:r w:rsidRPr="00282950">
        <w:rPr>
          <w:rFonts w:ascii="Times New Roman" w:hAnsi="Times New Roman"/>
          <w:b/>
          <w:sz w:val="24"/>
        </w:rPr>
        <w:t>r</w:t>
      </w:r>
      <w:r w:rsidRPr="00282950">
        <w:rPr>
          <w:rFonts w:ascii="Times New Roman" w:hAnsi="Times New Roman" w:cs="Times New Roman"/>
          <w:b/>
          <w:bCs/>
          <w:sz w:val="24"/>
          <w:szCs w:val="24"/>
        </w:rPr>
        <w:t>.</w:t>
      </w:r>
    </w:p>
    <w:p w14:paraId="2719646F" w14:textId="4A9D76A5" w:rsidR="00F2575D" w:rsidRPr="00282950" w:rsidRDefault="00F2575D"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F2575D">
        <w:rPr>
          <w:rFonts w:ascii="Times New Roman" w:hAnsi="Times New Roman" w:cs="Times New Roman"/>
          <w:sz w:val="24"/>
          <w:szCs w:val="24"/>
        </w:rPr>
        <w:t>Jeden podmiot może złożyć tylko jedną ofertę w ramach Priorytetu i nie więcej niż dwie oferty w ramach Konkursu.</w:t>
      </w:r>
    </w:p>
    <w:p w14:paraId="1D90B8E9" w14:textId="54389306"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posiadają osobowość prawną, </w:t>
      </w:r>
      <w:r w:rsidR="00006279">
        <w:rPr>
          <w:rFonts w:ascii="Times New Roman" w:hAnsi="Times New Roman" w:cs="Times New Roman"/>
          <w:sz w:val="24"/>
          <w:szCs w:val="24"/>
        </w:rPr>
        <w:t>o</w:t>
      </w:r>
      <w:r w:rsidRPr="00282950">
        <w:rPr>
          <w:rFonts w:ascii="Times New Roman" w:hAnsi="Times New Roman" w:cs="Times New Roman"/>
          <w:sz w:val="24"/>
          <w:szCs w:val="24"/>
        </w:rPr>
        <w:t xml:space="preserve">ddziały te mogą wnioskować o dotację niezależnie od organizacji centralnej. </w:t>
      </w:r>
    </w:p>
    <w:p w14:paraId="54128734" w14:textId="7372D3B7"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nie posiadają osobowości prawnej (wymagane jest by były wpisane w KRS centralnej organizacji), oddziały te mogą składać oferty </w:t>
      </w:r>
      <w:r w:rsidRPr="00282950">
        <w:rPr>
          <w:rFonts w:ascii="Times New Roman" w:hAnsi="Times New Roman" w:cs="Times New Roman"/>
          <w:b/>
          <w:sz w:val="24"/>
          <w:szCs w:val="24"/>
        </w:rPr>
        <w:t>po uzyskaniu zgody organizacji centralnej</w:t>
      </w:r>
      <w:r w:rsidRPr="00282950">
        <w:rPr>
          <w:rFonts w:ascii="Times New Roman" w:hAnsi="Times New Roman" w:cs="Times New Roman"/>
          <w:sz w:val="24"/>
          <w:szCs w:val="24"/>
        </w:rPr>
        <w:t xml:space="preserve">, tj. na podstawie pełnomocnictwa szczególnego do działania w ramach Konkursu w imieniu organizacji centralnej. Stroną </w:t>
      </w:r>
      <w:r w:rsidR="00690A31">
        <w:rPr>
          <w:rFonts w:ascii="Times New Roman" w:hAnsi="Times New Roman" w:cs="Times New Roman"/>
          <w:sz w:val="24"/>
          <w:szCs w:val="24"/>
        </w:rPr>
        <w:t>u</w:t>
      </w:r>
      <w:r w:rsidRPr="00282950">
        <w:rPr>
          <w:rFonts w:ascii="Times New Roman" w:hAnsi="Times New Roman" w:cs="Times New Roman"/>
          <w:sz w:val="24"/>
          <w:szCs w:val="24"/>
        </w:rPr>
        <w:t>mowy będzie organizacja centralna.</w:t>
      </w:r>
    </w:p>
    <w:p w14:paraId="02EBE5DB" w14:textId="52B68655" w:rsidR="003D1FB7" w:rsidRPr="00083A87" w:rsidRDefault="0043318C" w:rsidP="00FF1EF9">
      <w:pPr>
        <w:pStyle w:val="Akapitzlist"/>
        <w:numPr>
          <w:ilvl w:val="0"/>
          <w:numId w:val="120"/>
        </w:numPr>
        <w:suppressAutoHyphens/>
        <w:autoSpaceDN w:val="0"/>
        <w:spacing w:before="120" w:after="120" w:line="276" w:lineRule="auto"/>
        <w:contextualSpacing w:val="0"/>
        <w:textAlignment w:val="baseline"/>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t>
      </w:r>
      <w:r w:rsidRPr="00282950">
        <w:rPr>
          <w:rFonts w:ascii="Times New Roman" w:eastAsia="Times New Roman" w:hAnsi="Times New Roman" w:cs="Times New Roman"/>
          <w:sz w:val="24"/>
          <w:szCs w:val="24"/>
          <w:lang w:eastAsia="pl-PL"/>
        </w:rPr>
        <w:lastRenderedPageBreak/>
        <w:t>wskazaniem wskaźników rezultatu, sposobu monitorowania oraz źródła danych. Rezultaty muszą być weryfikowalne i mierzalne (należy wskazać miarę, skalę oraz moment</w:t>
      </w:r>
      <w:r w:rsidR="005C6469">
        <w:rPr>
          <w:rFonts w:ascii="Times New Roman" w:eastAsia="Times New Roman" w:hAnsi="Times New Roman" w:cs="Times New Roman"/>
          <w:sz w:val="24"/>
          <w:szCs w:val="24"/>
          <w:lang w:eastAsia="pl-PL"/>
        </w:rPr>
        <w:t xml:space="preserve"> ich</w:t>
      </w:r>
      <w:r w:rsidRPr="00282950">
        <w:rPr>
          <w:rFonts w:ascii="Times New Roman" w:eastAsia="Times New Roman" w:hAnsi="Times New Roman" w:cs="Times New Roman"/>
          <w:sz w:val="24"/>
          <w:szCs w:val="24"/>
          <w:lang w:eastAsia="pl-PL"/>
        </w:rPr>
        <w:t xml:space="preserve"> pomiaru). </w:t>
      </w:r>
      <w:r w:rsidRPr="00282950">
        <w:rPr>
          <w:rFonts w:ascii="Times New Roman" w:eastAsia="Times New Roman" w:hAnsi="Times New Roman" w:cs="Times New Roman"/>
          <w:b/>
          <w:sz w:val="24"/>
          <w:szCs w:val="24"/>
          <w:lang w:eastAsia="pl-PL"/>
        </w:rPr>
        <w:t>Rezultaty są wynikiem działań, a nie działaniem</w:t>
      </w:r>
      <w:r w:rsidRPr="00282950">
        <w:rPr>
          <w:rFonts w:ascii="Times New Roman" w:eastAsia="Times New Roman" w:hAnsi="Times New Roman" w:cs="Times New Roman"/>
          <w:sz w:val="24"/>
          <w:szCs w:val="24"/>
          <w:lang w:eastAsia="pl-PL"/>
        </w:rPr>
        <w:t xml:space="preserve">. </w:t>
      </w:r>
    </w:p>
    <w:p w14:paraId="26563070" w14:textId="33777430"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W kalkulacji przewidywanych kosztów realizacji zadania należy wpisać wszystkie działania, które zaplanowane zostały do realizacji. Kosztorys zadania musi być czytelny</w:t>
      </w:r>
      <w:r w:rsidR="006F6693">
        <w:rPr>
          <w:rFonts w:ascii="Times New Roman" w:eastAsia="Times New Roman" w:hAnsi="Times New Roman" w:cs="Times New Roman"/>
          <w:sz w:val="24"/>
          <w:szCs w:val="24"/>
          <w:lang w:eastAsia="pl-PL"/>
        </w:rPr>
        <w:t>, spójny z planem działań i harmonogramem</w:t>
      </w:r>
      <w:r w:rsidR="00F5083D">
        <w:rPr>
          <w:rFonts w:ascii="Times New Roman" w:eastAsia="Times New Roman" w:hAnsi="Times New Roman" w:cs="Times New Roman"/>
          <w:sz w:val="24"/>
          <w:szCs w:val="24"/>
          <w:lang w:eastAsia="pl-PL"/>
        </w:rPr>
        <w:t>.</w:t>
      </w:r>
      <w:r w:rsidR="006F6693">
        <w:rPr>
          <w:rFonts w:ascii="Times New Roman" w:eastAsia="Times New Roman" w:hAnsi="Times New Roman" w:cs="Times New Roman"/>
          <w:sz w:val="24"/>
          <w:szCs w:val="24"/>
          <w:lang w:eastAsia="pl-PL"/>
        </w:rPr>
        <w:t xml:space="preserve"> </w:t>
      </w:r>
      <w:r w:rsidRPr="00282950">
        <w:rPr>
          <w:rFonts w:ascii="Times New Roman" w:eastAsia="Times New Roman" w:hAnsi="Times New Roman" w:cs="Times New Roman"/>
          <w:sz w:val="24"/>
          <w:szCs w:val="24"/>
          <w:lang w:eastAsia="pl-PL"/>
        </w:rPr>
        <w:t xml:space="preserve">Przy określeniu rodzaju miary należy używać takich miar, jak: sztuka, kilogram, kilometr, godzina itp. </w:t>
      </w:r>
    </w:p>
    <w:p w14:paraId="0EB1903D" w14:textId="31D288C0" w:rsidR="005D3FFC"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W przypadku użycia miar typu: zestaw, komplet, opakowanie, itp. w części VI</w:t>
      </w:r>
      <w:r w:rsidR="007E6A6A">
        <w:rPr>
          <w:rFonts w:ascii="Times New Roman" w:eastAsia="Times New Roman" w:hAnsi="Times New Roman" w:cs="Times New Roman"/>
          <w:sz w:val="24"/>
          <w:szCs w:val="24"/>
          <w:lang w:eastAsia="pl-PL"/>
        </w:rPr>
        <w:t>.</w:t>
      </w:r>
      <w:r w:rsidRPr="00282950">
        <w:rPr>
          <w:rFonts w:ascii="Times New Roman" w:eastAsia="Times New Roman" w:hAnsi="Times New Roman" w:cs="Times New Roman"/>
          <w:sz w:val="24"/>
          <w:szCs w:val="24"/>
          <w:lang w:eastAsia="pl-PL"/>
        </w:rPr>
        <w:t xml:space="preserve"> oferty </w:t>
      </w:r>
      <w:r w:rsidRPr="00282950">
        <w:rPr>
          <w:rFonts w:ascii="Times New Roman" w:eastAsia="Times New Roman" w:hAnsi="Times New Roman" w:cs="Times New Roman"/>
          <w:sz w:val="24"/>
          <w:szCs w:val="24"/>
          <w:lang w:eastAsia="pl-PL"/>
        </w:rPr>
        <w:br/>
        <w:t>pkt 3 „Inne działania, które mogą mieć znaczenie przy ocenie oferty, w tym odnoszące się do kalkulacji przewidywanych kosztów” należy szczegółowo opisać sposób oszacowania kosztu wraz z podaniem liczby, np. zestaw zawiera: długopis (cena), zeszyt (cena)</w:t>
      </w:r>
      <w:r w:rsidR="005D3FFC">
        <w:rPr>
          <w:rFonts w:ascii="Times New Roman" w:eastAsia="Times New Roman" w:hAnsi="Times New Roman" w:cs="Times New Roman"/>
          <w:sz w:val="24"/>
          <w:szCs w:val="24"/>
          <w:lang w:eastAsia="pl-PL"/>
        </w:rPr>
        <w:t>.</w:t>
      </w:r>
    </w:p>
    <w:p w14:paraId="39A8A957" w14:textId="7CA2345C" w:rsidR="002C460B"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FD4A62">
        <w:rPr>
          <w:rFonts w:ascii="Times New Roman" w:eastAsia="Times New Roman" w:hAnsi="Times New Roman" w:cs="Times New Roman"/>
          <w:sz w:val="24"/>
          <w:szCs w:val="24"/>
          <w:lang w:eastAsia="pl-PL"/>
        </w:rPr>
        <w:t xml:space="preserve">Oferent zobowiązany jest do wskazania w ofercie czy kosztorys zadania uwzględnia podatek VAT, czy też nie. </w:t>
      </w:r>
    </w:p>
    <w:p w14:paraId="232FE722" w14:textId="77777777" w:rsidR="002C460B" w:rsidRDefault="006F245B"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C460B">
        <w:rPr>
          <w:rFonts w:ascii="Times New Roman" w:eastAsia="Times New Roman" w:hAnsi="Times New Roman" w:cs="Times New Roman"/>
          <w:sz w:val="24"/>
          <w:szCs w:val="24"/>
          <w:lang w:eastAsia="pl-PL"/>
        </w:rPr>
        <w:t>W części VI oferty pkt 3 (Inne informacje) należy wskazać szacunkową wartość wkładu osobowego i/lub rzeczowego.</w:t>
      </w:r>
    </w:p>
    <w:p w14:paraId="5ACDBE2F" w14:textId="74D4EF29" w:rsidR="002C460B" w:rsidRPr="002C460B" w:rsidRDefault="002C460B" w:rsidP="00FF1EF9">
      <w:pPr>
        <w:pStyle w:val="Akapitzlist"/>
        <w:numPr>
          <w:ilvl w:val="0"/>
          <w:numId w:val="120"/>
        </w:numPr>
        <w:spacing w:before="120" w:after="120" w:line="276" w:lineRule="auto"/>
        <w:contextualSpacing w:val="0"/>
        <w:rPr>
          <w:rFonts w:ascii="Times New Roman" w:hAnsi="Times New Roman" w:cs="Times New Roman"/>
          <w:bCs/>
          <w:sz w:val="24"/>
          <w:szCs w:val="24"/>
        </w:rPr>
      </w:pPr>
      <w:r>
        <w:rPr>
          <w:rFonts w:ascii="Times New Roman" w:eastAsia="Times New Roman" w:hAnsi="Times New Roman" w:cs="Times New Roman"/>
          <w:sz w:val="24"/>
          <w:szCs w:val="24"/>
          <w:lang w:eastAsia="pl-PL"/>
        </w:rPr>
        <w:t xml:space="preserve">W </w:t>
      </w:r>
      <w:r w:rsidR="006F245B" w:rsidRPr="002C460B">
        <w:rPr>
          <w:rFonts w:ascii="Times New Roman" w:eastAsia="Times New Roman" w:hAnsi="Times New Roman" w:cs="Times New Roman"/>
          <w:sz w:val="24"/>
          <w:szCs w:val="24"/>
          <w:lang w:eastAsia="pl-PL"/>
        </w:rPr>
        <w:t xml:space="preserve">przypadku, kiedy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ferent planuje zlecić określoną część zadania innemu podmiotowi, zobowiązany jest do wskazania w harmonogramie (część III</w:t>
      </w:r>
      <w:r w:rsidR="007E6A6A">
        <w:rPr>
          <w:rFonts w:ascii="Times New Roman" w:eastAsia="Times New Roman" w:hAnsi="Times New Roman" w:cs="Times New Roman"/>
          <w:sz w:val="24"/>
          <w:szCs w:val="24"/>
          <w:lang w:eastAsia="pl-PL"/>
        </w:rPr>
        <w:t>.</w:t>
      </w:r>
      <w:r w:rsidR="006F245B" w:rsidRPr="002C460B">
        <w:rPr>
          <w:rFonts w:ascii="Times New Roman" w:eastAsia="Times New Roman" w:hAnsi="Times New Roman" w:cs="Times New Roman"/>
          <w:sz w:val="24"/>
          <w:szCs w:val="24"/>
          <w:lang w:eastAsia="pl-PL"/>
        </w:rPr>
        <w:t xml:space="preserve"> pkt 4 oferty) zakresu działania realizowanego przez podmiot niebędący </w:t>
      </w:r>
      <w:r w:rsidR="00D55FB4">
        <w:rPr>
          <w:rFonts w:ascii="Times New Roman" w:eastAsia="Times New Roman" w:hAnsi="Times New Roman" w:cs="Times New Roman"/>
          <w:sz w:val="24"/>
          <w:szCs w:val="24"/>
          <w:lang w:eastAsia="pl-PL"/>
        </w:rPr>
        <w:t>s</w:t>
      </w:r>
      <w:r w:rsidR="006F245B" w:rsidRPr="002C460B">
        <w:rPr>
          <w:rFonts w:ascii="Times New Roman" w:eastAsia="Times New Roman" w:hAnsi="Times New Roman" w:cs="Times New Roman"/>
          <w:sz w:val="24"/>
          <w:szCs w:val="24"/>
          <w:lang w:eastAsia="pl-PL"/>
        </w:rPr>
        <w:t xml:space="preserve">troną umowy. Jeżeli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ferent nie planuje zlecić do realizacji określonej części działania podmiotowi niebędącemu stroną umowy w rubryce „Zakres działania realizowany przez podmiot niebędący stroną umowy” należy wpisać „Nie dotyczy”</w:t>
      </w:r>
      <w:r w:rsidR="00D6286B">
        <w:rPr>
          <w:rFonts w:ascii="Times New Roman" w:eastAsia="Times New Roman" w:hAnsi="Times New Roman" w:cs="Times New Roman"/>
          <w:sz w:val="24"/>
          <w:szCs w:val="24"/>
          <w:lang w:eastAsia="pl-PL"/>
        </w:rPr>
        <w:t>.</w:t>
      </w:r>
    </w:p>
    <w:p w14:paraId="6CD9419F" w14:textId="33C9ABBA" w:rsidR="00947B01" w:rsidRPr="002C460B" w:rsidRDefault="00947B01" w:rsidP="00FF1EF9">
      <w:pPr>
        <w:pStyle w:val="Akapitzlist"/>
        <w:numPr>
          <w:ilvl w:val="0"/>
          <w:numId w:val="120"/>
        </w:numPr>
        <w:spacing w:before="120" w:after="120" w:line="276" w:lineRule="auto"/>
        <w:contextualSpacing w:val="0"/>
        <w:rPr>
          <w:rFonts w:ascii="Times New Roman" w:hAnsi="Times New Roman" w:cs="Times New Roman"/>
          <w:bCs/>
          <w:sz w:val="24"/>
          <w:szCs w:val="24"/>
        </w:rPr>
      </w:pPr>
      <w:r w:rsidRPr="002C460B">
        <w:rPr>
          <w:rFonts w:ascii="Times New Roman" w:hAnsi="Times New Roman" w:cs="Times New Roman"/>
          <w:bCs/>
          <w:sz w:val="24"/>
          <w:szCs w:val="24"/>
        </w:rPr>
        <w:t>Oferty konkursowe przedkładane do oceny muszą prezentować zakres działań merytorycznych obejmujących:</w:t>
      </w:r>
    </w:p>
    <w:p w14:paraId="6BD98D3B" w14:textId="39164B42"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wybór i charakterystykę grupy osób, będących uczestnikami Projektu</w:t>
      </w:r>
      <w:r w:rsidR="00D6286B" w:rsidRPr="00B234BF">
        <w:rPr>
          <w:rFonts w:ascii="Times New Roman" w:eastAsia="Times New Roman" w:hAnsi="Times New Roman" w:cs="Times New Roman"/>
          <w:bCs/>
          <w:sz w:val="24"/>
          <w:szCs w:val="24"/>
          <w:lang w:eastAsia="pl-PL"/>
        </w:rPr>
        <w:t>,</w:t>
      </w:r>
    </w:p>
    <w:p w14:paraId="64FAF4B0" w14:textId="451B6FDA" w:rsidR="004E07DC"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wskazanie, które zadania (jedno lub więcej) w ramach Priorytetu będą realizowane</w:t>
      </w:r>
      <w:r w:rsidR="00C320BB" w:rsidRPr="00B234BF">
        <w:rPr>
          <w:rFonts w:ascii="Times New Roman" w:eastAsia="Times New Roman" w:hAnsi="Times New Roman" w:cs="Times New Roman"/>
          <w:bCs/>
          <w:sz w:val="24"/>
          <w:szCs w:val="24"/>
          <w:lang w:eastAsia="pl-PL"/>
        </w:rPr>
        <w:t xml:space="preserve">, </w:t>
      </w:r>
    </w:p>
    <w:p w14:paraId="6A4BED1E" w14:textId="0C1DF4FA"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opis zadania i sposobu realizacji działań wpisujących się w cele Programu i Priorytetu</w:t>
      </w:r>
      <w:r w:rsidR="00D6286B" w:rsidRPr="00B234BF">
        <w:rPr>
          <w:rFonts w:ascii="Times New Roman" w:eastAsia="Times New Roman" w:hAnsi="Times New Roman" w:cs="Times New Roman"/>
          <w:bCs/>
          <w:sz w:val="24"/>
          <w:szCs w:val="24"/>
          <w:lang w:eastAsia="pl-PL"/>
        </w:rPr>
        <w:t>,</w:t>
      </w:r>
    </w:p>
    <w:p w14:paraId="590B6925" w14:textId="744BCF91"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szczegółowy plan i harmonogram przebiegu realizacji zadania publicznego</w:t>
      </w:r>
      <w:r w:rsidR="00D6286B" w:rsidRPr="00B234BF">
        <w:rPr>
          <w:rFonts w:ascii="Times New Roman" w:eastAsia="Times New Roman" w:hAnsi="Times New Roman" w:cs="Times New Roman"/>
          <w:bCs/>
          <w:sz w:val="24"/>
          <w:szCs w:val="24"/>
          <w:lang w:eastAsia="pl-PL"/>
        </w:rPr>
        <w:t>,</w:t>
      </w:r>
    </w:p>
    <w:p w14:paraId="5930C833" w14:textId="1B66E916"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określenie osiągnięcia planowanych efektów (rezultatów) oraz wskaźników (z uwzględnieniem wskaźników, o których mowa w Programie dla danego Priorytetu), liczby uczestników Projektu, stworzonych miejsc pracy oraz tego, jak realizacja Projektu wpłynęła na poprawę życia uczestników</w:t>
      </w:r>
      <w:r w:rsidR="00D6286B" w:rsidRPr="00B234BF">
        <w:rPr>
          <w:rFonts w:ascii="Times New Roman" w:eastAsia="Times New Roman" w:hAnsi="Times New Roman" w:cs="Times New Roman"/>
          <w:bCs/>
          <w:sz w:val="24"/>
          <w:szCs w:val="24"/>
          <w:lang w:eastAsia="pl-PL"/>
        </w:rPr>
        <w:t>,</w:t>
      </w:r>
    </w:p>
    <w:p w14:paraId="40BE27A2" w14:textId="5608AAC3"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określenie potencjału rzeczowego (w tym lokalowego) pozwalającego na prowadzenie zajęć z uczestnikami Projektu, w tym zawarcie informacji o stopniu dostosowania bazy lokalowej do obsługi osób niepełnosprawnych</w:t>
      </w:r>
      <w:r w:rsidR="00D6286B" w:rsidRPr="00B234BF">
        <w:rPr>
          <w:rFonts w:ascii="Times New Roman" w:eastAsia="Times New Roman" w:hAnsi="Times New Roman" w:cs="Times New Roman"/>
          <w:bCs/>
          <w:sz w:val="24"/>
          <w:szCs w:val="24"/>
          <w:lang w:eastAsia="pl-PL"/>
        </w:rPr>
        <w:t>,</w:t>
      </w:r>
    </w:p>
    <w:p w14:paraId="1199ACA6" w14:textId="258BD667"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opisanie zasobów kadrowych (kwalifikacje kadry specjalistów), gwarantujących niezbędny na odpowiednim poziomie zakres zajęć, uwzględniający diagnozę potrzeb grupy uczestników Projektu</w:t>
      </w:r>
      <w:r w:rsidR="00D6286B" w:rsidRPr="00B234BF">
        <w:rPr>
          <w:rFonts w:ascii="Times New Roman" w:eastAsia="Times New Roman" w:hAnsi="Times New Roman" w:cs="Times New Roman"/>
          <w:bCs/>
          <w:sz w:val="24"/>
          <w:szCs w:val="24"/>
          <w:lang w:eastAsia="pl-PL"/>
        </w:rPr>
        <w:t>,</w:t>
      </w:r>
    </w:p>
    <w:p w14:paraId="74228F1D" w14:textId="00AD05EA"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lastRenderedPageBreak/>
        <w:t>opis lokalnego partnerstwa ze wskazaniem podmiotów, które mogą uzupełniać ofertę Oferenta lub wspierać go w procesie reintegracji, a także określeniem zadań partnerów</w:t>
      </w:r>
      <w:r w:rsidR="00D6286B" w:rsidRPr="00B234BF">
        <w:rPr>
          <w:rFonts w:ascii="Times New Roman" w:eastAsia="Times New Roman" w:hAnsi="Times New Roman" w:cs="Times New Roman"/>
          <w:bCs/>
          <w:sz w:val="24"/>
          <w:szCs w:val="24"/>
          <w:lang w:eastAsia="pl-PL"/>
        </w:rPr>
        <w:t>.</w:t>
      </w:r>
    </w:p>
    <w:p w14:paraId="66DF232F" w14:textId="383A0C98" w:rsidR="00E54C77" w:rsidRPr="006D1180" w:rsidRDefault="00A054C0" w:rsidP="00FF1EF9">
      <w:pPr>
        <w:pStyle w:val="Nagwek3"/>
        <w:jc w:val="left"/>
      </w:pPr>
      <w:bookmarkStart w:id="42" w:name="_Toc30167467"/>
      <w:bookmarkStart w:id="43" w:name="_Toc152669921"/>
      <w:r>
        <w:t xml:space="preserve">ZAŁĄCZNIKI I </w:t>
      </w:r>
      <w:r w:rsidR="00E54C77">
        <w:t>OŚWIADCZENIA</w:t>
      </w:r>
      <w:bookmarkEnd w:id="42"/>
      <w:bookmarkEnd w:id="43"/>
    </w:p>
    <w:p w14:paraId="45A28797" w14:textId="4BE72A09" w:rsidR="00F06079" w:rsidRDefault="00F06079" w:rsidP="00FF1EF9">
      <w:pPr>
        <w:pStyle w:val="Akapitzlist"/>
        <w:autoSpaceDE w:val="0"/>
        <w:autoSpaceDN w:val="0"/>
        <w:adjustRightInd w:val="0"/>
        <w:spacing w:after="120" w:line="276" w:lineRule="auto"/>
        <w:ind w:left="0"/>
        <w:rPr>
          <w:rFonts w:ascii="Times New Roman" w:hAnsi="Times New Roman" w:cs="Times New Roman"/>
          <w:color w:val="000000"/>
          <w:sz w:val="24"/>
          <w:szCs w:val="24"/>
        </w:rPr>
      </w:pPr>
      <w:bookmarkStart w:id="44" w:name="_Hlk86317082"/>
      <w:r w:rsidRPr="00F06079">
        <w:rPr>
          <w:rFonts w:ascii="Times New Roman" w:hAnsi="Times New Roman" w:cs="Times New Roman"/>
          <w:color w:val="000000"/>
          <w:sz w:val="24"/>
          <w:szCs w:val="24"/>
        </w:rPr>
        <w:t>Do oferty</w:t>
      </w:r>
      <w:r w:rsidR="00D40763">
        <w:rPr>
          <w:rFonts w:ascii="Times New Roman" w:hAnsi="Times New Roman" w:cs="Times New Roman"/>
          <w:color w:val="000000"/>
          <w:sz w:val="24"/>
          <w:szCs w:val="24"/>
        </w:rPr>
        <w:t xml:space="preserve"> w generatorze</w:t>
      </w:r>
      <w:r w:rsidRPr="00F06079">
        <w:rPr>
          <w:rFonts w:ascii="Times New Roman" w:hAnsi="Times New Roman" w:cs="Times New Roman"/>
          <w:color w:val="000000"/>
          <w:sz w:val="24"/>
          <w:szCs w:val="24"/>
        </w:rPr>
        <w:t xml:space="preserve"> nie dołącza się załączników.</w:t>
      </w:r>
    </w:p>
    <w:p w14:paraId="19559EC3" w14:textId="4B8C8F83" w:rsidR="00E54C77" w:rsidRPr="005060A5" w:rsidRDefault="00A054C0" w:rsidP="00FF1EF9">
      <w:pPr>
        <w:pStyle w:val="Akapitzlist"/>
        <w:autoSpaceDE w:val="0"/>
        <w:autoSpaceDN w:val="0"/>
        <w:adjustRightInd w:val="0"/>
        <w:spacing w:after="120" w:line="276"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W miejsce załączników </w:t>
      </w:r>
      <w:r w:rsidR="002C759F" w:rsidRPr="002C759F">
        <w:rPr>
          <w:rFonts w:ascii="Times New Roman" w:hAnsi="Times New Roman" w:cs="Times New Roman"/>
          <w:color w:val="000000"/>
          <w:sz w:val="24"/>
          <w:szCs w:val="24"/>
        </w:rPr>
        <w:t>Oferenci składać będą oświadczenia</w:t>
      </w:r>
      <w:r w:rsidR="003B5DE3">
        <w:rPr>
          <w:rFonts w:ascii="Times New Roman" w:hAnsi="Times New Roman" w:cs="Times New Roman"/>
          <w:color w:val="000000"/>
          <w:sz w:val="24"/>
          <w:szCs w:val="24"/>
        </w:rPr>
        <w:t xml:space="preserve"> (</w:t>
      </w:r>
      <w:r w:rsidR="00672184">
        <w:rPr>
          <w:rFonts w:ascii="Times New Roman" w:hAnsi="Times New Roman" w:cs="Times New Roman"/>
          <w:color w:val="000000"/>
          <w:sz w:val="24"/>
          <w:szCs w:val="24"/>
        </w:rPr>
        <w:t>z</w:t>
      </w:r>
      <w:r w:rsidR="003B5DE3">
        <w:rPr>
          <w:rFonts w:ascii="Times New Roman" w:hAnsi="Times New Roman" w:cs="Times New Roman"/>
          <w:color w:val="000000"/>
          <w:sz w:val="24"/>
          <w:szCs w:val="24"/>
        </w:rPr>
        <w:t>ałącznik nr 2 do niniejszego Regulaminu)</w:t>
      </w:r>
      <w:r w:rsidR="002C759F" w:rsidRPr="002C759F">
        <w:rPr>
          <w:rFonts w:ascii="Times New Roman" w:hAnsi="Times New Roman" w:cs="Times New Roman"/>
          <w:color w:val="000000"/>
          <w:sz w:val="24"/>
          <w:szCs w:val="24"/>
        </w:rPr>
        <w:t xml:space="preserve">, </w:t>
      </w:r>
      <w:bookmarkEnd w:id="44"/>
      <w:r w:rsidR="002C759F" w:rsidRPr="002C759F">
        <w:rPr>
          <w:rFonts w:ascii="Times New Roman" w:hAnsi="Times New Roman" w:cs="Times New Roman"/>
          <w:color w:val="000000"/>
          <w:sz w:val="24"/>
          <w:szCs w:val="24"/>
        </w:rPr>
        <w:t>z których wynika, że są podmiotami uprawnionymi do złożenia oferty w</w:t>
      </w:r>
      <w:r w:rsidR="003A612C">
        <w:rPr>
          <w:rFonts w:ascii="Times New Roman" w:hAnsi="Times New Roman" w:cs="Times New Roman"/>
          <w:color w:val="000000"/>
          <w:sz w:val="24"/>
          <w:szCs w:val="24"/>
        </w:rPr>
        <w:t> </w:t>
      </w:r>
      <w:r w:rsidR="0020128B">
        <w:rPr>
          <w:rFonts w:ascii="Times New Roman" w:hAnsi="Times New Roman" w:cs="Times New Roman"/>
          <w:color w:val="000000"/>
          <w:sz w:val="24"/>
          <w:szCs w:val="24"/>
        </w:rPr>
        <w:t>K</w:t>
      </w:r>
      <w:r w:rsidR="002C759F" w:rsidRPr="002C759F">
        <w:rPr>
          <w:rFonts w:ascii="Times New Roman" w:hAnsi="Times New Roman" w:cs="Times New Roman"/>
          <w:color w:val="000000"/>
          <w:sz w:val="24"/>
          <w:szCs w:val="24"/>
        </w:rPr>
        <w:t>onkursie</w:t>
      </w:r>
      <w:r w:rsidR="003A612C" w:rsidRPr="003A612C">
        <w:rPr>
          <w:rFonts w:ascii="Times New Roman" w:hAnsi="Times New Roman" w:cs="Times New Roman"/>
          <w:color w:val="000000"/>
          <w:sz w:val="24"/>
          <w:szCs w:val="24"/>
        </w:rPr>
        <w:t xml:space="preserve"> </w:t>
      </w:r>
      <w:r w:rsidR="003A612C">
        <w:rPr>
          <w:rFonts w:ascii="Times New Roman" w:hAnsi="Times New Roman" w:cs="Times New Roman"/>
          <w:color w:val="000000"/>
          <w:sz w:val="24"/>
          <w:szCs w:val="24"/>
        </w:rPr>
        <w:t>z</w:t>
      </w:r>
      <w:r w:rsidR="003A612C" w:rsidRPr="00E22CB9">
        <w:rPr>
          <w:rFonts w:ascii="Times New Roman" w:hAnsi="Times New Roman" w:cs="Times New Roman"/>
          <w:color w:val="000000"/>
          <w:sz w:val="24"/>
          <w:szCs w:val="24"/>
        </w:rPr>
        <w:t>a pośrednictwem Generatora Ofert i Sprawozdań dostępnego na stronie internetowej</w:t>
      </w:r>
      <w:r w:rsidR="00342200">
        <w:rPr>
          <w:rFonts w:ascii="Times New Roman" w:hAnsi="Times New Roman" w:cs="Times New Roman"/>
          <w:color w:val="000000"/>
          <w:sz w:val="24"/>
          <w:szCs w:val="24"/>
        </w:rPr>
        <w:t xml:space="preserve"> Ministerstwa Rodziny, Pracy i Polityki Społecznej. </w:t>
      </w:r>
      <w:r w:rsidR="00901CCC">
        <w:rPr>
          <w:rFonts w:ascii="Times New Roman" w:hAnsi="Times New Roman" w:cs="Times New Roman"/>
          <w:color w:val="000000"/>
          <w:sz w:val="24"/>
          <w:szCs w:val="24"/>
        </w:rPr>
        <w:t>W przypadku podmiotów prowadzących PZS oświadczenie powinno zawierać dane CIS lub KIS.</w:t>
      </w:r>
    </w:p>
    <w:p w14:paraId="215B01FA" w14:textId="59C98A9B" w:rsidR="00766D13" w:rsidRDefault="00E54C77" w:rsidP="00FF1EF9">
      <w:pPr>
        <w:autoSpaceDE w:val="0"/>
        <w:autoSpaceDN w:val="0"/>
        <w:adjustRightInd w:val="0"/>
        <w:spacing w:after="120" w:line="276" w:lineRule="auto"/>
        <w:rPr>
          <w:rFonts w:ascii="Times New Roman" w:hAnsi="Times New Roman" w:cs="Times New Roman"/>
          <w:color w:val="000000"/>
          <w:sz w:val="24"/>
          <w:szCs w:val="24"/>
        </w:rPr>
      </w:pPr>
      <w:r w:rsidRPr="006D1180">
        <w:rPr>
          <w:rFonts w:ascii="Times New Roman" w:hAnsi="Times New Roman" w:cs="Times New Roman"/>
          <w:color w:val="000000"/>
          <w:sz w:val="24"/>
          <w:szCs w:val="24"/>
        </w:rPr>
        <w:t>Na ka</w:t>
      </w:r>
      <w:r w:rsidR="00887B9A">
        <w:rPr>
          <w:rFonts w:ascii="Times New Roman" w:hAnsi="Times New Roman" w:cs="Times New Roman"/>
          <w:color w:val="000000"/>
          <w:sz w:val="24"/>
          <w:szCs w:val="24"/>
        </w:rPr>
        <w:t>żdym etapie realizacji konkursu</w:t>
      </w:r>
      <w:r w:rsidRPr="006D11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Minister </w:t>
      </w:r>
      <w:r w:rsidRPr="006D1180">
        <w:rPr>
          <w:rFonts w:ascii="Times New Roman" w:hAnsi="Times New Roman" w:cs="Times New Roman"/>
          <w:color w:val="000000"/>
          <w:sz w:val="24"/>
          <w:szCs w:val="24"/>
        </w:rPr>
        <w:t>może zażądać</w:t>
      </w:r>
      <w:r w:rsidR="004E5786">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od</w:t>
      </w:r>
      <w:r w:rsidR="003C7742">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Oferenta przedstawienia dokumentacji potwi</w:t>
      </w:r>
      <w:r>
        <w:rPr>
          <w:rFonts w:ascii="Times New Roman" w:hAnsi="Times New Roman" w:cs="Times New Roman"/>
          <w:color w:val="000000"/>
          <w:sz w:val="24"/>
          <w:szCs w:val="24"/>
        </w:rPr>
        <w:t>erdzającej informacje zawarte w </w:t>
      </w:r>
      <w:r w:rsidRPr="006D1180">
        <w:rPr>
          <w:rFonts w:ascii="Times New Roman" w:hAnsi="Times New Roman" w:cs="Times New Roman"/>
          <w:color w:val="000000"/>
          <w:sz w:val="24"/>
          <w:szCs w:val="24"/>
        </w:rPr>
        <w:t>oświadczeniach. Złożenie oświadczenia niezgodnego z</w:t>
      </w:r>
      <w:r w:rsidR="00E30A87">
        <w:rPr>
          <w:rFonts w:ascii="Times New Roman" w:hAnsi="Times New Roman" w:cs="Times New Roman"/>
          <w:color w:val="000000"/>
          <w:sz w:val="24"/>
          <w:szCs w:val="24"/>
        </w:rPr>
        <w:t>e stanem faktycznym lub prawnym</w:t>
      </w:r>
      <w:r w:rsidR="00334F5F">
        <w:rPr>
          <w:rFonts w:ascii="Times New Roman" w:hAnsi="Times New Roman" w:cs="Times New Roman"/>
          <w:color w:val="000000"/>
          <w:sz w:val="24"/>
          <w:szCs w:val="24"/>
        </w:rPr>
        <w:t xml:space="preserve"> </w:t>
      </w:r>
      <w:r w:rsidR="00887B9A">
        <w:rPr>
          <w:rFonts w:ascii="Times New Roman" w:hAnsi="Times New Roman" w:cs="Times New Roman"/>
          <w:color w:val="000000"/>
          <w:sz w:val="24"/>
          <w:szCs w:val="24"/>
        </w:rPr>
        <w:t>będzie</w:t>
      </w:r>
      <w:r w:rsidRPr="006D1180">
        <w:rPr>
          <w:rFonts w:ascii="Times New Roman" w:hAnsi="Times New Roman" w:cs="Times New Roman"/>
          <w:color w:val="000000"/>
          <w:sz w:val="24"/>
          <w:szCs w:val="24"/>
        </w:rPr>
        <w:t xml:space="preserve"> skutkować niepodpisaniem </w:t>
      </w:r>
      <w:r w:rsidR="00307CF3">
        <w:rPr>
          <w:rFonts w:ascii="Times New Roman" w:hAnsi="Times New Roman" w:cs="Times New Roman"/>
          <w:color w:val="000000"/>
          <w:sz w:val="24"/>
          <w:szCs w:val="24"/>
        </w:rPr>
        <w:br/>
      </w:r>
      <w:r w:rsidRPr="006D1180">
        <w:rPr>
          <w:rFonts w:ascii="Times New Roman" w:hAnsi="Times New Roman" w:cs="Times New Roman"/>
          <w:color w:val="000000"/>
          <w:sz w:val="24"/>
          <w:szCs w:val="24"/>
        </w:rPr>
        <w:t xml:space="preserve">z Oferentem </w:t>
      </w:r>
      <w:r w:rsidR="0020128B">
        <w:rPr>
          <w:rFonts w:ascii="Times New Roman" w:hAnsi="Times New Roman" w:cs="Times New Roman"/>
          <w:color w:val="000000"/>
          <w:sz w:val="24"/>
          <w:szCs w:val="24"/>
        </w:rPr>
        <w:t>U</w:t>
      </w:r>
      <w:r w:rsidRPr="006D1180">
        <w:rPr>
          <w:rFonts w:ascii="Times New Roman" w:hAnsi="Times New Roman" w:cs="Times New Roman"/>
          <w:color w:val="000000"/>
          <w:sz w:val="24"/>
          <w:szCs w:val="24"/>
        </w:rPr>
        <w:t>mowy bądź obowiązkiem zwrotu dotacji jako udzielonej nienależnie.</w:t>
      </w:r>
    </w:p>
    <w:p w14:paraId="24C20189" w14:textId="77777777" w:rsidR="00901CCC" w:rsidRPr="005D6994" w:rsidRDefault="00901CCC" w:rsidP="00FF1EF9">
      <w:pPr>
        <w:autoSpaceDE w:val="0"/>
        <w:autoSpaceDN w:val="0"/>
        <w:adjustRightInd w:val="0"/>
        <w:spacing w:after="120" w:line="276" w:lineRule="auto"/>
        <w:rPr>
          <w:rFonts w:ascii="Times New Roman" w:hAnsi="Times New Roman" w:cs="Times New Roman"/>
          <w:bCs/>
          <w:sz w:val="24"/>
          <w:szCs w:val="24"/>
        </w:rPr>
      </w:pPr>
    </w:p>
    <w:p w14:paraId="3B3C77D7" w14:textId="386F8000" w:rsidR="00090041" w:rsidRPr="00E47E40" w:rsidRDefault="00A479B2" w:rsidP="002D310B">
      <w:pPr>
        <w:pStyle w:val="Nagwek2"/>
        <w:jc w:val="center"/>
        <w:rPr>
          <w:color w:val="ED7D31" w:themeColor="accent2"/>
        </w:rPr>
      </w:pPr>
      <w:bookmarkStart w:id="45" w:name="_Toc152669922"/>
      <w:bookmarkStart w:id="46" w:name="_Toc30167469"/>
      <w:r w:rsidRPr="00E47E40">
        <w:rPr>
          <w:color w:val="ED7D31" w:themeColor="accent2"/>
        </w:rPr>
        <w:t xml:space="preserve">V. </w:t>
      </w:r>
      <w:r w:rsidR="00CA3B3F" w:rsidRPr="00E47E40">
        <w:rPr>
          <w:color w:val="ED7D31" w:themeColor="accent2"/>
        </w:rPr>
        <w:t>PRIORYTETY</w:t>
      </w:r>
      <w:bookmarkEnd w:id="45"/>
    </w:p>
    <w:p w14:paraId="70964D8B" w14:textId="4D463385" w:rsidR="00D372A4" w:rsidRPr="00EC120E" w:rsidRDefault="00D372A4" w:rsidP="00FF1EF9">
      <w:pPr>
        <w:pStyle w:val="Nagwek3"/>
        <w:numPr>
          <w:ilvl w:val="0"/>
          <w:numId w:val="0"/>
        </w:numPr>
        <w:jc w:val="left"/>
      </w:pPr>
      <w:bookmarkStart w:id="47" w:name="_Toc152669923"/>
      <w:r w:rsidRPr="00EC120E">
        <w:t xml:space="preserve">PRIORYTET </w:t>
      </w:r>
      <w:bookmarkEnd w:id="46"/>
      <w:r w:rsidR="003270AE">
        <w:t>1</w:t>
      </w:r>
      <w:bookmarkEnd w:id="47"/>
    </w:p>
    <w:p w14:paraId="0C29AF88" w14:textId="03F5F14D" w:rsidR="00C320A8" w:rsidRPr="00C320A8" w:rsidRDefault="00C320A8" w:rsidP="00FF1EF9">
      <w:pPr>
        <w:spacing w:line="360" w:lineRule="auto"/>
        <w:rPr>
          <w:rFonts w:ascii="Times New Roman" w:eastAsia="Calibri" w:hAnsi="Times New Roman" w:cs="Times New Roman"/>
          <w:sz w:val="24"/>
          <w:szCs w:val="24"/>
          <w:lang w:eastAsia="pl-PL"/>
        </w:rPr>
      </w:pPr>
      <w:r w:rsidRPr="00C320A8">
        <w:rPr>
          <w:rFonts w:ascii="Times New Roman" w:eastAsia="Calibri" w:hAnsi="Times New Roman" w:cs="Times New Roman"/>
          <w:sz w:val="24"/>
          <w:szCs w:val="24"/>
          <w:lang w:eastAsia="pl-PL"/>
        </w:rPr>
        <w:t xml:space="preserve">W ramach Priorytetu </w:t>
      </w:r>
      <w:r w:rsidR="00D95252">
        <w:rPr>
          <w:rFonts w:ascii="Times New Roman" w:eastAsia="Calibri" w:hAnsi="Times New Roman" w:cs="Times New Roman"/>
          <w:sz w:val="24"/>
          <w:szCs w:val="24"/>
          <w:lang w:eastAsia="pl-PL"/>
        </w:rPr>
        <w:t>1</w:t>
      </w:r>
      <w:r w:rsidR="000D0F70">
        <w:rPr>
          <w:rFonts w:ascii="Times New Roman" w:eastAsia="Calibri" w:hAnsi="Times New Roman" w:cs="Times New Roman"/>
          <w:sz w:val="24"/>
          <w:szCs w:val="24"/>
          <w:lang w:eastAsia="pl-PL"/>
        </w:rPr>
        <w:t xml:space="preserve"> realizowane będą </w:t>
      </w:r>
      <w:r w:rsidRPr="00C320A8">
        <w:rPr>
          <w:rFonts w:ascii="Times New Roman" w:eastAsia="Calibri" w:hAnsi="Times New Roman" w:cs="Times New Roman"/>
          <w:sz w:val="24"/>
          <w:szCs w:val="24"/>
          <w:lang w:eastAsia="pl-PL"/>
        </w:rPr>
        <w:t>następując</w:t>
      </w:r>
      <w:r w:rsidR="000D0F70">
        <w:rPr>
          <w:rFonts w:ascii="Times New Roman" w:eastAsia="Calibri" w:hAnsi="Times New Roman" w:cs="Times New Roman"/>
          <w:sz w:val="24"/>
          <w:szCs w:val="24"/>
          <w:lang w:eastAsia="pl-PL"/>
        </w:rPr>
        <w:t>e</w:t>
      </w:r>
      <w:r w:rsidRPr="00C320A8">
        <w:rPr>
          <w:rFonts w:ascii="Times New Roman" w:eastAsia="Calibri" w:hAnsi="Times New Roman" w:cs="Times New Roman"/>
          <w:sz w:val="24"/>
          <w:szCs w:val="24"/>
          <w:lang w:eastAsia="pl-PL"/>
        </w:rPr>
        <w:t xml:space="preserve"> zada</w:t>
      </w:r>
      <w:r w:rsidR="000D0F70">
        <w:rPr>
          <w:rFonts w:ascii="Times New Roman" w:eastAsia="Calibri" w:hAnsi="Times New Roman" w:cs="Times New Roman"/>
          <w:sz w:val="24"/>
          <w:szCs w:val="24"/>
          <w:lang w:eastAsia="pl-PL"/>
        </w:rPr>
        <w:t>nia</w:t>
      </w:r>
      <w:r w:rsidRPr="00C320A8">
        <w:rPr>
          <w:rFonts w:ascii="Times New Roman" w:eastAsia="Calibri" w:hAnsi="Times New Roman" w:cs="Times New Roman"/>
          <w:sz w:val="24"/>
          <w:szCs w:val="24"/>
          <w:lang w:eastAsia="pl-PL"/>
        </w:rPr>
        <w:t xml:space="preserve">: </w:t>
      </w:r>
    </w:p>
    <w:p w14:paraId="363F9C92" w14:textId="4560AA75" w:rsidR="00C320A8" w:rsidRPr="00C320A8" w:rsidRDefault="00C320A8" w:rsidP="00FF1EF9">
      <w:pPr>
        <w:numPr>
          <w:ilvl w:val="0"/>
          <w:numId w:val="10"/>
        </w:numPr>
        <w:spacing w:after="0" w:line="360" w:lineRule="auto"/>
        <w:contextualSpacing/>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Rozszerzanie oferty reintegracyjnej</w:t>
      </w:r>
      <w:r w:rsidRPr="00C320A8">
        <w:rPr>
          <w:rFonts w:ascii="Times New Roman" w:eastAsia="Times New Roman" w:hAnsi="Times New Roman" w:cs="Times New Roman"/>
          <w:sz w:val="24"/>
          <w:szCs w:val="24"/>
          <w:lang w:eastAsia="pl-PL"/>
        </w:rPr>
        <w:t xml:space="preserve"> </w:t>
      </w:r>
      <w:r w:rsidR="007E6A6A">
        <w:rPr>
          <w:rFonts w:ascii="Times New Roman" w:eastAsia="Times New Roman" w:hAnsi="Times New Roman" w:cs="Times New Roman"/>
          <w:sz w:val="24"/>
          <w:szCs w:val="24"/>
          <w:lang w:eastAsia="pl-PL"/>
        </w:rPr>
        <w:t>PZS</w:t>
      </w:r>
      <w:r w:rsidRPr="00C320A8">
        <w:rPr>
          <w:rFonts w:ascii="Times New Roman" w:eastAsia="Times New Roman" w:hAnsi="Times New Roman" w:cs="Times New Roman"/>
          <w:sz w:val="24"/>
          <w:szCs w:val="24"/>
          <w:lang w:eastAsia="pl-PL"/>
        </w:rPr>
        <w:t>.</w:t>
      </w:r>
    </w:p>
    <w:p w14:paraId="41664E4D" w14:textId="77777777" w:rsidR="00C320A8" w:rsidRPr="00C320A8" w:rsidRDefault="00C320A8" w:rsidP="00FF1EF9">
      <w:pPr>
        <w:pStyle w:val="Akapitzlist"/>
        <w:numPr>
          <w:ilvl w:val="0"/>
          <w:numId w:val="10"/>
        </w:numPr>
        <w:spacing w:after="0" w:line="360" w:lineRule="auto"/>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 xml:space="preserve">Tworzenie podmiotów zatrudnienia socjalnego </w:t>
      </w:r>
      <w:r w:rsidRPr="00C320A8">
        <w:rPr>
          <w:rFonts w:ascii="Times New Roman" w:eastAsia="Times New Roman" w:hAnsi="Times New Roman" w:cs="Times New Roman"/>
          <w:sz w:val="24"/>
          <w:szCs w:val="24"/>
          <w:lang w:eastAsia="pl-PL"/>
        </w:rPr>
        <w:t xml:space="preserve">w powiatach, w których podmioty takie nie funkcjonują. </w:t>
      </w:r>
    </w:p>
    <w:p w14:paraId="0CD6C1D5" w14:textId="77777777" w:rsidR="00C320A8" w:rsidRPr="00C320A8" w:rsidRDefault="00C320A8" w:rsidP="00FF1EF9">
      <w:pPr>
        <w:pStyle w:val="Akapitzlist"/>
        <w:numPr>
          <w:ilvl w:val="0"/>
          <w:numId w:val="10"/>
        </w:numPr>
        <w:spacing w:after="0" w:line="360" w:lineRule="auto"/>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Przeciwdziałanie wykluczeniu społecznemu młodzieży</w:t>
      </w:r>
      <w:r w:rsidRPr="00C320A8">
        <w:rPr>
          <w:rFonts w:ascii="Times New Roman" w:eastAsia="Times New Roman" w:hAnsi="Times New Roman" w:cs="Times New Roman"/>
          <w:sz w:val="24"/>
          <w:szCs w:val="24"/>
          <w:lang w:eastAsia="pl-PL"/>
        </w:rPr>
        <w:t>.</w:t>
      </w:r>
    </w:p>
    <w:p w14:paraId="25D6C466" w14:textId="77777777" w:rsidR="00C320A8" w:rsidRPr="00C320A8" w:rsidRDefault="00C320A8" w:rsidP="00FF1EF9">
      <w:pPr>
        <w:spacing w:after="240" w:line="360" w:lineRule="auto"/>
        <w:rPr>
          <w:rFonts w:ascii="Times New Roman" w:eastAsia="Calibri" w:hAnsi="Times New Roman" w:cs="Times New Roman"/>
          <w:sz w:val="24"/>
          <w:lang w:eastAsia="pl-PL"/>
        </w:rPr>
      </w:pPr>
      <w:r w:rsidRPr="00C320A8">
        <w:rPr>
          <w:rFonts w:ascii="Times New Roman" w:eastAsia="Calibri" w:hAnsi="Times New Roman" w:cs="Times New Roman"/>
          <w:sz w:val="24"/>
          <w:lang w:eastAsia="pl-PL"/>
        </w:rPr>
        <w:t>Realizacja projektu w ramach tego Priorytetu może odnosić się do jednego lub kilku zadań.</w:t>
      </w:r>
    </w:p>
    <w:p w14:paraId="0743405F" w14:textId="3A093B14" w:rsidR="00CC481F" w:rsidRPr="003E400E" w:rsidRDefault="00D372A4" w:rsidP="00FF1EF9">
      <w:pPr>
        <w:spacing w:after="120" w:line="276" w:lineRule="auto"/>
        <w:rPr>
          <w:rFonts w:ascii="Times New Roman" w:hAnsi="Times New Roman" w:cs="Times New Roman"/>
          <w:sz w:val="24"/>
          <w:szCs w:val="24"/>
        </w:rPr>
      </w:pPr>
      <w:r w:rsidRPr="003E400E">
        <w:rPr>
          <w:rFonts w:ascii="Times New Roman" w:hAnsi="Times New Roman" w:cs="Times New Roman"/>
          <w:sz w:val="24"/>
          <w:szCs w:val="24"/>
        </w:rPr>
        <w:t>Ad 1.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pierwsze</w:t>
      </w:r>
      <w:r w:rsidRPr="003E400E">
        <w:rPr>
          <w:rFonts w:ascii="Times New Roman" w:hAnsi="Times New Roman" w:cs="Times New Roman"/>
          <w:b/>
          <w:sz w:val="24"/>
          <w:szCs w:val="24"/>
        </w:rPr>
        <w:t xml:space="preserve"> </w:t>
      </w:r>
      <w:r w:rsidRPr="003E400E">
        <w:rPr>
          <w:rFonts w:ascii="Times New Roman" w:hAnsi="Times New Roman" w:cs="Times New Roman"/>
          <w:sz w:val="24"/>
          <w:szCs w:val="24"/>
        </w:rPr>
        <w:t>może obejmować takie działania jak:</w:t>
      </w:r>
    </w:p>
    <w:p w14:paraId="3D8D313A" w14:textId="5FC7EF69" w:rsidR="00D372A4" w:rsidRPr="003E400E" w:rsidRDefault="00CC481F" w:rsidP="00FF1EF9">
      <w:pPr>
        <w:pStyle w:val="Akapitzlist"/>
        <w:numPr>
          <w:ilvl w:val="0"/>
          <w:numId w:val="11"/>
        </w:numPr>
        <w:spacing w:after="120" w:line="276" w:lineRule="auto"/>
        <w:rPr>
          <w:rFonts w:ascii="Times New Roman" w:hAnsi="Times New Roman" w:cs="Times New Roman"/>
          <w:sz w:val="24"/>
          <w:szCs w:val="24"/>
        </w:rPr>
      </w:pPr>
      <w:r w:rsidRPr="00CC481F">
        <w:rPr>
          <w:rFonts w:ascii="Times New Roman" w:hAnsi="Times New Roman" w:cs="Times New Roman"/>
          <w:sz w:val="24"/>
          <w:szCs w:val="24"/>
        </w:rPr>
        <w:t>uzupełnieni</w:t>
      </w:r>
      <w:r w:rsidR="002A5A96">
        <w:rPr>
          <w:rFonts w:ascii="Times New Roman" w:hAnsi="Times New Roman" w:cs="Times New Roman"/>
          <w:sz w:val="24"/>
          <w:szCs w:val="24"/>
        </w:rPr>
        <w:t>e</w:t>
      </w:r>
      <w:r w:rsidRPr="00CC481F">
        <w:rPr>
          <w:rFonts w:ascii="Times New Roman" w:hAnsi="Times New Roman" w:cs="Times New Roman"/>
          <w:sz w:val="24"/>
          <w:szCs w:val="24"/>
        </w:rPr>
        <w:t xml:space="preserve"> oferty CIS lub KIS o nowy rodzaj działań reintegracyjnych, dotyczących aktywności społecznej lub zawodowej</w:t>
      </w:r>
      <w:r w:rsidR="00D372A4">
        <w:rPr>
          <w:rFonts w:ascii="Times New Roman" w:hAnsi="Times New Roman" w:cs="Times New Roman"/>
          <w:sz w:val="24"/>
          <w:szCs w:val="24"/>
        </w:rPr>
        <w:t>,</w:t>
      </w:r>
    </w:p>
    <w:p w14:paraId="41D5765B" w14:textId="1ABFA0D0" w:rsidR="00D372A4" w:rsidRPr="00CC481F" w:rsidRDefault="00CC481F" w:rsidP="00FF1EF9">
      <w:pPr>
        <w:pStyle w:val="Akapitzlist"/>
        <w:numPr>
          <w:ilvl w:val="0"/>
          <w:numId w:val="11"/>
        </w:numPr>
        <w:spacing w:after="120" w:line="276" w:lineRule="auto"/>
        <w:rPr>
          <w:rFonts w:ascii="Times New Roman" w:hAnsi="Times New Roman" w:cs="Times New Roman"/>
          <w:sz w:val="24"/>
          <w:szCs w:val="24"/>
        </w:rPr>
      </w:pPr>
      <w:r w:rsidRPr="00CC481F">
        <w:rPr>
          <w:rFonts w:ascii="Times New Roman" w:eastAsia="Calibri" w:hAnsi="Times New Roman" w:cs="Times New Roman"/>
          <w:sz w:val="24"/>
          <w:lang w:eastAsia="pl-PL"/>
        </w:rPr>
        <w:t>tworzenie w PZS nowych miejsc dla uczestników</w:t>
      </w:r>
      <w:r w:rsidR="00D372A4" w:rsidRPr="00CC481F">
        <w:rPr>
          <w:rFonts w:ascii="Times New Roman" w:hAnsi="Times New Roman" w:cs="Times New Roman"/>
          <w:sz w:val="24"/>
          <w:szCs w:val="24"/>
        </w:rPr>
        <w:t>,</w:t>
      </w:r>
    </w:p>
    <w:p w14:paraId="352A5235" w14:textId="68A52C88" w:rsidR="00D372A4" w:rsidRPr="003E400E" w:rsidRDefault="00BF0129" w:rsidP="00FF1EF9">
      <w:pPr>
        <w:pStyle w:val="Akapitzlist"/>
        <w:numPr>
          <w:ilvl w:val="0"/>
          <w:numId w:val="11"/>
        </w:numPr>
        <w:spacing w:after="120" w:line="276" w:lineRule="auto"/>
        <w:rPr>
          <w:rFonts w:ascii="Times New Roman" w:hAnsi="Times New Roman" w:cs="Times New Roman"/>
          <w:sz w:val="24"/>
          <w:szCs w:val="24"/>
        </w:rPr>
      </w:pPr>
      <w:r w:rsidRPr="00BF0129">
        <w:rPr>
          <w:rFonts w:ascii="Times New Roman" w:eastAsia="Calibri" w:hAnsi="Times New Roman" w:cs="Times New Roman"/>
          <w:sz w:val="24"/>
          <w:lang w:eastAsia="pl-PL"/>
        </w:rPr>
        <w:t xml:space="preserve">docieranie z ofertą podmiotów zatrudnienia socjalnego do nowych środowisk </w:t>
      </w:r>
      <w:r w:rsidRPr="00BF0129">
        <w:rPr>
          <w:rFonts w:ascii="Times New Roman" w:eastAsia="Calibri" w:hAnsi="Times New Roman" w:cs="Times New Roman"/>
          <w:sz w:val="24"/>
          <w:lang w:eastAsia="pl-PL"/>
        </w:rPr>
        <w:br/>
        <w:t>i grup, których przedstawiciele mogliby zostać uczestnikami CIS</w:t>
      </w:r>
      <w:r w:rsidR="00D372A4">
        <w:rPr>
          <w:rFonts w:ascii="Times New Roman" w:hAnsi="Times New Roman" w:cs="Times New Roman"/>
          <w:sz w:val="24"/>
          <w:szCs w:val="24"/>
        </w:rPr>
        <w:t>,</w:t>
      </w:r>
    </w:p>
    <w:p w14:paraId="30E3BE25" w14:textId="08C882FB" w:rsidR="00D372A4" w:rsidRPr="002A5A96" w:rsidRDefault="002A5A96" w:rsidP="00FF1EF9">
      <w:pPr>
        <w:pStyle w:val="Akapitzlist"/>
        <w:numPr>
          <w:ilvl w:val="0"/>
          <w:numId w:val="11"/>
        </w:numPr>
        <w:spacing w:after="120" w:line="276" w:lineRule="auto"/>
        <w:rPr>
          <w:rFonts w:ascii="Times New Roman" w:hAnsi="Times New Roman" w:cs="Times New Roman"/>
          <w:sz w:val="24"/>
          <w:szCs w:val="24"/>
        </w:rPr>
      </w:pPr>
      <w:r w:rsidRPr="002A5A96">
        <w:rPr>
          <w:rFonts w:ascii="Times New Roman" w:eastAsia="Calibri" w:hAnsi="Times New Roman" w:cs="Times New Roman"/>
          <w:sz w:val="24"/>
          <w:lang w:eastAsia="pl-PL"/>
        </w:rPr>
        <w:t>dofinansowanie funkcjonowania</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lang w:eastAsia="pl-PL"/>
        </w:rPr>
        <w:t>KIS,</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szCs w:val="24"/>
          <w:lang w:eastAsia="pl-PL"/>
        </w:rPr>
        <w:t>które zdecydują się</w:t>
      </w:r>
      <w:r w:rsidRPr="002A5A96">
        <w:rPr>
          <w:rFonts w:ascii="Times New Roman" w:eastAsia="Calibri" w:hAnsi="Times New Roman" w:cs="Times New Roman"/>
          <w:b/>
          <w:sz w:val="24"/>
          <w:szCs w:val="24"/>
          <w:lang w:eastAsia="pl-PL"/>
        </w:rPr>
        <w:t xml:space="preserve"> </w:t>
      </w:r>
      <w:r w:rsidRPr="002A5A96">
        <w:rPr>
          <w:rFonts w:ascii="Times New Roman" w:eastAsia="Calibri" w:hAnsi="Times New Roman" w:cs="Times New Roman"/>
          <w:sz w:val="24"/>
          <w:szCs w:val="24"/>
          <w:lang w:eastAsia="pl-PL"/>
        </w:rPr>
        <w:t>rozszerzyć i podnieść jakość swojej oferty w zakresie reintegracji społecznej</w:t>
      </w:r>
      <w:r w:rsidR="00D6286B">
        <w:rPr>
          <w:rFonts w:ascii="Times New Roman" w:hAnsi="Times New Roman" w:cs="Times New Roman"/>
          <w:sz w:val="24"/>
          <w:szCs w:val="24"/>
        </w:rPr>
        <w:t>.</w:t>
      </w:r>
      <w:r w:rsidR="00D372A4">
        <w:rPr>
          <w:rFonts w:ascii="Times New Roman" w:hAnsi="Times New Roman" w:cs="Times New Roman"/>
          <w:sz w:val="24"/>
          <w:szCs w:val="24"/>
        </w:rPr>
        <w:t xml:space="preserve"> </w:t>
      </w:r>
    </w:p>
    <w:p w14:paraId="2C025A93" w14:textId="384093B7" w:rsidR="00D372A4" w:rsidRPr="008305A7" w:rsidRDefault="002A5A96" w:rsidP="00FF1EF9">
      <w:pPr>
        <w:spacing w:after="120" w:line="276" w:lineRule="auto"/>
        <w:ind w:left="360"/>
        <w:rPr>
          <w:rFonts w:ascii="Times New Roman" w:hAnsi="Times New Roman" w:cs="Times New Roman"/>
          <w:sz w:val="24"/>
          <w:szCs w:val="24"/>
        </w:rPr>
      </w:pPr>
      <w:r w:rsidRPr="002A5A96">
        <w:rPr>
          <w:rFonts w:ascii="Times New Roman" w:hAnsi="Times New Roman" w:cs="Times New Roman"/>
          <w:sz w:val="24"/>
          <w:szCs w:val="24"/>
        </w:rPr>
        <w:t xml:space="preserve">Wsparcie oferowane przez KIS powinno oddziaływać na trzy wymiary wykluczenia społecznego, tj. na zasoby (np. poziom indywidualnych umiejętności, kompetencji), prawa (gotowość i zdolność do realizowania przez uczestnika swoich uprawnień np. przed instytucjami publicznymi), a także uczestnictwo (zdolność do uczestniczenia w życiu społecznym). </w:t>
      </w:r>
    </w:p>
    <w:p w14:paraId="715977AA" w14:textId="255C0A84" w:rsidR="00D372A4" w:rsidRPr="003E400E" w:rsidRDefault="00D372A4" w:rsidP="00FF1EF9">
      <w:pPr>
        <w:spacing w:after="120" w:line="276" w:lineRule="auto"/>
        <w:rPr>
          <w:rFonts w:ascii="Times New Roman" w:hAnsi="Times New Roman" w:cs="Times New Roman"/>
          <w:sz w:val="24"/>
          <w:szCs w:val="24"/>
        </w:rPr>
      </w:pPr>
      <w:r w:rsidRPr="003E400E">
        <w:rPr>
          <w:rFonts w:ascii="Times New Roman" w:hAnsi="Times New Roman" w:cs="Times New Roman"/>
          <w:sz w:val="24"/>
          <w:szCs w:val="24"/>
        </w:rPr>
        <w:t>Ad 2.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drugie może obejmować takie działania jak:</w:t>
      </w:r>
    </w:p>
    <w:p w14:paraId="1050B2CA" w14:textId="0F5587AB" w:rsidR="00D372A4" w:rsidRPr="00871AC2" w:rsidRDefault="00871AC2" w:rsidP="00FF1EF9">
      <w:pPr>
        <w:pStyle w:val="Akapitzlist"/>
        <w:numPr>
          <w:ilvl w:val="0"/>
          <w:numId w:val="11"/>
        </w:numPr>
        <w:spacing w:after="120" w:line="276" w:lineRule="auto"/>
        <w:rPr>
          <w:rFonts w:ascii="Times New Roman" w:hAnsi="Times New Roman" w:cs="Times New Roman"/>
          <w:bCs/>
          <w:sz w:val="24"/>
          <w:szCs w:val="24"/>
        </w:rPr>
      </w:pPr>
      <w:r w:rsidRPr="00871AC2">
        <w:rPr>
          <w:rFonts w:ascii="Times New Roman" w:eastAsia="Calibri" w:hAnsi="Times New Roman" w:cs="Times New Roman"/>
          <w:bCs/>
          <w:sz w:val="24"/>
          <w:lang w:eastAsia="pl-PL"/>
        </w:rPr>
        <w:lastRenderedPageBreak/>
        <w:t xml:space="preserve">wsparcie finansowe związane z utworzeniem PZS w powiecie, w którym w dniu ogłoszenia </w:t>
      </w:r>
      <w:r w:rsidR="002240C3">
        <w:rPr>
          <w:rFonts w:ascii="Times New Roman" w:eastAsia="Calibri" w:hAnsi="Times New Roman" w:cs="Times New Roman"/>
          <w:bCs/>
          <w:sz w:val="24"/>
          <w:lang w:eastAsia="pl-PL"/>
        </w:rPr>
        <w:t>K</w:t>
      </w:r>
      <w:r w:rsidRPr="00871AC2">
        <w:rPr>
          <w:rFonts w:ascii="Times New Roman" w:eastAsia="Calibri" w:hAnsi="Times New Roman" w:cs="Times New Roman"/>
          <w:bCs/>
          <w:sz w:val="24"/>
          <w:lang w:eastAsia="pl-PL"/>
        </w:rPr>
        <w:t>onkursu nie działa podmiot tego samego typu</w:t>
      </w:r>
      <w:r w:rsidR="00FC5263">
        <w:rPr>
          <w:rFonts w:ascii="Times New Roman" w:eastAsia="Calibri" w:hAnsi="Times New Roman" w:cs="Times New Roman"/>
          <w:bCs/>
          <w:sz w:val="24"/>
          <w:lang w:eastAsia="pl-PL"/>
        </w:rPr>
        <w:t xml:space="preserve">, tj. </w:t>
      </w:r>
      <w:r w:rsidR="00FC5263" w:rsidRPr="00FC5263">
        <w:rPr>
          <w:rFonts w:ascii="Times New Roman" w:eastAsia="Calibri" w:hAnsi="Times New Roman" w:cs="Times New Roman"/>
          <w:sz w:val="24"/>
          <w:lang w:eastAsia="pl-PL"/>
        </w:rPr>
        <w:t>wsparci</w:t>
      </w:r>
      <w:r w:rsidR="00FC5263">
        <w:rPr>
          <w:rFonts w:ascii="Times New Roman" w:eastAsia="Calibri" w:hAnsi="Times New Roman" w:cs="Times New Roman"/>
          <w:sz w:val="24"/>
          <w:lang w:eastAsia="pl-PL"/>
        </w:rPr>
        <w:t>e</w:t>
      </w:r>
      <w:r w:rsidR="00FC5263" w:rsidRPr="00FC5263">
        <w:rPr>
          <w:rFonts w:ascii="Times New Roman" w:eastAsia="Calibri" w:hAnsi="Times New Roman" w:cs="Times New Roman"/>
          <w:sz w:val="24"/>
          <w:lang w:eastAsia="pl-PL"/>
        </w:rPr>
        <w:t xml:space="preserve"> na utworzenie CIS</w:t>
      </w:r>
      <w:r w:rsidR="00FC5263">
        <w:rPr>
          <w:rFonts w:ascii="Times New Roman" w:eastAsia="Calibri" w:hAnsi="Times New Roman" w:cs="Times New Roman"/>
          <w:sz w:val="24"/>
          <w:lang w:eastAsia="pl-PL"/>
        </w:rPr>
        <w:t xml:space="preserve"> </w:t>
      </w:r>
      <w:r w:rsidR="00FC5263" w:rsidRPr="00FC5263">
        <w:rPr>
          <w:rFonts w:ascii="Times New Roman" w:eastAsia="Calibri" w:hAnsi="Times New Roman" w:cs="Times New Roman"/>
          <w:sz w:val="24"/>
          <w:lang w:eastAsia="pl-PL"/>
        </w:rPr>
        <w:t>w powiecie</w:t>
      </w:r>
      <w:r w:rsidR="00FC5263">
        <w:rPr>
          <w:rFonts w:ascii="Times New Roman" w:eastAsia="Calibri" w:hAnsi="Times New Roman" w:cs="Times New Roman"/>
          <w:sz w:val="24"/>
          <w:lang w:eastAsia="pl-PL"/>
        </w:rPr>
        <w:t>, w którym</w:t>
      </w:r>
      <w:r w:rsidR="00FC5263" w:rsidRPr="00FC5263">
        <w:rPr>
          <w:rFonts w:ascii="Times New Roman" w:eastAsia="Calibri" w:hAnsi="Times New Roman" w:cs="Times New Roman"/>
          <w:sz w:val="24"/>
          <w:lang w:eastAsia="pl-PL"/>
        </w:rPr>
        <w:t xml:space="preserve"> działa jedynie KIS, a także możliwość dofinansowania utworzenia KIS w powiecie, w którym funkcjonuje jedynie CIS</w:t>
      </w:r>
      <w:r w:rsidR="00D372A4" w:rsidRPr="00871AC2">
        <w:rPr>
          <w:rFonts w:ascii="Times New Roman" w:hAnsi="Times New Roman" w:cs="Times New Roman"/>
          <w:bCs/>
          <w:sz w:val="24"/>
          <w:szCs w:val="24"/>
        </w:rPr>
        <w:t>,</w:t>
      </w:r>
      <w:r w:rsidR="00FE548F">
        <w:rPr>
          <w:rFonts w:ascii="Times New Roman" w:hAnsi="Times New Roman" w:cs="Times New Roman"/>
          <w:bCs/>
          <w:sz w:val="24"/>
          <w:szCs w:val="24"/>
        </w:rPr>
        <w:t xml:space="preserve"> jak również wsparcie na utworzenie CIS lub KIS w powiecie, w którym nie funkcjonuje żaden PZS</w:t>
      </w:r>
      <w:r w:rsidR="0037435C">
        <w:rPr>
          <w:rFonts w:ascii="Times New Roman" w:hAnsi="Times New Roman" w:cs="Times New Roman"/>
          <w:bCs/>
          <w:sz w:val="24"/>
          <w:szCs w:val="24"/>
        </w:rPr>
        <w:t>,</w:t>
      </w:r>
    </w:p>
    <w:p w14:paraId="02E7B6F2" w14:textId="37B6738B" w:rsidR="00D372A4" w:rsidRDefault="00FC5263" w:rsidP="00FF1EF9">
      <w:pPr>
        <w:pStyle w:val="Akapitzlist"/>
        <w:numPr>
          <w:ilvl w:val="0"/>
          <w:numId w:val="11"/>
        </w:numPr>
        <w:spacing w:after="120" w:line="276" w:lineRule="auto"/>
        <w:rPr>
          <w:rFonts w:ascii="Times New Roman" w:hAnsi="Times New Roman" w:cs="Times New Roman"/>
          <w:sz w:val="24"/>
          <w:szCs w:val="24"/>
        </w:rPr>
      </w:pPr>
      <w:r w:rsidRPr="00FC5263">
        <w:rPr>
          <w:rFonts w:ascii="Times New Roman" w:eastAsia="Calibri" w:hAnsi="Times New Roman" w:cs="Times New Roman"/>
          <w:sz w:val="24"/>
          <w:lang w:eastAsia="pl-PL"/>
        </w:rPr>
        <w:t>sfinansowan</w:t>
      </w:r>
      <w:r>
        <w:rPr>
          <w:rFonts w:ascii="Times New Roman" w:eastAsia="Calibri" w:hAnsi="Times New Roman" w:cs="Times New Roman"/>
          <w:sz w:val="24"/>
          <w:lang w:eastAsia="pl-PL"/>
        </w:rPr>
        <w:t>i</w:t>
      </w:r>
      <w:r w:rsidR="0055094C">
        <w:rPr>
          <w:rFonts w:ascii="Times New Roman" w:eastAsia="Calibri" w:hAnsi="Times New Roman" w:cs="Times New Roman"/>
          <w:sz w:val="24"/>
          <w:lang w:eastAsia="pl-PL"/>
        </w:rPr>
        <w:t>e</w:t>
      </w:r>
      <w:r w:rsidRPr="00FC5263">
        <w:rPr>
          <w:rFonts w:ascii="Times New Roman" w:eastAsia="Calibri" w:hAnsi="Times New Roman" w:cs="Times New Roman"/>
          <w:sz w:val="24"/>
          <w:lang w:eastAsia="pl-PL"/>
        </w:rPr>
        <w:t xml:space="preserve"> np. zatrudnieni</w:t>
      </w:r>
      <w:r>
        <w:rPr>
          <w:rFonts w:ascii="Times New Roman" w:eastAsia="Calibri" w:hAnsi="Times New Roman" w:cs="Times New Roman"/>
          <w:sz w:val="24"/>
          <w:lang w:eastAsia="pl-PL"/>
        </w:rPr>
        <w:t>a</w:t>
      </w:r>
      <w:r w:rsidRPr="00FC5263">
        <w:rPr>
          <w:rFonts w:ascii="Times New Roman" w:eastAsia="Calibri" w:hAnsi="Times New Roman" w:cs="Times New Roman"/>
          <w:sz w:val="24"/>
          <w:lang w:eastAsia="pl-PL"/>
        </w:rPr>
        <w:t xml:space="preserve"> i przeszkoleni</w:t>
      </w:r>
      <w:r>
        <w:rPr>
          <w:rFonts w:ascii="Times New Roman" w:eastAsia="Calibri" w:hAnsi="Times New Roman" w:cs="Times New Roman"/>
          <w:sz w:val="24"/>
          <w:lang w:eastAsia="pl-PL"/>
        </w:rPr>
        <w:t xml:space="preserve">a </w:t>
      </w:r>
      <w:r w:rsidRPr="00FC5263">
        <w:rPr>
          <w:rFonts w:ascii="Times New Roman" w:eastAsia="Calibri" w:hAnsi="Times New Roman" w:cs="Times New Roman"/>
          <w:sz w:val="24"/>
          <w:lang w:eastAsia="pl-PL"/>
        </w:rPr>
        <w:t>odpowiedniej kadry, zakup materiałów dydaktycznych niezbędnych do prowadzenia reintegracji, zakup wyposażenia</w:t>
      </w:r>
      <w:r w:rsidR="0055094C">
        <w:rPr>
          <w:rFonts w:ascii="Times New Roman" w:hAnsi="Times New Roman" w:cs="Times New Roman"/>
          <w:sz w:val="24"/>
          <w:szCs w:val="24"/>
        </w:rPr>
        <w:t>.</w:t>
      </w:r>
    </w:p>
    <w:p w14:paraId="60CAB24E" w14:textId="5F4257BD" w:rsidR="00D372A4" w:rsidRPr="00FC5263" w:rsidRDefault="00FC5263" w:rsidP="00FF1EF9">
      <w:pPr>
        <w:spacing w:after="120" w:line="276" w:lineRule="auto"/>
        <w:rPr>
          <w:rFonts w:ascii="Times New Roman" w:eastAsia="Calibri" w:hAnsi="Times New Roman" w:cs="Times New Roman"/>
          <w:sz w:val="24"/>
          <w:lang w:eastAsia="pl-PL"/>
        </w:rPr>
      </w:pPr>
      <w:r w:rsidRPr="00FC5263">
        <w:rPr>
          <w:rFonts w:ascii="Times New Roman" w:eastAsia="Calibri" w:hAnsi="Times New Roman" w:cs="Times New Roman"/>
          <w:sz w:val="24"/>
          <w:lang w:eastAsia="pl-PL"/>
        </w:rPr>
        <w:t xml:space="preserve">Warunkiem rozliczenia dotacji będzie uzyskanie wpisu do rejestru, o którym mowa w art. 5 </w:t>
      </w:r>
      <w:r w:rsidR="0037435C">
        <w:rPr>
          <w:rFonts w:ascii="Times New Roman" w:eastAsia="Calibri" w:hAnsi="Times New Roman" w:cs="Times New Roman"/>
          <w:sz w:val="24"/>
          <w:lang w:eastAsia="pl-PL"/>
        </w:rPr>
        <w:br/>
      </w:r>
      <w:r w:rsidRPr="00FC5263">
        <w:rPr>
          <w:rFonts w:ascii="Times New Roman" w:eastAsia="Calibri" w:hAnsi="Times New Roman" w:cs="Times New Roman"/>
          <w:sz w:val="24"/>
          <w:lang w:eastAsia="pl-PL"/>
        </w:rPr>
        <w:t>ust. 5 lub</w:t>
      </w:r>
      <w:r>
        <w:rPr>
          <w:rFonts w:ascii="Times New Roman" w:eastAsia="Calibri" w:hAnsi="Times New Roman" w:cs="Times New Roman"/>
          <w:sz w:val="24"/>
          <w:lang w:eastAsia="pl-PL"/>
        </w:rPr>
        <w:t xml:space="preserve"> </w:t>
      </w:r>
      <w:r w:rsidRPr="00FC5263">
        <w:rPr>
          <w:rFonts w:ascii="Times New Roman" w:eastAsia="Calibri" w:hAnsi="Times New Roman" w:cs="Times New Roman"/>
          <w:sz w:val="24"/>
          <w:lang w:eastAsia="pl-PL"/>
        </w:rPr>
        <w:t>w art. 18a ustawy z dnia 13 czerwca 2003 r. o zatrudnieniu socjalnym,</w:t>
      </w:r>
      <w:r w:rsidR="005A17AE">
        <w:rPr>
          <w:rFonts w:ascii="Times New Roman" w:eastAsia="Calibri" w:hAnsi="Times New Roman" w:cs="Times New Roman"/>
          <w:sz w:val="24"/>
          <w:lang w:eastAsia="pl-PL"/>
        </w:rPr>
        <w:t xml:space="preserve"> uzyskanego przez jednego ze Zleceniobiorców</w:t>
      </w:r>
      <w:r w:rsidRPr="00FC5263">
        <w:rPr>
          <w:rFonts w:ascii="Times New Roman" w:eastAsia="Calibri" w:hAnsi="Times New Roman" w:cs="Times New Roman"/>
          <w:sz w:val="24"/>
          <w:lang w:eastAsia="pl-PL"/>
        </w:rPr>
        <w:t xml:space="preserve"> do momentu złożenia sprawozdania z zadania realizowanego w ramach Programu.</w:t>
      </w:r>
      <w:r>
        <w:rPr>
          <w:rFonts w:ascii="Times New Roman" w:eastAsia="Calibri" w:hAnsi="Times New Roman" w:cs="Times New Roman"/>
          <w:sz w:val="24"/>
          <w:lang w:eastAsia="pl-PL"/>
        </w:rPr>
        <w:t xml:space="preserve"> </w:t>
      </w:r>
    </w:p>
    <w:p w14:paraId="5B27573D" w14:textId="08B12683" w:rsidR="00D372A4" w:rsidRPr="00116F75" w:rsidRDefault="00D372A4" w:rsidP="00FF1EF9">
      <w:pPr>
        <w:spacing w:after="120" w:line="276" w:lineRule="auto"/>
        <w:rPr>
          <w:rFonts w:ascii="Times New Roman" w:hAnsi="Times New Roman" w:cs="Times New Roman"/>
          <w:sz w:val="24"/>
          <w:szCs w:val="24"/>
        </w:rPr>
      </w:pPr>
      <w:r w:rsidRPr="00116F75">
        <w:rPr>
          <w:rFonts w:ascii="Times New Roman" w:hAnsi="Times New Roman" w:cs="Times New Roman"/>
          <w:sz w:val="24"/>
          <w:szCs w:val="24"/>
        </w:rPr>
        <w:t>Ad 3. Zadani</w:t>
      </w:r>
      <w:r w:rsidR="000F1587">
        <w:rPr>
          <w:rFonts w:ascii="Times New Roman" w:hAnsi="Times New Roman" w:cs="Times New Roman"/>
          <w:sz w:val="24"/>
          <w:szCs w:val="24"/>
        </w:rPr>
        <w:t>e</w:t>
      </w:r>
      <w:r w:rsidRPr="00116F75">
        <w:rPr>
          <w:rFonts w:ascii="Times New Roman" w:hAnsi="Times New Roman" w:cs="Times New Roman"/>
          <w:sz w:val="24"/>
          <w:szCs w:val="24"/>
        </w:rPr>
        <w:t xml:space="preserve"> trzecie </w:t>
      </w:r>
      <w:r w:rsidR="0055094C">
        <w:rPr>
          <w:rFonts w:ascii="Times New Roman" w:hAnsi="Times New Roman" w:cs="Times New Roman"/>
          <w:sz w:val="24"/>
          <w:szCs w:val="24"/>
        </w:rPr>
        <w:t xml:space="preserve">może </w:t>
      </w:r>
      <w:r w:rsidRPr="00116F75">
        <w:rPr>
          <w:rFonts w:ascii="Times New Roman" w:hAnsi="Times New Roman" w:cs="Times New Roman"/>
          <w:sz w:val="24"/>
          <w:szCs w:val="24"/>
        </w:rPr>
        <w:t>obejmować takie działania jak:</w:t>
      </w:r>
    </w:p>
    <w:p w14:paraId="2660ACDD" w14:textId="69D8EBDF" w:rsidR="00A26A99" w:rsidRPr="008C1CB8" w:rsidRDefault="00893660"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893660">
        <w:rPr>
          <w:rFonts w:ascii="Times New Roman" w:eastAsia="Calibri" w:hAnsi="Times New Roman" w:cs="Times New Roman"/>
          <w:bCs/>
          <w:sz w:val="24"/>
          <w:lang w:eastAsia="pl-PL"/>
        </w:rPr>
        <w:t>przeciwdziałani</w:t>
      </w:r>
      <w:r w:rsidR="00A26A99">
        <w:rPr>
          <w:rFonts w:ascii="Times New Roman" w:eastAsia="Calibri" w:hAnsi="Times New Roman" w:cs="Times New Roman"/>
          <w:bCs/>
          <w:sz w:val="24"/>
          <w:lang w:eastAsia="pl-PL"/>
        </w:rPr>
        <w:t>e</w:t>
      </w:r>
      <w:r w:rsidRPr="00893660">
        <w:rPr>
          <w:rFonts w:ascii="Times New Roman" w:eastAsia="Calibri" w:hAnsi="Times New Roman" w:cs="Times New Roman"/>
          <w:bCs/>
          <w:sz w:val="24"/>
          <w:lang w:eastAsia="pl-PL"/>
        </w:rPr>
        <w:t xml:space="preserve"> wykluczeniu społecznemu młodzieży</w:t>
      </w:r>
      <w:r w:rsidR="00D372A4" w:rsidRPr="00E734F5">
        <w:rPr>
          <w:rFonts w:ascii="Times New Roman" w:eastAsia="Times New Roman" w:hAnsi="Times New Roman" w:cs="Times New Roman"/>
          <w:sz w:val="24"/>
          <w:szCs w:val="24"/>
          <w:lang w:eastAsia="pl-PL"/>
        </w:rPr>
        <w:t>,</w:t>
      </w:r>
      <w:r w:rsidR="008C1CB8">
        <w:rPr>
          <w:rFonts w:ascii="Times New Roman" w:eastAsia="Times New Roman" w:hAnsi="Times New Roman" w:cs="Times New Roman"/>
          <w:sz w:val="24"/>
          <w:szCs w:val="24"/>
          <w:lang w:eastAsia="pl-PL"/>
        </w:rPr>
        <w:t xml:space="preserve"> przez </w:t>
      </w:r>
      <w:r w:rsidR="00A26A99" w:rsidRPr="008C1CB8">
        <w:rPr>
          <w:rFonts w:ascii="Times New Roman" w:eastAsia="Calibri" w:hAnsi="Times New Roman" w:cs="Times New Roman"/>
          <w:sz w:val="24"/>
          <w:lang w:eastAsia="pl-PL"/>
        </w:rPr>
        <w:t>profilaktyk</w:t>
      </w:r>
      <w:r w:rsidR="008C1CB8">
        <w:rPr>
          <w:rFonts w:ascii="Times New Roman" w:eastAsia="Calibri" w:hAnsi="Times New Roman" w:cs="Times New Roman"/>
          <w:sz w:val="24"/>
          <w:lang w:eastAsia="pl-PL"/>
        </w:rPr>
        <w:t>ę</w:t>
      </w:r>
      <w:r w:rsidR="00A26A99" w:rsidRPr="008C1CB8">
        <w:rPr>
          <w:rFonts w:ascii="Times New Roman" w:eastAsia="Calibri" w:hAnsi="Times New Roman" w:cs="Times New Roman"/>
          <w:sz w:val="24"/>
          <w:lang w:eastAsia="pl-PL"/>
        </w:rPr>
        <w:t>, rozwijanie kompetencji społecznych i obywatelskich, a także promowanie przedsiębiorczości społecznej,</w:t>
      </w:r>
    </w:p>
    <w:p w14:paraId="4DC46109" w14:textId="7982FF0C" w:rsidR="00540BFA" w:rsidRPr="00D56E6C" w:rsidRDefault="005B0704"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5B0704">
        <w:rPr>
          <w:rFonts w:ascii="Times New Roman" w:eastAsia="Calibri" w:hAnsi="Times New Roman" w:cs="Times New Roman"/>
          <w:sz w:val="24"/>
          <w:lang w:eastAsia="pl-PL"/>
        </w:rPr>
        <w:t>włączani</w:t>
      </w:r>
      <w:r>
        <w:rPr>
          <w:rFonts w:ascii="Times New Roman" w:eastAsia="Calibri" w:hAnsi="Times New Roman" w:cs="Times New Roman"/>
          <w:sz w:val="24"/>
          <w:lang w:eastAsia="pl-PL"/>
        </w:rPr>
        <w:t>e</w:t>
      </w:r>
      <w:r w:rsidRPr="005B0704">
        <w:rPr>
          <w:rFonts w:ascii="Times New Roman" w:eastAsia="Calibri" w:hAnsi="Times New Roman" w:cs="Times New Roman"/>
          <w:sz w:val="24"/>
          <w:lang w:eastAsia="pl-PL"/>
        </w:rPr>
        <w:t xml:space="preserve"> młodzieży w proces współdecydowania o sprawach istotnych dla społeczności lokalnej np. przez zaangażowanie samorządów szkolnych, rad młodzieżowych, spółdzielni uczniowskich</w:t>
      </w:r>
      <w:r>
        <w:rPr>
          <w:rFonts w:ascii="Times New Roman" w:eastAsia="Calibri" w:hAnsi="Times New Roman" w:cs="Times New Roman"/>
          <w:sz w:val="24"/>
          <w:lang w:eastAsia="pl-PL"/>
        </w:rPr>
        <w:t>,</w:t>
      </w:r>
      <w:r w:rsidR="008C1CB8">
        <w:rPr>
          <w:rFonts w:ascii="Times New Roman" w:eastAsia="Calibri" w:hAnsi="Times New Roman" w:cs="Times New Roman"/>
          <w:sz w:val="24"/>
          <w:lang w:eastAsia="pl-PL"/>
        </w:rPr>
        <w:t xml:space="preserve"> przy udziale </w:t>
      </w:r>
      <w:r w:rsidR="00540BFA" w:rsidRPr="008C1CB8">
        <w:rPr>
          <w:rFonts w:ascii="Times New Roman" w:eastAsia="Calibri" w:hAnsi="Times New Roman" w:cs="Times New Roman"/>
          <w:sz w:val="24"/>
          <w:lang w:eastAsia="pl-PL"/>
        </w:rPr>
        <w:t>lokalnych instytucji (w szczególności: szk</w:t>
      </w:r>
      <w:r w:rsidR="008C1CB8">
        <w:rPr>
          <w:rFonts w:ascii="Times New Roman" w:eastAsia="Calibri" w:hAnsi="Times New Roman" w:cs="Times New Roman"/>
          <w:sz w:val="24"/>
          <w:lang w:eastAsia="pl-PL"/>
        </w:rPr>
        <w:t>ół</w:t>
      </w:r>
      <w:r w:rsidR="00540BFA" w:rsidRPr="008C1CB8">
        <w:rPr>
          <w:rFonts w:ascii="Times New Roman" w:eastAsia="Calibri" w:hAnsi="Times New Roman" w:cs="Times New Roman"/>
          <w:sz w:val="24"/>
          <w:lang w:eastAsia="pl-PL"/>
        </w:rPr>
        <w:t>, świetlic, klub</w:t>
      </w:r>
      <w:r w:rsidR="008C1CB8">
        <w:rPr>
          <w:rFonts w:ascii="Times New Roman" w:eastAsia="Calibri" w:hAnsi="Times New Roman" w:cs="Times New Roman"/>
          <w:sz w:val="24"/>
          <w:lang w:eastAsia="pl-PL"/>
        </w:rPr>
        <w:t>ów</w:t>
      </w:r>
      <w:r w:rsidR="00540BFA" w:rsidRPr="008C1CB8">
        <w:rPr>
          <w:rFonts w:ascii="Times New Roman" w:eastAsia="Calibri" w:hAnsi="Times New Roman" w:cs="Times New Roman"/>
          <w:sz w:val="24"/>
          <w:lang w:eastAsia="pl-PL"/>
        </w:rPr>
        <w:t xml:space="preserve"> młodzieżow</w:t>
      </w:r>
      <w:r w:rsidR="008C1CB8">
        <w:rPr>
          <w:rFonts w:ascii="Times New Roman" w:eastAsia="Calibri" w:hAnsi="Times New Roman" w:cs="Times New Roman"/>
          <w:sz w:val="24"/>
          <w:lang w:eastAsia="pl-PL"/>
        </w:rPr>
        <w:t>ych</w:t>
      </w:r>
      <w:r w:rsidR="00540BFA" w:rsidRPr="008C1CB8">
        <w:rPr>
          <w:rFonts w:ascii="Times New Roman" w:eastAsia="Calibri" w:hAnsi="Times New Roman" w:cs="Times New Roman"/>
          <w:sz w:val="24"/>
          <w:lang w:eastAsia="pl-PL"/>
        </w:rPr>
        <w:t>, bibliotek, instytucj</w:t>
      </w:r>
      <w:r w:rsidR="008C1CB8">
        <w:rPr>
          <w:rFonts w:ascii="Times New Roman" w:eastAsia="Calibri" w:hAnsi="Times New Roman" w:cs="Times New Roman"/>
          <w:sz w:val="24"/>
          <w:lang w:eastAsia="pl-PL"/>
        </w:rPr>
        <w:t>i</w:t>
      </w:r>
      <w:r w:rsidR="00540BFA" w:rsidRPr="00D56E6C">
        <w:rPr>
          <w:rFonts w:ascii="Times New Roman" w:eastAsia="Calibri" w:hAnsi="Times New Roman" w:cs="Times New Roman"/>
          <w:sz w:val="24"/>
          <w:lang w:eastAsia="pl-PL"/>
        </w:rPr>
        <w:t xml:space="preserve"> kultury), a także podmiotów ekonomii społecznej działających na rzecz młodzieży,</w:t>
      </w:r>
    </w:p>
    <w:p w14:paraId="406E5209" w14:textId="5EF03DFD" w:rsidR="00D372A4" w:rsidRPr="00450E93" w:rsidRDefault="00DB0C5D"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DB0C5D">
        <w:rPr>
          <w:rFonts w:ascii="Times New Roman" w:eastAsia="Calibri" w:hAnsi="Times New Roman" w:cs="Times New Roman"/>
          <w:sz w:val="24"/>
          <w:lang w:eastAsia="pl-PL"/>
        </w:rPr>
        <w:t>upowszechnianie wśród młodzieży ekonomii społecznej</w:t>
      </w:r>
      <w:r w:rsidR="000B6E8F">
        <w:rPr>
          <w:rFonts w:ascii="Times New Roman" w:eastAsia="Calibri" w:hAnsi="Times New Roman" w:cs="Times New Roman"/>
          <w:sz w:val="24"/>
          <w:lang w:eastAsia="pl-PL"/>
        </w:rPr>
        <w:t xml:space="preserve"> poprzez</w:t>
      </w:r>
      <w:r w:rsidR="000B6E8F" w:rsidRPr="000B6E8F">
        <w:rPr>
          <w:rFonts w:ascii="Times New Roman" w:eastAsia="Calibri" w:hAnsi="Times New Roman" w:cs="Times New Roman"/>
          <w:sz w:val="24"/>
          <w:lang w:eastAsia="pl-PL"/>
        </w:rPr>
        <w:t xml:space="preserve"> zdobywanie wiedzy </w:t>
      </w:r>
      <w:r w:rsidR="00A26A99">
        <w:rPr>
          <w:rFonts w:ascii="Times New Roman" w:eastAsia="Calibri" w:hAnsi="Times New Roman" w:cs="Times New Roman"/>
          <w:sz w:val="24"/>
          <w:lang w:eastAsia="pl-PL"/>
        </w:rPr>
        <w:br/>
      </w:r>
      <w:r w:rsidR="000B6E8F" w:rsidRPr="000B6E8F">
        <w:rPr>
          <w:rFonts w:ascii="Times New Roman" w:eastAsia="Calibri" w:hAnsi="Times New Roman" w:cs="Times New Roman"/>
          <w:sz w:val="24"/>
          <w:lang w:eastAsia="pl-PL"/>
        </w:rPr>
        <w:t>o wartościach sektora ekonomii społecznej, różnych formach działalności oraz możliwości rozwoju zawodowego</w:t>
      </w:r>
      <w:r w:rsidR="000B6E8F">
        <w:rPr>
          <w:rFonts w:ascii="Times New Roman" w:eastAsia="Calibri" w:hAnsi="Times New Roman" w:cs="Times New Roman"/>
          <w:sz w:val="24"/>
          <w:lang w:eastAsia="pl-PL"/>
        </w:rPr>
        <w:t xml:space="preserve"> </w:t>
      </w:r>
      <w:r w:rsidR="000B6E8F" w:rsidRPr="000B6E8F">
        <w:rPr>
          <w:rFonts w:ascii="Times New Roman" w:eastAsia="Calibri" w:hAnsi="Times New Roman" w:cs="Times New Roman"/>
          <w:sz w:val="24"/>
          <w:lang w:eastAsia="pl-PL"/>
        </w:rPr>
        <w:t>w tym sektorze</w:t>
      </w:r>
      <w:r w:rsidR="00450E93">
        <w:rPr>
          <w:rFonts w:ascii="Times New Roman" w:eastAsia="Calibri" w:hAnsi="Times New Roman" w:cs="Times New Roman"/>
          <w:sz w:val="24"/>
          <w:lang w:eastAsia="pl-PL"/>
        </w:rPr>
        <w:t>.</w:t>
      </w:r>
    </w:p>
    <w:p w14:paraId="7631A61B" w14:textId="74815B3A" w:rsidR="00D372A4" w:rsidRDefault="002240C3" w:rsidP="00FF1EF9">
      <w:pPr>
        <w:spacing w:after="0" w:line="276" w:lineRule="auto"/>
        <w:rPr>
          <w:rFonts w:ascii="Times New Roman" w:eastAsia="Calibri" w:hAnsi="Times New Roman" w:cs="Times New Roman"/>
          <w:sz w:val="24"/>
          <w:lang w:eastAsia="pl-PL"/>
        </w:rPr>
      </w:pPr>
      <w:r>
        <w:rPr>
          <w:rFonts w:ascii="Times New Roman" w:eastAsia="Calibri" w:hAnsi="Times New Roman" w:cs="Times New Roman"/>
          <w:sz w:val="24"/>
          <w:lang w:eastAsia="pl-PL"/>
        </w:rPr>
        <w:t>Zadanie ma być realizowane w odniesieniu do osób</w:t>
      </w:r>
      <w:r w:rsidR="004F1B92" w:rsidRPr="004F1B92">
        <w:rPr>
          <w:rFonts w:ascii="Times New Roman" w:eastAsia="Calibri" w:hAnsi="Times New Roman" w:cs="Times New Roman"/>
          <w:sz w:val="24"/>
          <w:lang w:eastAsia="pl-PL"/>
        </w:rPr>
        <w:t xml:space="preserve"> w wieku 15–29 lat, </w:t>
      </w:r>
      <w:r w:rsidR="004F1B92" w:rsidRPr="004F1B92">
        <w:rPr>
          <w:rFonts w:ascii="Times New Roman" w:eastAsia="Calibri" w:hAnsi="Times New Roman" w:cs="Times New Roman"/>
          <w:sz w:val="24"/>
          <w:lang w:eastAsia="pl-PL"/>
        </w:rPr>
        <w:br/>
        <w:t>ze szczególnym uwzględnieniem osób wykluczonych społecznie lub z różnych przyczyn zagrożonych marginalizacją społeczną.</w:t>
      </w:r>
    </w:p>
    <w:p w14:paraId="68DDAB34" w14:textId="77777777" w:rsidR="00B44A20" w:rsidRPr="00E734F5" w:rsidRDefault="00B44A20" w:rsidP="00FF1EF9">
      <w:pPr>
        <w:spacing w:after="0" w:line="276" w:lineRule="auto"/>
        <w:rPr>
          <w:rFonts w:ascii="Times New Roman" w:eastAsia="Calibri" w:hAnsi="Times New Roman" w:cs="Times New Roman"/>
          <w:sz w:val="24"/>
          <w:lang w:eastAsia="pl-PL"/>
        </w:rPr>
      </w:pPr>
    </w:p>
    <w:p w14:paraId="5DB13F14" w14:textId="3A766C81" w:rsidR="00CA3B3F" w:rsidRPr="00EC120E" w:rsidRDefault="00CA3B3F" w:rsidP="00FF1EF9">
      <w:pPr>
        <w:pStyle w:val="Nagwek3"/>
        <w:numPr>
          <w:ilvl w:val="0"/>
          <w:numId w:val="0"/>
        </w:numPr>
        <w:jc w:val="left"/>
      </w:pPr>
      <w:bookmarkStart w:id="48" w:name="_Toc152669924"/>
      <w:bookmarkStart w:id="49" w:name="_Toc30167470"/>
      <w:r w:rsidRPr="00EC120E">
        <w:t xml:space="preserve">PRIORYTET </w:t>
      </w:r>
      <w:r w:rsidR="009C1821">
        <w:t>2</w:t>
      </w:r>
      <w:bookmarkEnd w:id="48"/>
    </w:p>
    <w:bookmarkEnd w:id="49"/>
    <w:p w14:paraId="0A62D71A" w14:textId="12B0F408" w:rsidR="00D372A4" w:rsidRPr="00B7355F" w:rsidRDefault="00356354"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Priorytetu </w:t>
      </w:r>
      <w:r w:rsidR="00C82E9E">
        <w:rPr>
          <w:rFonts w:ascii="Times New Roman" w:hAnsi="Times New Roman" w:cs="Times New Roman"/>
          <w:sz w:val="24"/>
          <w:szCs w:val="24"/>
        </w:rPr>
        <w:t>2</w:t>
      </w:r>
      <w:r w:rsidR="00C82E9E" w:rsidRPr="00B7355F">
        <w:rPr>
          <w:rFonts w:ascii="Times New Roman" w:hAnsi="Times New Roman" w:cs="Times New Roman"/>
          <w:sz w:val="24"/>
          <w:szCs w:val="24"/>
        </w:rPr>
        <w:t xml:space="preserve"> </w:t>
      </w:r>
      <w:r w:rsidR="00D372A4" w:rsidRPr="00B7355F">
        <w:rPr>
          <w:rFonts w:ascii="Times New Roman" w:hAnsi="Times New Roman" w:cs="Times New Roman"/>
          <w:sz w:val="24"/>
          <w:szCs w:val="24"/>
        </w:rPr>
        <w:t>realizowane będą następujące zadania:</w:t>
      </w:r>
    </w:p>
    <w:p w14:paraId="43352888" w14:textId="7C46A681"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Wspieranie podmiotów zatrudnienia socjalnego w </w:t>
      </w:r>
      <w:r w:rsidRPr="00AC157C">
        <w:rPr>
          <w:rFonts w:ascii="Times New Roman" w:hAnsi="Times New Roman" w:cs="Times New Roman"/>
          <w:b/>
          <w:sz w:val="24"/>
          <w:szCs w:val="24"/>
        </w:rPr>
        <w:t>dostosowywaniu oferty reintegracyjnej do potrzeb pracodawców</w:t>
      </w:r>
      <w:r w:rsidRPr="00AC157C">
        <w:rPr>
          <w:rFonts w:ascii="Times New Roman" w:hAnsi="Times New Roman" w:cs="Times New Roman"/>
          <w:sz w:val="24"/>
          <w:szCs w:val="24"/>
        </w:rPr>
        <w:t xml:space="preserve">. </w:t>
      </w:r>
    </w:p>
    <w:p w14:paraId="6960B35C"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b/>
          <w:sz w:val="24"/>
          <w:szCs w:val="24"/>
        </w:rPr>
        <w:t>Tworzenie ścieżek reintegracji</w:t>
      </w:r>
      <w:r w:rsidRPr="00AC157C">
        <w:rPr>
          <w:rFonts w:ascii="Times New Roman" w:hAnsi="Times New Roman" w:cs="Times New Roman"/>
          <w:sz w:val="24"/>
          <w:szCs w:val="24"/>
        </w:rPr>
        <w:t xml:space="preserve"> ułatwiających płynne przejście uczestników KIS i CIS do zatrudnienia w </w:t>
      </w:r>
      <w:r w:rsidRPr="00AC157C">
        <w:rPr>
          <w:rFonts w:ascii="Times New Roman" w:hAnsi="Times New Roman" w:cs="Times New Roman"/>
          <w:b/>
          <w:sz w:val="24"/>
          <w:szCs w:val="24"/>
        </w:rPr>
        <w:t>podmiotach ekonomii społecznej</w:t>
      </w:r>
      <w:r w:rsidRPr="00AC157C">
        <w:rPr>
          <w:rFonts w:ascii="Times New Roman" w:hAnsi="Times New Roman" w:cs="Times New Roman"/>
          <w:sz w:val="24"/>
          <w:szCs w:val="24"/>
        </w:rPr>
        <w:t xml:space="preserve"> (w szczególności w spółdzielniach socjalnych i przedsiębiorstwach społecznych) oraz </w:t>
      </w:r>
      <w:r w:rsidRPr="00AC157C">
        <w:rPr>
          <w:rFonts w:ascii="Times New Roman" w:hAnsi="Times New Roman" w:cs="Times New Roman"/>
          <w:b/>
          <w:sz w:val="24"/>
          <w:szCs w:val="24"/>
        </w:rPr>
        <w:t>umożliwienie im kontynuowania reintegracji po podjęciu zatrudnienia.</w:t>
      </w:r>
    </w:p>
    <w:p w14:paraId="3DCDB4FA"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Udzielanie wsparcia w </w:t>
      </w:r>
      <w:r w:rsidRPr="00AC157C">
        <w:rPr>
          <w:rFonts w:ascii="Times New Roman" w:hAnsi="Times New Roman" w:cs="Times New Roman"/>
          <w:b/>
          <w:sz w:val="24"/>
          <w:szCs w:val="24"/>
        </w:rPr>
        <w:t>zakresie reintegracji osobom zagrożonym wykluczeniem społecznym, korzystającym ze wsparcia ośrodków wsparcia ekonomii społecznej.</w:t>
      </w:r>
    </w:p>
    <w:p w14:paraId="17A4AB85"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Włączanie podmiotów prowadzących PZS do konsorcjów spółdzielni socjalnych.</w:t>
      </w:r>
    </w:p>
    <w:p w14:paraId="41D9B1EA" w14:textId="690F1FA1" w:rsidR="003F35F2" w:rsidRPr="003C5616"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Wspieranie </w:t>
      </w:r>
      <w:r w:rsidRPr="00AC157C">
        <w:rPr>
          <w:rFonts w:ascii="Times New Roman" w:hAnsi="Times New Roman" w:cs="Times New Roman"/>
          <w:b/>
          <w:sz w:val="24"/>
          <w:szCs w:val="24"/>
        </w:rPr>
        <w:t>PZS prowadzonych przez spółdzielnie socjalne i przedsiębiorstwa społeczne</w:t>
      </w:r>
      <w:r w:rsidRPr="00AC157C">
        <w:rPr>
          <w:rFonts w:ascii="Times New Roman" w:hAnsi="Times New Roman" w:cs="Times New Roman"/>
          <w:sz w:val="24"/>
          <w:szCs w:val="24"/>
        </w:rPr>
        <w:t>.</w:t>
      </w:r>
    </w:p>
    <w:p w14:paraId="53517BA2" w14:textId="16DCA33A" w:rsidR="00D372A4" w:rsidRPr="00343DB6" w:rsidRDefault="00343DB6" w:rsidP="00FF1EF9">
      <w:pPr>
        <w:rPr>
          <w:rFonts w:ascii="Times New Roman" w:eastAsia="Calibri" w:hAnsi="Times New Roman" w:cs="Times New Roman"/>
          <w:sz w:val="24"/>
          <w:lang w:eastAsia="pl-PL"/>
        </w:rPr>
      </w:pPr>
      <w:r w:rsidRPr="00343DB6">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43DB6">
        <w:rPr>
          <w:rFonts w:ascii="Times New Roman" w:eastAsia="Calibri" w:hAnsi="Times New Roman" w:cs="Times New Roman"/>
          <w:sz w:val="24"/>
          <w:lang w:eastAsia="pl-PL"/>
        </w:rPr>
        <w:t>rojektu w ramach tego Priorytetu może odnosić się do jednego lub kilku zadań.</w:t>
      </w:r>
    </w:p>
    <w:p w14:paraId="7800E1AC" w14:textId="6106E61D" w:rsidR="00D372A4" w:rsidRPr="00AA67D2" w:rsidRDefault="00D372A4" w:rsidP="00FF1EF9">
      <w:pPr>
        <w:spacing w:after="120" w:line="276" w:lineRule="auto"/>
        <w:rPr>
          <w:rFonts w:ascii="Times New Roman" w:hAnsi="Times New Roman" w:cs="Times New Roman"/>
          <w:sz w:val="24"/>
          <w:szCs w:val="24"/>
        </w:rPr>
      </w:pPr>
      <w:r w:rsidRPr="00AA67D2">
        <w:rPr>
          <w:rFonts w:ascii="Times New Roman" w:hAnsi="Times New Roman" w:cs="Times New Roman"/>
          <w:sz w:val="24"/>
          <w:szCs w:val="24"/>
        </w:rPr>
        <w:t>Ad 1. Zadani</w:t>
      </w:r>
      <w:r w:rsidR="005323DC">
        <w:rPr>
          <w:rFonts w:ascii="Times New Roman" w:hAnsi="Times New Roman" w:cs="Times New Roman"/>
          <w:sz w:val="24"/>
          <w:szCs w:val="24"/>
        </w:rPr>
        <w:t>e</w:t>
      </w:r>
      <w:r w:rsidRPr="00AA67D2">
        <w:rPr>
          <w:rFonts w:ascii="Times New Roman" w:hAnsi="Times New Roman" w:cs="Times New Roman"/>
          <w:sz w:val="24"/>
          <w:szCs w:val="24"/>
        </w:rPr>
        <w:t xml:space="preserve"> pierwsze</w:t>
      </w:r>
      <w:r w:rsidRPr="00AA67D2">
        <w:rPr>
          <w:rFonts w:ascii="Times New Roman" w:hAnsi="Times New Roman" w:cs="Times New Roman"/>
          <w:b/>
          <w:sz w:val="24"/>
          <w:szCs w:val="24"/>
        </w:rPr>
        <w:t xml:space="preserve"> </w:t>
      </w:r>
      <w:r w:rsidRPr="00AA67D2">
        <w:rPr>
          <w:rFonts w:ascii="Times New Roman" w:hAnsi="Times New Roman" w:cs="Times New Roman"/>
          <w:sz w:val="24"/>
          <w:szCs w:val="24"/>
        </w:rPr>
        <w:t>może obejmować takie działania jak:</w:t>
      </w:r>
    </w:p>
    <w:p w14:paraId="73DF91C1" w14:textId="0F2CE117" w:rsidR="00D372A4" w:rsidRPr="00125A86"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analiza</w:t>
      </w:r>
      <w:r w:rsidRPr="00AA67D2">
        <w:rPr>
          <w:rFonts w:ascii="Times New Roman" w:hAnsi="Times New Roman" w:cs="Times New Roman"/>
          <w:sz w:val="24"/>
          <w:szCs w:val="24"/>
        </w:rPr>
        <w:t xml:space="preserve"> potrzeb lokalnych pracodawców pod kątem ich zapotrzebowania</w:t>
      </w:r>
      <w:r w:rsidR="004E5786">
        <w:rPr>
          <w:rFonts w:ascii="Times New Roman" w:hAnsi="Times New Roman" w:cs="Times New Roman"/>
          <w:sz w:val="24"/>
          <w:szCs w:val="24"/>
        </w:rPr>
        <w:t xml:space="preserve"> </w:t>
      </w:r>
      <w:r w:rsidRPr="00AA67D2">
        <w:rPr>
          <w:rFonts w:ascii="Times New Roman" w:hAnsi="Times New Roman" w:cs="Times New Roman"/>
          <w:sz w:val="24"/>
          <w:szCs w:val="24"/>
        </w:rPr>
        <w:t>na konkretnych pracowników</w:t>
      </w:r>
      <w:r w:rsidR="008C1CB8">
        <w:rPr>
          <w:rFonts w:ascii="Times New Roman" w:hAnsi="Times New Roman" w:cs="Times New Roman"/>
          <w:sz w:val="24"/>
          <w:szCs w:val="24"/>
        </w:rPr>
        <w:t xml:space="preserve"> i </w:t>
      </w:r>
      <w:r w:rsidRPr="00125A86">
        <w:rPr>
          <w:rFonts w:ascii="Times New Roman" w:hAnsi="Times New Roman" w:cs="Times New Roman"/>
          <w:sz w:val="24"/>
          <w:szCs w:val="24"/>
        </w:rPr>
        <w:t xml:space="preserve">uzupełnienie oferty reintegracyjnej </w:t>
      </w:r>
      <w:r w:rsidR="00540BFA" w:rsidRPr="00125A86">
        <w:rPr>
          <w:rFonts w:ascii="Times New Roman" w:hAnsi="Times New Roman" w:cs="Times New Roman"/>
          <w:sz w:val="24"/>
          <w:szCs w:val="24"/>
        </w:rPr>
        <w:t>PZS</w:t>
      </w:r>
      <w:r w:rsidR="002B2FBE" w:rsidRPr="00125A86">
        <w:rPr>
          <w:rFonts w:ascii="Times New Roman" w:hAnsi="Times New Roman" w:cs="Times New Roman"/>
          <w:sz w:val="24"/>
          <w:szCs w:val="24"/>
        </w:rPr>
        <w:t>,</w:t>
      </w:r>
      <w:r w:rsidRPr="00125A86">
        <w:rPr>
          <w:rFonts w:ascii="Times New Roman" w:hAnsi="Times New Roman" w:cs="Times New Roman"/>
          <w:sz w:val="24"/>
          <w:szCs w:val="24"/>
        </w:rPr>
        <w:t xml:space="preserve"> tak aby absolwenci mieli szansę na podjęcie zatrudnienia u konkretnego pracodawcy (może polegać na zakupie odpowiedniego wyposażenia, podnoszeniu kompetencji kadry KIS lub CIS, zatrudnieniu dodatkowych instruktorów lub innych osób prowadzących reintegrację, a także na umożliwieniu uczestnikom udziału w szkoleniach poza CIS lub KIS),</w:t>
      </w:r>
    </w:p>
    <w:p w14:paraId="62E78276" w14:textId="0B6D9C52"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włączanie lokalnych pracodawców i innych partnerów w działania realizowane w CIS/KIS (u</w:t>
      </w:r>
      <w:r w:rsidRPr="00F66481">
        <w:rPr>
          <w:rFonts w:ascii="Times New Roman" w:hAnsi="Times New Roman" w:cs="Times New Roman"/>
          <w:sz w:val="24"/>
          <w:szCs w:val="24"/>
        </w:rPr>
        <w:t>dział takich podmiotów polegać może m.in. na informowaniu o profilu działalności gospodarczej</w:t>
      </w:r>
      <w:r w:rsidR="00223187">
        <w:rPr>
          <w:rFonts w:ascii="Times New Roman" w:hAnsi="Times New Roman" w:cs="Times New Roman"/>
          <w:sz w:val="24"/>
          <w:szCs w:val="24"/>
        </w:rPr>
        <w:t>, ofertach pracy</w:t>
      </w:r>
      <w:r w:rsidRPr="00F66481">
        <w:rPr>
          <w:rFonts w:ascii="Times New Roman" w:hAnsi="Times New Roman" w:cs="Times New Roman"/>
          <w:sz w:val="24"/>
          <w:szCs w:val="24"/>
        </w:rPr>
        <w:t xml:space="preserve"> oraz </w:t>
      </w:r>
      <w:r w:rsidR="00223187" w:rsidRPr="00223187">
        <w:rPr>
          <w:rFonts w:ascii="Times New Roman" w:eastAsia="Calibri" w:hAnsi="Times New Roman" w:cs="Times New Roman"/>
          <w:sz w:val="24"/>
          <w:lang w:eastAsia="pl-PL"/>
        </w:rPr>
        <w:t>zapotrzebowaniu na pracowników oraz ich kwalifikacjach</w:t>
      </w:r>
      <w:r>
        <w:rPr>
          <w:rFonts w:ascii="Times New Roman" w:hAnsi="Times New Roman" w:cs="Times New Roman"/>
          <w:sz w:val="24"/>
          <w:szCs w:val="24"/>
        </w:rPr>
        <w:t>)</w:t>
      </w:r>
      <w:r w:rsidR="005E2D3D">
        <w:rPr>
          <w:rFonts w:ascii="Times New Roman" w:hAnsi="Times New Roman" w:cs="Times New Roman"/>
          <w:sz w:val="24"/>
          <w:szCs w:val="24"/>
        </w:rPr>
        <w:t>,</w:t>
      </w:r>
    </w:p>
    <w:p w14:paraId="6684D1B1" w14:textId="61D63CC8" w:rsidR="00D372A4" w:rsidRDefault="00D372A4" w:rsidP="00FF1EF9">
      <w:pPr>
        <w:pStyle w:val="Akapitzlist"/>
        <w:numPr>
          <w:ilvl w:val="0"/>
          <w:numId w:val="11"/>
        </w:numPr>
        <w:spacing w:after="120" w:line="276" w:lineRule="auto"/>
        <w:rPr>
          <w:rFonts w:ascii="Times New Roman" w:hAnsi="Times New Roman" w:cs="Times New Roman"/>
          <w:sz w:val="24"/>
          <w:szCs w:val="24"/>
        </w:rPr>
      </w:pPr>
      <w:r w:rsidRPr="00061E04">
        <w:rPr>
          <w:rFonts w:ascii="Times New Roman" w:hAnsi="Times New Roman" w:cs="Times New Roman"/>
          <w:sz w:val="24"/>
          <w:szCs w:val="24"/>
        </w:rPr>
        <w:t xml:space="preserve">organizowanie spotkań z pracodawcami, czy też promowanie oferty </w:t>
      </w:r>
      <w:r>
        <w:rPr>
          <w:rFonts w:ascii="Times New Roman" w:hAnsi="Times New Roman" w:cs="Times New Roman"/>
          <w:sz w:val="24"/>
          <w:szCs w:val="24"/>
        </w:rPr>
        <w:t>PZS</w:t>
      </w:r>
      <w:r w:rsidRPr="00061E04">
        <w:rPr>
          <w:rFonts w:ascii="Times New Roman" w:hAnsi="Times New Roman" w:cs="Times New Roman"/>
          <w:sz w:val="24"/>
          <w:szCs w:val="24"/>
        </w:rPr>
        <w:t xml:space="preserve"> jako podmiotów mogących dostarczać wykwalifikowanych pracowników</w:t>
      </w:r>
      <w:r w:rsidR="00223187">
        <w:rPr>
          <w:rFonts w:ascii="Times New Roman" w:hAnsi="Times New Roman" w:cs="Times New Roman"/>
          <w:sz w:val="24"/>
          <w:szCs w:val="24"/>
        </w:rPr>
        <w:t>,</w:t>
      </w:r>
    </w:p>
    <w:p w14:paraId="22AFE08E" w14:textId="4B98D0BF" w:rsidR="00223187" w:rsidRPr="005C7DE3" w:rsidRDefault="00223187" w:rsidP="00FF1EF9">
      <w:pPr>
        <w:pStyle w:val="Akapitzlist"/>
        <w:numPr>
          <w:ilvl w:val="0"/>
          <w:numId w:val="11"/>
        </w:numPr>
        <w:spacing w:after="120" w:line="276" w:lineRule="auto"/>
        <w:rPr>
          <w:rFonts w:ascii="Times New Roman" w:hAnsi="Times New Roman" w:cs="Times New Roman"/>
          <w:sz w:val="24"/>
          <w:szCs w:val="24"/>
        </w:rPr>
      </w:pPr>
      <w:r w:rsidRPr="00223187">
        <w:rPr>
          <w:rFonts w:ascii="Times New Roman" w:eastAsia="Calibri" w:hAnsi="Times New Roman" w:cs="Times New Roman"/>
          <w:sz w:val="24"/>
          <w:lang w:eastAsia="pl-PL"/>
        </w:rPr>
        <w:t xml:space="preserve">rozwijanie oferty reintegracyjnej w zakresie przygotowania uczestników do realizowania usług społecznych. </w:t>
      </w:r>
    </w:p>
    <w:p w14:paraId="4CDEC81F" w14:textId="1C88062A" w:rsidR="00D372A4" w:rsidRPr="003131E6" w:rsidRDefault="00D372A4" w:rsidP="00FF1EF9">
      <w:pPr>
        <w:spacing w:after="120" w:line="276" w:lineRule="auto"/>
        <w:rPr>
          <w:rFonts w:ascii="Times New Roman" w:hAnsi="Times New Roman" w:cs="Times New Roman"/>
          <w:sz w:val="24"/>
          <w:szCs w:val="24"/>
        </w:rPr>
      </w:pPr>
      <w:r w:rsidRPr="003131E6">
        <w:rPr>
          <w:rFonts w:ascii="Times New Roman" w:hAnsi="Times New Roman" w:cs="Times New Roman"/>
          <w:sz w:val="24"/>
          <w:szCs w:val="24"/>
        </w:rPr>
        <w:t>Ad 2. Zadani</w:t>
      </w:r>
      <w:r w:rsidR="005323DC">
        <w:rPr>
          <w:rFonts w:ascii="Times New Roman" w:hAnsi="Times New Roman" w:cs="Times New Roman"/>
          <w:sz w:val="24"/>
          <w:szCs w:val="24"/>
        </w:rPr>
        <w:t>e</w:t>
      </w:r>
      <w:r w:rsidRPr="003131E6">
        <w:rPr>
          <w:rFonts w:ascii="Times New Roman" w:hAnsi="Times New Roman" w:cs="Times New Roman"/>
          <w:sz w:val="24"/>
          <w:szCs w:val="24"/>
        </w:rPr>
        <w:t xml:space="preserve"> drugie może obejmować takie działania jak:</w:t>
      </w:r>
    </w:p>
    <w:p w14:paraId="19B019B1" w14:textId="220A2338"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nawiązanie</w:t>
      </w:r>
      <w:r w:rsidRPr="00CD2C12">
        <w:rPr>
          <w:rFonts w:ascii="Times New Roman" w:hAnsi="Times New Roman" w:cs="Times New Roman"/>
          <w:sz w:val="24"/>
          <w:szCs w:val="24"/>
        </w:rPr>
        <w:t xml:space="preserve"> ws</w:t>
      </w:r>
      <w:r w:rsidR="00C70FAD">
        <w:rPr>
          <w:rFonts w:ascii="Times New Roman" w:hAnsi="Times New Roman" w:cs="Times New Roman"/>
          <w:sz w:val="24"/>
          <w:szCs w:val="24"/>
        </w:rPr>
        <w:t xml:space="preserve">półpracy z </w:t>
      </w:r>
      <w:r>
        <w:rPr>
          <w:rFonts w:ascii="Times New Roman" w:hAnsi="Times New Roman" w:cs="Times New Roman"/>
          <w:sz w:val="24"/>
          <w:szCs w:val="24"/>
        </w:rPr>
        <w:t>konkretnym podmiotem</w:t>
      </w:r>
      <w:r w:rsidRPr="00CD2C12">
        <w:rPr>
          <w:rFonts w:ascii="Times New Roman" w:hAnsi="Times New Roman" w:cs="Times New Roman"/>
          <w:sz w:val="24"/>
          <w:szCs w:val="24"/>
        </w:rPr>
        <w:t xml:space="preserve"> ekonomii społecznej</w:t>
      </w:r>
      <w:r>
        <w:rPr>
          <w:rFonts w:ascii="Times New Roman" w:hAnsi="Times New Roman" w:cs="Times New Roman"/>
          <w:sz w:val="24"/>
          <w:szCs w:val="24"/>
        </w:rPr>
        <w:t xml:space="preserve"> lub podmiotami ekonomii społecznej (szczególnie przedsiębiorstwem społecznym lub spółdzielnią socjalną)</w:t>
      </w:r>
      <w:r w:rsidR="004A075F">
        <w:rPr>
          <w:rFonts w:ascii="Times New Roman" w:hAnsi="Times New Roman" w:cs="Times New Roman"/>
          <w:sz w:val="24"/>
          <w:szCs w:val="24"/>
        </w:rPr>
        <w:t xml:space="preserve"> w celu zwiększenia szans na trwałe zatrudnienie osób po ukończonej reintegracji</w:t>
      </w:r>
      <w:r w:rsidR="005E2D3D">
        <w:rPr>
          <w:rFonts w:ascii="Times New Roman" w:hAnsi="Times New Roman" w:cs="Times New Roman"/>
          <w:sz w:val="24"/>
          <w:szCs w:val="24"/>
        </w:rPr>
        <w:t>,</w:t>
      </w:r>
    </w:p>
    <w:p w14:paraId="13D65945" w14:textId="77777777"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dostosowanie oferty CIS/KIS do potrzeb konkretnych PES i przygotowanie uczestników do podjęcia w nich zatrudnienia</w:t>
      </w:r>
      <w:r w:rsidR="005E2D3D">
        <w:rPr>
          <w:rFonts w:ascii="Times New Roman" w:hAnsi="Times New Roman" w:cs="Times New Roman"/>
          <w:sz w:val="24"/>
          <w:szCs w:val="24"/>
        </w:rPr>
        <w:t>,</w:t>
      </w:r>
    </w:p>
    <w:p w14:paraId="212B67DD" w14:textId="311DC27E"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organizacj</w:t>
      </w:r>
      <w:r w:rsidR="00180E44">
        <w:rPr>
          <w:rFonts w:ascii="Times New Roman" w:hAnsi="Times New Roman" w:cs="Times New Roman"/>
          <w:sz w:val="24"/>
          <w:szCs w:val="24"/>
        </w:rPr>
        <w:t>a</w:t>
      </w:r>
      <w:r w:rsidR="001A32BC" w:rsidRPr="001A32BC">
        <w:rPr>
          <w:rFonts w:ascii="Times New Roman" w:eastAsia="Calibri" w:hAnsi="Times New Roman" w:cs="Times New Roman"/>
          <w:sz w:val="24"/>
          <w:lang w:eastAsia="pl-PL"/>
        </w:rPr>
        <w:t xml:space="preserve"> zajęć w PES dla uczestników CIS lub KIS</w:t>
      </w:r>
      <w:r w:rsidR="005E2D3D">
        <w:rPr>
          <w:rFonts w:ascii="Times New Roman" w:hAnsi="Times New Roman" w:cs="Times New Roman"/>
          <w:sz w:val="24"/>
          <w:szCs w:val="24"/>
        </w:rPr>
        <w:t>,</w:t>
      </w:r>
    </w:p>
    <w:p w14:paraId="193C3AD1" w14:textId="11CAECD0" w:rsidR="00D372A4" w:rsidRDefault="00D372A4" w:rsidP="00FF1EF9">
      <w:pPr>
        <w:pStyle w:val="Akapitzlist"/>
        <w:numPr>
          <w:ilvl w:val="0"/>
          <w:numId w:val="11"/>
        </w:numPr>
        <w:spacing w:after="120" w:line="276" w:lineRule="auto"/>
        <w:rPr>
          <w:rFonts w:ascii="Times New Roman" w:hAnsi="Times New Roman" w:cs="Times New Roman"/>
          <w:sz w:val="24"/>
          <w:szCs w:val="24"/>
        </w:rPr>
      </w:pPr>
      <w:r w:rsidRPr="00AE3CE4">
        <w:rPr>
          <w:rFonts w:ascii="Times New Roman" w:hAnsi="Times New Roman" w:cs="Times New Roman"/>
          <w:sz w:val="24"/>
          <w:szCs w:val="24"/>
        </w:rPr>
        <w:t>kontynuację wsparcia reintegracyjnego absolwenta lub uczestnika w PES</w:t>
      </w:r>
      <w:r>
        <w:rPr>
          <w:rFonts w:ascii="Times New Roman" w:hAnsi="Times New Roman" w:cs="Times New Roman"/>
          <w:sz w:val="24"/>
          <w:szCs w:val="24"/>
        </w:rPr>
        <w:t>.</w:t>
      </w:r>
    </w:p>
    <w:p w14:paraId="36A919E0" w14:textId="0C11F200" w:rsidR="00D372A4" w:rsidRDefault="00B92EDD" w:rsidP="00FF1EF9">
      <w:pPr>
        <w:spacing w:after="120" w:line="276" w:lineRule="auto"/>
        <w:ind w:left="360"/>
        <w:rPr>
          <w:rFonts w:ascii="Times New Roman" w:eastAsia="Calibri" w:hAnsi="Times New Roman" w:cs="Times New Roman"/>
          <w:sz w:val="24"/>
          <w:lang w:eastAsia="pl-PL"/>
        </w:rPr>
      </w:pPr>
      <w:r w:rsidRPr="00B92EDD">
        <w:rPr>
          <w:rFonts w:ascii="Times New Roman" w:eastAsia="Calibri" w:hAnsi="Times New Roman" w:cs="Times New Roman"/>
          <w:sz w:val="24"/>
          <w:lang w:eastAsia="pl-PL"/>
        </w:rPr>
        <w:t>W przypadku złożenia oferty wspólnej (przez PZS oraz PES) PES może także ponosić koszty związane z reintegracją zatrudnionego absolwenta CIS lub KIS.</w:t>
      </w:r>
    </w:p>
    <w:p w14:paraId="2EF0315E" w14:textId="79900965" w:rsidR="00E25FC1" w:rsidRDefault="00E25FC1" w:rsidP="00FF1EF9">
      <w:pPr>
        <w:spacing w:after="120" w:line="276" w:lineRule="auto"/>
        <w:rPr>
          <w:rFonts w:ascii="Times New Roman" w:eastAsia="Calibri" w:hAnsi="Times New Roman" w:cs="Times New Roman"/>
          <w:sz w:val="24"/>
          <w:lang w:eastAsia="pl-PL"/>
        </w:rPr>
      </w:pPr>
      <w:r>
        <w:rPr>
          <w:rFonts w:ascii="Times New Roman" w:eastAsia="Calibri" w:hAnsi="Times New Roman" w:cs="Times New Roman"/>
          <w:sz w:val="24"/>
          <w:lang w:eastAsia="pl-PL"/>
        </w:rPr>
        <w:t>Ad 3.</w:t>
      </w:r>
      <w:r w:rsidRPr="00E25FC1">
        <w:rPr>
          <w:rFonts w:ascii="Times New Roman" w:hAnsi="Times New Roman" w:cs="Times New Roman"/>
          <w:sz w:val="24"/>
          <w:szCs w:val="24"/>
        </w:rPr>
        <w:t xml:space="preserve"> </w:t>
      </w:r>
      <w:r w:rsidRPr="00E25FC1">
        <w:rPr>
          <w:rFonts w:ascii="Times New Roman" w:eastAsia="Calibri" w:hAnsi="Times New Roman" w:cs="Times New Roman"/>
          <w:sz w:val="24"/>
          <w:lang w:eastAsia="pl-PL"/>
        </w:rPr>
        <w:t xml:space="preserve">Zadanie </w:t>
      </w:r>
      <w:r>
        <w:rPr>
          <w:rFonts w:ascii="Times New Roman" w:eastAsia="Calibri" w:hAnsi="Times New Roman" w:cs="Times New Roman"/>
          <w:sz w:val="24"/>
          <w:lang w:eastAsia="pl-PL"/>
        </w:rPr>
        <w:t>trzeci</w:t>
      </w:r>
      <w:r w:rsidRPr="00E25FC1">
        <w:rPr>
          <w:rFonts w:ascii="Times New Roman" w:eastAsia="Calibri" w:hAnsi="Times New Roman" w:cs="Times New Roman"/>
          <w:sz w:val="24"/>
          <w:lang w:eastAsia="pl-PL"/>
        </w:rPr>
        <w:t>e może obejmować takie działania jak:</w:t>
      </w:r>
    </w:p>
    <w:p w14:paraId="25C56905" w14:textId="30F287F3" w:rsidR="007B21FF" w:rsidRPr="00BF2092" w:rsidRDefault="00BF2092" w:rsidP="00FF1EF9">
      <w:pPr>
        <w:pStyle w:val="Akapitzlist"/>
        <w:numPr>
          <w:ilvl w:val="0"/>
          <w:numId w:val="60"/>
        </w:numPr>
        <w:spacing w:after="120" w:line="276" w:lineRule="auto"/>
        <w:rPr>
          <w:rFonts w:ascii="Times New Roman" w:eastAsia="Calibri" w:hAnsi="Times New Roman" w:cs="Times New Roman"/>
          <w:sz w:val="24"/>
          <w:lang w:eastAsia="pl-PL"/>
        </w:rPr>
      </w:pPr>
      <w:r w:rsidRPr="00BF2092">
        <w:rPr>
          <w:rFonts w:ascii="Times New Roman" w:eastAsia="Calibri" w:hAnsi="Times New Roman" w:cs="Times New Roman"/>
          <w:bCs/>
          <w:sz w:val="24"/>
          <w:lang w:eastAsia="pl-PL"/>
        </w:rPr>
        <w:t>wsparcie PS lub osób zagrożonych wykluczeniem społecznym, które w wyniku działań OWES planują podjęcie zatrudnienia w PS lub utworzenie takiego podmiotu</w:t>
      </w:r>
      <w:r w:rsidR="00D5417A">
        <w:rPr>
          <w:rFonts w:ascii="Times New Roman" w:eastAsia="Calibri" w:hAnsi="Times New Roman" w:cs="Times New Roman"/>
          <w:bCs/>
          <w:sz w:val="24"/>
          <w:lang w:eastAsia="pl-PL"/>
        </w:rPr>
        <w:t>,</w:t>
      </w:r>
    </w:p>
    <w:p w14:paraId="2ACD23F7" w14:textId="18E56D7F" w:rsidR="00BF2092" w:rsidRDefault="00D5417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 xml:space="preserve">w </w:t>
      </w:r>
      <w:r w:rsidR="00BF2092" w:rsidRPr="00BF2092">
        <w:rPr>
          <w:rFonts w:ascii="Times New Roman" w:eastAsia="Calibri" w:hAnsi="Times New Roman" w:cs="Times New Roman"/>
          <w:sz w:val="24"/>
          <w:lang w:eastAsia="pl-PL"/>
        </w:rPr>
        <w:t>ramach zadania PZS powinien nawiązać współpracę z OWES</w:t>
      </w:r>
      <w:r w:rsidR="00BF2092">
        <w:rPr>
          <w:rFonts w:ascii="Times New Roman" w:eastAsia="Calibri" w:hAnsi="Times New Roman" w:cs="Times New Roman"/>
          <w:sz w:val="24"/>
          <w:lang w:eastAsia="pl-PL"/>
        </w:rPr>
        <w:t>,</w:t>
      </w:r>
      <w:r w:rsidR="00BF2092" w:rsidRPr="00BF2092">
        <w:rPr>
          <w:rFonts w:ascii="Times New Roman" w:eastAsia="Calibri" w:hAnsi="Times New Roman" w:cs="Times New Roman"/>
          <w:sz w:val="24"/>
          <w:lang w:eastAsia="pl-PL"/>
        </w:rPr>
        <w:t xml:space="preserve"> ustalić w jakim zakresie może udzielić wsparcia oraz jakie jest zapotrzebowanie na ten rodzaj pomocy. Na tej podstawie w ramach Programu sfinansowane mogą zostać usługi reintegracyjne realizowane przez PZS na rzecz osób przygotowujących się do zatrudnienia w przedsiębiorstwie społecznym, a także na rzecz zagrożonych wykluczeniem społecznym pracowników przedsiębiorstw społecznych</w:t>
      </w:r>
      <w:r>
        <w:rPr>
          <w:rFonts w:ascii="Times New Roman" w:eastAsia="Calibri" w:hAnsi="Times New Roman" w:cs="Times New Roman"/>
          <w:sz w:val="24"/>
          <w:lang w:eastAsia="pl-PL"/>
        </w:rPr>
        <w:t>,</w:t>
      </w:r>
    </w:p>
    <w:p w14:paraId="091659B1" w14:textId="54C1627D" w:rsidR="00B06BEC" w:rsidRDefault="00897F6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w</w:t>
      </w:r>
      <w:r w:rsidR="00B06BEC" w:rsidRPr="00B06BEC">
        <w:rPr>
          <w:rFonts w:ascii="Times New Roman" w:eastAsia="Calibri" w:hAnsi="Times New Roman" w:cs="Times New Roman"/>
          <w:sz w:val="24"/>
          <w:lang w:eastAsia="pl-PL"/>
        </w:rPr>
        <w:t>sparcie to udzielane będzie na etapie poprzedzającym zatrudnienie w przedsiębiorstwie społecznym, a także po podjęciu tego zatrudnienia</w:t>
      </w:r>
      <w:r w:rsidR="00D5417A">
        <w:rPr>
          <w:rFonts w:ascii="Times New Roman" w:eastAsia="Calibri" w:hAnsi="Times New Roman" w:cs="Times New Roman"/>
          <w:sz w:val="24"/>
          <w:lang w:eastAsia="pl-PL"/>
        </w:rPr>
        <w:t>,</w:t>
      </w:r>
    </w:p>
    <w:p w14:paraId="7D1FFF52" w14:textId="408D08DA" w:rsidR="00BF2092" w:rsidRPr="005C7DE3" w:rsidRDefault="00897F6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s</w:t>
      </w:r>
      <w:r w:rsidR="00B06BEC" w:rsidRPr="00B06BEC">
        <w:rPr>
          <w:rFonts w:ascii="Times New Roman" w:eastAsia="Calibri" w:hAnsi="Times New Roman" w:cs="Times New Roman"/>
          <w:sz w:val="24"/>
          <w:lang w:eastAsia="pl-PL"/>
        </w:rPr>
        <w:t>finansowane mogą zostać usługi reintegracyjne realizowane przez PZS na rzecz osób przygotowujących się do zatrudnienia w przedsiębiorstwie społecznym.</w:t>
      </w:r>
    </w:p>
    <w:p w14:paraId="58276537" w14:textId="474E2A62" w:rsidR="00E25FC1" w:rsidRDefault="00D86097" w:rsidP="00FF1EF9">
      <w:pPr>
        <w:spacing w:after="120" w:line="276" w:lineRule="auto"/>
        <w:rPr>
          <w:rFonts w:ascii="Times New Roman" w:eastAsia="Calibri" w:hAnsi="Times New Roman" w:cs="Times New Roman"/>
          <w:sz w:val="24"/>
          <w:lang w:eastAsia="pl-PL"/>
        </w:rPr>
      </w:pPr>
      <w:bookmarkStart w:id="50" w:name="_Hlk100403766"/>
      <w:r>
        <w:rPr>
          <w:rFonts w:ascii="Times New Roman" w:eastAsia="Calibri" w:hAnsi="Times New Roman" w:cs="Times New Roman"/>
          <w:sz w:val="24"/>
          <w:lang w:eastAsia="pl-PL"/>
        </w:rPr>
        <w:t>Ad 4.</w:t>
      </w:r>
      <w:r w:rsidR="006454BE">
        <w:rPr>
          <w:rFonts w:ascii="Times New Roman" w:eastAsia="Calibri" w:hAnsi="Times New Roman" w:cs="Times New Roman"/>
          <w:sz w:val="24"/>
          <w:lang w:eastAsia="pl-PL"/>
        </w:rPr>
        <w:t xml:space="preserve"> Zadanie czwarte </w:t>
      </w:r>
      <w:r w:rsidR="006454BE" w:rsidRPr="006454BE">
        <w:rPr>
          <w:rFonts w:ascii="Times New Roman" w:eastAsia="Calibri" w:hAnsi="Times New Roman" w:cs="Times New Roman"/>
          <w:sz w:val="24"/>
          <w:lang w:eastAsia="pl-PL"/>
        </w:rPr>
        <w:t>może obejmować takie działania jak</w:t>
      </w:r>
      <w:r w:rsidR="006454BE">
        <w:rPr>
          <w:rFonts w:ascii="Times New Roman" w:eastAsia="Calibri" w:hAnsi="Times New Roman" w:cs="Times New Roman"/>
          <w:sz w:val="24"/>
          <w:lang w:eastAsia="pl-PL"/>
        </w:rPr>
        <w:t>:</w:t>
      </w:r>
    </w:p>
    <w:bookmarkEnd w:id="50"/>
    <w:p w14:paraId="3C7238ED" w14:textId="18B9897C" w:rsidR="006454BE" w:rsidRDefault="006454BE" w:rsidP="00FF1EF9">
      <w:pPr>
        <w:pStyle w:val="Akapitzlist"/>
        <w:numPr>
          <w:ilvl w:val="0"/>
          <w:numId w:val="11"/>
        </w:numPr>
        <w:spacing w:after="120" w:line="276" w:lineRule="auto"/>
        <w:rPr>
          <w:rFonts w:ascii="Times New Roman" w:hAnsi="Times New Roman" w:cs="Times New Roman"/>
          <w:sz w:val="24"/>
          <w:szCs w:val="24"/>
        </w:rPr>
      </w:pPr>
      <w:r w:rsidRPr="007F313C">
        <w:rPr>
          <w:rFonts w:ascii="Times New Roman" w:hAnsi="Times New Roman" w:cs="Times New Roman"/>
          <w:sz w:val="24"/>
          <w:szCs w:val="24"/>
        </w:rPr>
        <w:t>nawiązanie współpracy</w:t>
      </w:r>
      <w:r w:rsidRPr="006454BE">
        <w:rPr>
          <w:rFonts w:ascii="Times New Roman" w:eastAsia="Calibri" w:hAnsi="Times New Roman" w:cs="Times New Roman"/>
          <w:sz w:val="24"/>
          <w:lang w:eastAsia="pl-PL"/>
        </w:rPr>
        <w:t xml:space="preserve"> </w:t>
      </w:r>
      <w:r w:rsidRPr="006454BE">
        <w:rPr>
          <w:rFonts w:ascii="Times New Roman" w:hAnsi="Times New Roman" w:cs="Times New Roman"/>
          <w:sz w:val="24"/>
          <w:szCs w:val="24"/>
        </w:rPr>
        <w:t>ze spółdzielniami socjalnymi oraz wsparci</w:t>
      </w:r>
      <w:r w:rsidR="00786BF0">
        <w:rPr>
          <w:rFonts w:ascii="Times New Roman" w:hAnsi="Times New Roman" w:cs="Times New Roman"/>
          <w:sz w:val="24"/>
          <w:szCs w:val="24"/>
        </w:rPr>
        <w:t>e</w:t>
      </w:r>
      <w:r w:rsidRPr="006454BE">
        <w:rPr>
          <w:rFonts w:ascii="Times New Roman" w:hAnsi="Times New Roman" w:cs="Times New Roman"/>
          <w:sz w:val="24"/>
          <w:szCs w:val="24"/>
        </w:rPr>
        <w:t xml:space="preserve"> procesu przystąpienia do konsorcjum</w:t>
      </w:r>
      <w:r>
        <w:rPr>
          <w:rFonts w:ascii="Times New Roman" w:hAnsi="Times New Roman" w:cs="Times New Roman"/>
          <w:sz w:val="24"/>
          <w:szCs w:val="24"/>
        </w:rPr>
        <w:t>,</w:t>
      </w:r>
    </w:p>
    <w:p w14:paraId="5C0BFB4B" w14:textId="77777777" w:rsidR="00786BF0" w:rsidRPr="00786BF0" w:rsidRDefault="006454BE"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dostosowanie oferty </w:t>
      </w:r>
      <w:r w:rsidR="006A45ED" w:rsidRPr="006A45ED">
        <w:rPr>
          <w:rFonts w:ascii="Times New Roman" w:eastAsia="Calibri" w:hAnsi="Times New Roman" w:cs="Times New Roman"/>
          <w:sz w:val="24"/>
          <w:lang w:eastAsia="pl-PL"/>
        </w:rPr>
        <w:t>reintegracyjnej do profilu działalności spółdzielni tworzących konsorcjum</w:t>
      </w:r>
      <w:r w:rsidR="00786BF0">
        <w:rPr>
          <w:rFonts w:ascii="Times New Roman" w:eastAsia="Calibri" w:hAnsi="Times New Roman" w:cs="Times New Roman"/>
          <w:sz w:val="24"/>
          <w:lang w:eastAsia="pl-PL"/>
        </w:rPr>
        <w:t>,</w:t>
      </w:r>
    </w:p>
    <w:p w14:paraId="5DAAFED9" w14:textId="3448CC76" w:rsidR="00BE5456" w:rsidRPr="00BE5456" w:rsidRDefault="00786BF0" w:rsidP="00FF1EF9">
      <w:pPr>
        <w:pStyle w:val="Akapitzlist"/>
        <w:numPr>
          <w:ilvl w:val="0"/>
          <w:numId w:val="11"/>
        </w:numPr>
        <w:spacing w:after="120" w:line="276" w:lineRule="auto"/>
        <w:rPr>
          <w:rFonts w:ascii="Times New Roman" w:hAnsi="Times New Roman" w:cs="Times New Roman"/>
          <w:sz w:val="24"/>
          <w:szCs w:val="24"/>
        </w:rPr>
      </w:pPr>
      <w:r>
        <w:rPr>
          <w:rFonts w:ascii="Times New Roman" w:eastAsia="Calibri" w:hAnsi="Times New Roman" w:cs="Times New Roman"/>
          <w:sz w:val="24"/>
          <w:lang w:eastAsia="pl-PL"/>
        </w:rPr>
        <w:t xml:space="preserve">wsparcie ze strony </w:t>
      </w:r>
      <w:r w:rsidRPr="00786BF0">
        <w:rPr>
          <w:rFonts w:ascii="Times New Roman" w:eastAsia="Calibri" w:hAnsi="Times New Roman" w:cs="Times New Roman"/>
          <w:sz w:val="24"/>
          <w:lang w:eastAsia="pl-PL"/>
        </w:rPr>
        <w:t>spółdzielni socjalnych w zakresie procesu reintegracji, realizowanego w podmiotach zatrudnienia socjalnego oraz zatrudniania ich absolwentów</w:t>
      </w:r>
      <w:r w:rsidR="00BE5456">
        <w:rPr>
          <w:rFonts w:ascii="Times New Roman" w:eastAsia="Calibri" w:hAnsi="Times New Roman" w:cs="Times New Roman"/>
          <w:sz w:val="24"/>
          <w:lang w:eastAsia="pl-PL"/>
        </w:rPr>
        <w:t>,</w:t>
      </w:r>
    </w:p>
    <w:p w14:paraId="04FEBB1C" w14:textId="7C1CBABC" w:rsidR="006454BE" w:rsidRDefault="00BE5456" w:rsidP="00FF1EF9">
      <w:pPr>
        <w:pStyle w:val="Akapitzlist"/>
        <w:numPr>
          <w:ilvl w:val="0"/>
          <w:numId w:val="11"/>
        </w:numPr>
        <w:spacing w:after="120" w:line="276" w:lineRule="auto"/>
        <w:rPr>
          <w:rFonts w:ascii="Times New Roman" w:hAnsi="Times New Roman" w:cs="Times New Roman"/>
          <w:sz w:val="24"/>
          <w:szCs w:val="24"/>
        </w:rPr>
      </w:pPr>
      <w:r w:rsidRPr="00BE5456">
        <w:rPr>
          <w:rFonts w:ascii="Times New Roman" w:eastAsia="Calibri" w:hAnsi="Times New Roman" w:cs="Times New Roman"/>
          <w:sz w:val="24"/>
          <w:lang w:eastAsia="pl-PL"/>
        </w:rPr>
        <w:t xml:space="preserve">rozwijanie działalności </w:t>
      </w:r>
      <w:r w:rsidRPr="00BE5456">
        <w:rPr>
          <w:rFonts w:ascii="Times New Roman" w:eastAsia="Calibri" w:hAnsi="Times New Roman" w:cs="Times New Roman"/>
          <w:bCs/>
          <w:sz w:val="24"/>
          <w:lang w:eastAsia="pl-PL"/>
        </w:rPr>
        <w:t>wytwórczej, handlowej lub usługowej</w:t>
      </w:r>
      <w:r w:rsidRPr="00BE5456">
        <w:rPr>
          <w:rFonts w:ascii="Times New Roman" w:eastAsia="Calibri" w:hAnsi="Times New Roman" w:cs="Times New Roman"/>
          <w:sz w:val="24"/>
          <w:lang w:eastAsia="pl-PL"/>
        </w:rPr>
        <w:t xml:space="preserve"> realizowanej przez CIS należące do konsorcjum spółdzielni socjalnych</w:t>
      </w:r>
      <w:r w:rsidR="00786BF0" w:rsidRPr="00786BF0">
        <w:rPr>
          <w:rFonts w:ascii="Times New Roman" w:eastAsia="Calibri" w:hAnsi="Times New Roman" w:cs="Times New Roman"/>
          <w:sz w:val="24"/>
          <w:lang w:eastAsia="pl-PL"/>
        </w:rPr>
        <w:t>.</w:t>
      </w:r>
    </w:p>
    <w:p w14:paraId="5483454A" w14:textId="79DB5BBF" w:rsidR="00487A36" w:rsidRPr="00487A36" w:rsidRDefault="00487A36" w:rsidP="00FF1EF9">
      <w:pPr>
        <w:spacing w:after="120" w:line="276" w:lineRule="auto"/>
        <w:rPr>
          <w:rFonts w:ascii="Times New Roman" w:eastAsia="Calibri" w:hAnsi="Times New Roman" w:cs="Times New Roman"/>
          <w:sz w:val="24"/>
          <w:lang w:eastAsia="pl-PL"/>
        </w:rPr>
      </w:pPr>
      <w:r w:rsidRPr="00487A36">
        <w:rPr>
          <w:rFonts w:ascii="Times New Roman" w:eastAsia="Calibri" w:hAnsi="Times New Roman" w:cs="Times New Roman"/>
          <w:sz w:val="24"/>
          <w:lang w:eastAsia="pl-PL"/>
        </w:rPr>
        <w:t xml:space="preserve">Ad </w:t>
      </w:r>
      <w:r>
        <w:rPr>
          <w:rFonts w:ascii="Times New Roman" w:eastAsia="Calibri" w:hAnsi="Times New Roman" w:cs="Times New Roman"/>
          <w:sz w:val="24"/>
          <w:lang w:eastAsia="pl-PL"/>
        </w:rPr>
        <w:t>5</w:t>
      </w:r>
      <w:r w:rsidRPr="00487A36">
        <w:rPr>
          <w:rFonts w:ascii="Times New Roman" w:eastAsia="Calibri" w:hAnsi="Times New Roman" w:cs="Times New Roman"/>
          <w:sz w:val="24"/>
          <w:lang w:eastAsia="pl-PL"/>
        </w:rPr>
        <w:t xml:space="preserve">. Zadanie </w:t>
      </w:r>
      <w:r>
        <w:rPr>
          <w:rFonts w:ascii="Times New Roman" w:eastAsia="Calibri" w:hAnsi="Times New Roman" w:cs="Times New Roman"/>
          <w:sz w:val="24"/>
          <w:lang w:eastAsia="pl-PL"/>
        </w:rPr>
        <w:t>pią</w:t>
      </w:r>
      <w:r w:rsidRPr="00487A36">
        <w:rPr>
          <w:rFonts w:ascii="Times New Roman" w:eastAsia="Calibri" w:hAnsi="Times New Roman" w:cs="Times New Roman"/>
          <w:sz w:val="24"/>
          <w:lang w:eastAsia="pl-PL"/>
        </w:rPr>
        <w:t>te może obejmować takie działania jak:</w:t>
      </w:r>
    </w:p>
    <w:p w14:paraId="7ED63426" w14:textId="77777777" w:rsidR="00987941" w:rsidRDefault="008C1A82" w:rsidP="00FF1EF9">
      <w:pPr>
        <w:pStyle w:val="Akapitzlist"/>
        <w:numPr>
          <w:ilvl w:val="0"/>
          <w:numId w:val="11"/>
        </w:numPr>
        <w:spacing w:after="120" w:line="276" w:lineRule="auto"/>
        <w:rPr>
          <w:rFonts w:ascii="Times New Roman" w:hAnsi="Times New Roman" w:cs="Times New Roman"/>
          <w:sz w:val="24"/>
          <w:szCs w:val="24"/>
        </w:rPr>
      </w:pPr>
      <w:r w:rsidRPr="00CC7B13">
        <w:rPr>
          <w:rFonts w:ascii="Times New Roman" w:hAnsi="Times New Roman" w:cs="Times New Roman"/>
          <w:sz w:val="24"/>
          <w:szCs w:val="24"/>
        </w:rPr>
        <w:t xml:space="preserve">wsparcie </w:t>
      </w:r>
      <w:r w:rsidR="00F662CF" w:rsidRPr="00F662CF">
        <w:rPr>
          <w:rFonts w:ascii="Times New Roman" w:eastAsia="Calibri" w:hAnsi="Times New Roman" w:cs="Times New Roman"/>
          <w:sz w:val="24"/>
          <w:lang w:eastAsia="pl-PL"/>
        </w:rPr>
        <w:t>pozwalające na dopasowanie i harmonizację działań reintegracyjnych do profilu działalności ekonomicznej (działalności gospodarczej, odpłatnej działalności pożytku publicznego, lub innej działalności odpłatnej) prowadzonej przez spółdzielnię socjalną lub przedsiębiorstwo społeczne</w:t>
      </w:r>
      <w:r w:rsidR="00B06BEC">
        <w:rPr>
          <w:rFonts w:ascii="Times New Roman" w:hAnsi="Times New Roman" w:cs="Times New Roman"/>
          <w:sz w:val="24"/>
          <w:szCs w:val="24"/>
        </w:rPr>
        <w:t xml:space="preserve"> (np. </w:t>
      </w:r>
      <w:r w:rsidRPr="00B06BEC">
        <w:rPr>
          <w:rFonts w:ascii="Times New Roman" w:hAnsi="Times New Roman" w:cs="Times New Roman"/>
          <w:sz w:val="24"/>
          <w:szCs w:val="24"/>
        </w:rPr>
        <w:t xml:space="preserve">szkolenia </w:t>
      </w:r>
      <w:r w:rsidR="00F662CF" w:rsidRPr="00B06BEC">
        <w:rPr>
          <w:rFonts w:ascii="Times New Roman" w:eastAsia="Calibri" w:hAnsi="Times New Roman" w:cs="Times New Roman"/>
          <w:sz w:val="24"/>
          <w:lang w:eastAsia="pl-PL"/>
        </w:rPr>
        <w:t>lub organizacja dodatkowych działań z zakresu reintegracji zawodowej</w:t>
      </w:r>
      <w:r w:rsidR="00B06BEC">
        <w:rPr>
          <w:rFonts w:ascii="Times New Roman" w:eastAsia="Calibri" w:hAnsi="Times New Roman" w:cs="Times New Roman"/>
          <w:sz w:val="24"/>
          <w:lang w:eastAsia="pl-PL"/>
        </w:rPr>
        <w:t>)</w:t>
      </w:r>
      <w:r w:rsidR="00F662CF" w:rsidRPr="00B06BEC">
        <w:rPr>
          <w:rFonts w:ascii="Times New Roman" w:eastAsia="Calibri" w:hAnsi="Times New Roman" w:cs="Times New Roman"/>
          <w:sz w:val="24"/>
          <w:lang w:eastAsia="pl-PL"/>
        </w:rPr>
        <w:t>.</w:t>
      </w:r>
      <w:r w:rsidR="00F662CF" w:rsidRPr="00B06BEC">
        <w:rPr>
          <w:rFonts w:ascii="Times New Roman" w:hAnsi="Times New Roman" w:cs="Times New Roman"/>
          <w:sz w:val="24"/>
          <w:szCs w:val="24"/>
        </w:rPr>
        <w:t xml:space="preserve"> </w:t>
      </w:r>
    </w:p>
    <w:p w14:paraId="27D66F95" w14:textId="04104290" w:rsidR="00487A36" w:rsidRPr="00B06BEC" w:rsidRDefault="00487A36" w:rsidP="00FF1EF9">
      <w:pPr>
        <w:pStyle w:val="Akapitzlist"/>
        <w:spacing w:after="120" w:line="276" w:lineRule="auto"/>
        <w:rPr>
          <w:rFonts w:ascii="Times New Roman" w:hAnsi="Times New Roman" w:cs="Times New Roman"/>
          <w:sz w:val="24"/>
          <w:szCs w:val="24"/>
        </w:rPr>
      </w:pPr>
    </w:p>
    <w:p w14:paraId="105277D3" w14:textId="6C2D7172" w:rsidR="00D372A4" w:rsidRPr="00A9495A" w:rsidRDefault="00D372A4" w:rsidP="00FF1EF9">
      <w:pPr>
        <w:pStyle w:val="Nagwek3"/>
        <w:numPr>
          <w:ilvl w:val="0"/>
          <w:numId w:val="0"/>
        </w:numPr>
        <w:jc w:val="left"/>
      </w:pPr>
      <w:bookmarkStart w:id="51" w:name="_Toc30167471"/>
      <w:bookmarkStart w:id="52" w:name="_Toc152669925"/>
      <w:r w:rsidRPr="00A9495A">
        <w:t xml:space="preserve">PRIORYTET </w:t>
      </w:r>
      <w:bookmarkEnd w:id="51"/>
      <w:r w:rsidR="004570B9">
        <w:t>3</w:t>
      </w:r>
      <w:bookmarkEnd w:id="52"/>
    </w:p>
    <w:p w14:paraId="46CB9E23" w14:textId="23B6B64C" w:rsidR="00D372A4" w:rsidRPr="00A9495A" w:rsidRDefault="00356354"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Priorytetu </w:t>
      </w:r>
      <w:r w:rsidR="00520A03">
        <w:rPr>
          <w:rFonts w:ascii="Times New Roman" w:hAnsi="Times New Roman" w:cs="Times New Roman"/>
          <w:sz w:val="24"/>
          <w:szCs w:val="24"/>
        </w:rPr>
        <w:t>3</w:t>
      </w:r>
      <w:r w:rsidR="00520A03" w:rsidRPr="00A9495A">
        <w:rPr>
          <w:rFonts w:ascii="Times New Roman" w:hAnsi="Times New Roman" w:cs="Times New Roman"/>
          <w:sz w:val="24"/>
          <w:szCs w:val="24"/>
        </w:rPr>
        <w:t xml:space="preserve"> </w:t>
      </w:r>
      <w:r w:rsidR="00D372A4" w:rsidRPr="00A9495A">
        <w:rPr>
          <w:rFonts w:ascii="Times New Roman" w:hAnsi="Times New Roman" w:cs="Times New Roman"/>
          <w:sz w:val="24"/>
          <w:szCs w:val="24"/>
        </w:rPr>
        <w:t>realizowane będą następujące zadania:</w:t>
      </w:r>
    </w:p>
    <w:p w14:paraId="2FADA667" w14:textId="0EDAD601" w:rsidR="003B29B4" w:rsidRPr="003B29B4" w:rsidRDefault="003B29B4" w:rsidP="00FF1EF9">
      <w:pPr>
        <w:pStyle w:val="Akapitzlist"/>
        <w:numPr>
          <w:ilvl w:val="0"/>
          <w:numId w:val="59"/>
        </w:numPr>
        <w:spacing w:after="0" w:line="360" w:lineRule="auto"/>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Wspieranie rozwoju zawodowego kadry PZS.</w:t>
      </w:r>
    </w:p>
    <w:p w14:paraId="33D595FC" w14:textId="77777777" w:rsidR="003B29B4" w:rsidRPr="003B29B4" w:rsidRDefault="003B29B4" w:rsidP="00FF1EF9">
      <w:pPr>
        <w:numPr>
          <w:ilvl w:val="0"/>
          <w:numId w:val="59"/>
        </w:numPr>
        <w:spacing w:after="0" w:line="360" w:lineRule="auto"/>
        <w:contextualSpacing/>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Organizacja przedsięwzięcia umożliwiającego wymianę doświadczeń PZS.</w:t>
      </w:r>
    </w:p>
    <w:p w14:paraId="7F89C679" w14:textId="68200339" w:rsidR="00D372A4" w:rsidRPr="003B29B4" w:rsidRDefault="003B29B4" w:rsidP="00FF1EF9">
      <w:pPr>
        <w:spacing w:line="360" w:lineRule="auto"/>
        <w:rPr>
          <w:rFonts w:ascii="Times New Roman" w:eastAsia="Calibri" w:hAnsi="Times New Roman" w:cs="Times New Roman"/>
          <w:sz w:val="24"/>
          <w:lang w:eastAsia="pl-PL"/>
        </w:rPr>
      </w:pPr>
      <w:r w:rsidRPr="003B29B4">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B29B4">
        <w:rPr>
          <w:rFonts w:ascii="Times New Roman" w:eastAsia="Calibri" w:hAnsi="Times New Roman" w:cs="Times New Roman"/>
          <w:sz w:val="24"/>
          <w:lang w:eastAsia="pl-PL"/>
        </w:rPr>
        <w:t>rojektu w ramach tego Priorytetu może odnosić się do jednego lub obu zadań.</w:t>
      </w:r>
    </w:p>
    <w:p w14:paraId="63900C30" w14:textId="7C509703" w:rsidR="00D372A4" w:rsidRDefault="00D372A4" w:rsidP="00FF1EF9">
      <w:pPr>
        <w:spacing w:after="120" w:line="276" w:lineRule="auto"/>
        <w:rPr>
          <w:rFonts w:ascii="Times New Roman" w:hAnsi="Times New Roman" w:cs="Times New Roman"/>
          <w:sz w:val="24"/>
          <w:szCs w:val="24"/>
        </w:rPr>
      </w:pPr>
      <w:r w:rsidRPr="007F313C">
        <w:rPr>
          <w:rFonts w:ascii="Times New Roman" w:hAnsi="Times New Roman" w:cs="Times New Roman"/>
          <w:sz w:val="24"/>
          <w:szCs w:val="24"/>
        </w:rPr>
        <w:t>Ad 1. Zadani</w:t>
      </w:r>
      <w:r w:rsidR="005323DC">
        <w:rPr>
          <w:rFonts w:ascii="Times New Roman" w:hAnsi="Times New Roman" w:cs="Times New Roman"/>
          <w:sz w:val="24"/>
          <w:szCs w:val="24"/>
        </w:rPr>
        <w:t>e</w:t>
      </w:r>
      <w:r w:rsidRPr="007F313C">
        <w:rPr>
          <w:rFonts w:ascii="Times New Roman" w:hAnsi="Times New Roman" w:cs="Times New Roman"/>
          <w:sz w:val="24"/>
          <w:szCs w:val="24"/>
        </w:rPr>
        <w:t xml:space="preserve"> pierwsze</w:t>
      </w:r>
      <w:r w:rsidRPr="007F313C">
        <w:rPr>
          <w:rFonts w:ascii="Times New Roman" w:hAnsi="Times New Roman" w:cs="Times New Roman"/>
          <w:b/>
          <w:sz w:val="24"/>
          <w:szCs w:val="24"/>
        </w:rPr>
        <w:t xml:space="preserve"> </w:t>
      </w:r>
      <w:r w:rsidRPr="007F313C">
        <w:rPr>
          <w:rFonts w:ascii="Times New Roman" w:hAnsi="Times New Roman" w:cs="Times New Roman"/>
          <w:sz w:val="24"/>
          <w:szCs w:val="24"/>
        </w:rPr>
        <w:t>może obejmować takie działania jak:</w:t>
      </w:r>
    </w:p>
    <w:p w14:paraId="3ABE4633" w14:textId="5BD1A7F4" w:rsidR="003B29B4" w:rsidRPr="003B29B4" w:rsidRDefault="003B29B4" w:rsidP="00FF1EF9">
      <w:pPr>
        <w:pStyle w:val="Akapitzlist"/>
        <w:numPr>
          <w:ilvl w:val="0"/>
          <w:numId w:val="6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finansowanie podnoszenia kwalifikacji i kształcenia ustawicznego kadry PZS realizowane w formie np.: szkoleń, warsztatów, studiów podyplomowych</w:t>
      </w:r>
      <w:r>
        <w:rPr>
          <w:rFonts w:ascii="Times New Roman" w:eastAsia="Calibri" w:hAnsi="Times New Roman" w:cs="Times New Roman"/>
          <w:sz w:val="24"/>
          <w:lang w:eastAsia="pl-PL"/>
        </w:rPr>
        <w:t>,</w:t>
      </w:r>
    </w:p>
    <w:p w14:paraId="152514BC" w14:textId="188A6380" w:rsidR="003B29B4" w:rsidRPr="003B29B4" w:rsidRDefault="003B29B4" w:rsidP="00FF1EF9">
      <w:pPr>
        <w:pStyle w:val="Akapitzlist"/>
        <w:numPr>
          <w:ilvl w:val="0"/>
          <w:numId w:val="6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 xml:space="preserve">pokrycie kosztów </w:t>
      </w:r>
      <w:proofErr w:type="spellStart"/>
      <w:r w:rsidRPr="003B29B4">
        <w:rPr>
          <w:rFonts w:ascii="Times New Roman" w:eastAsia="Calibri" w:hAnsi="Times New Roman" w:cs="Times New Roman"/>
          <w:sz w:val="24"/>
          <w:lang w:eastAsia="pl-PL"/>
        </w:rPr>
        <w:t>superwizji</w:t>
      </w:r>
      <w:proofErr w:type="spellEnd"/>
      <w:r w:rsidRPr="003B29B4">
        <w:rPr>
          <w:rFonts w:ascii="Times New Roman" w:eastAsia="Calibri" w:hAnsi="Times New Roman" w:cs="Times New Roman"/>
          <w:sz w:val="24"/>
          <w:lang w:eastAsia="pl-PL"/>
        </w:rPr>
        <w:t xml:space="preserve"> zarówno pracowników socjalnych, jak i innych członków kadry podmiotu PZS</w:t>
      </w:r>
      <w:r>
        <w:rPr>
          <w:rFonts w:ascii="Times New Roman" w:eastAsia="Calibri" w:hAnsi="Times New Roman" w:cs="Times New Roman"/>
          <w:sz w:val="24"/>
          <w:lang w:eastAsia="pl-PL"/>
        </w:rPr>
        <w:t>.</w:t>
      </w:r>
    </w:p>
    <w:p w14:paraId="785E0904" w14:textId="78AA07BF" w:rsidR="00D372A4" w:rsidRPr="00CC7B13" w:rsidRDefault="00D372A4" w:rsidP="00FF1EF9">
      <w:pPr>
        <w:spacing w:after="120" w:line="276" w:lineRule="auto"/>
        <w:rPr>
          <w:rFonts w:ascii="Times New Roman" w:hAnsi="Times New Roman" w:cs="Times New Roman"/>
          <w:sz w:val="24"/>
          <w:szCs w:val="24"/>
        </w:rPr>
      </w:pPr>
      <w:r w:rsidRPr="00CC7B13">
        <w:rPr>
          <w:rFonts w:ascii="Times New Roman" w:hAnsi="Times New Roman" w:cs="Times New Roman"/>
          <w:sz w:val="24"/>
          <w:szCs w:val="24"/>
        </w:rPr>
        <w:t>Ad 2. Zadani</w:t>
      </w:r>
      <w:r w:rsidR="005323DC">
        <w:rPr>
          <w:rFonts w:ascii="Times New Roman" w:hAnsi="Times New Roman" w:cs="Times New Roman"/>
          <w:sz w:val="24"/>
          <w:szCs w:val="24"/>
        </w:rPr>
        <w:t>e</w:t>
      </w:r>
      <w:r w:rsidRPr="00CC7B13">
        <w:rPr>
          <w:rFonts w:ascii="Times New Roman" w:hAnsi="Times New Roman" w:cs="Times New Roman"/>
          <w:sz w:val="24"/>
          <w:szCs w:val="24"/>
        </w:rPr>
        <w:t xml:space="preserve"> drugie może obejmować takie działania jak:</w:t>
      </w:r>
    </w:p>
    <w:p w14:paraId="0E16574D" w14:textId="6078CB41" w:rsidR="00D372A4" w:rsidRPr="000F281F" w:rsidRDefault="003B29B4" w:rsidP="00FF1EF9">
      <w:pPr>
        <w:pStyle w:val="Akapitzlist"/>
        <w:numPr>
          <w:ilvl w:val="0"/>
          <w:numId w:val="1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wymian</w:t>
      </w:r>
      <w:r>
        <w:rPr>
          <w:rFonts w:ascii="Times New Roman" w:eastAsia="Calibri" w:hAnsi="Times New Roman" w:cs="Times New Roman"/>
          <w:sz w:val="24"/>
          <w:lang w:eastAsia="pl-PL"/>
        </w:rPr>
        <w:t>a</w:t>
      </w:r>
      <w:r w:rsidRPr="003B29B4">
        <w:rPr>
          <w:rFonts w:ascii="Times New Roman" w:eastAsia="Calibri" w:hAnsi="Times New Roman" w:cs="Times New Roman"/>
          <w:sz w:val="24"/>
          <w:lang w:eastAsia="pl-PL"/>
        </w:rPr>
        <w:t xml:space="preserve"> doświadczeń</w:t>
      </w:r>
      <w:r>
        <w:rPr>
          <w:rFonts w:ascii="Times New Roman" w:eastAsia="Calibri" w:hAnsi="Times New Roman" w:cs="Times New Roman"/>
          <w:sz w:val="24"/>
          <w:lang w:eastAsia="pl-PL"/>
        </w:rPr>
        <w:t xml:space="preserve"> </w:t>
      </w:r>
      <w:r w:rsidRPr="003B29B4">
        <w:rPr>
          <w:rFonts w:ascii="Times New Roman" w:eastAsia="Calibri" w:hAnsi="Times New Roman" w:cs="Times New Roman"/>
          <w:sz w:val="24"/>
          <w:lang w:eastAsia="pl-PL"/>
        </w:rPr>
        <w:t>i dobrych praktyk PZS</w:t>
      </w:r>
      <w:r w:rsidR="007D4A6F">
        <w:rPr>
          <w:rFonts w:ascii="Times New Roman" w:eastAsia="Calibri" w:hAnsi="Times New Roman" w:cs="Times New Roman"/>
          <w:sz w:val="24"/>
          <w:lang w:eastAsia="pl-PL"/>
        </w:rPr>
        <w:t xml:space="preserve"> przy zaangażowaniu instytucji i podmiotów realizujących działania na rzecz włączenia społecznego (np. władze samorządowe, ośrodki pomocy społecznej, centra usług społecznych, urzędy pracy, OWES)</w:t>
      </w:r>
      <w:r w:rsidR="006E2DE7">
        <w:rPr>
          <w:rFonts w:ascii="Times New Roman" w:eastAsia="Calibri" w:hAnsi="Times New Roman" w:cs="Times New Roman"/>
          <w:sz w:val="24"/>
          <w:lang w:eastAsia="pl-PL"/>
        </w:rPr>
        <w:t>.</w:t>
      </w:r>
    </w:p>
    <w:p w14:paraId="42866563" w14:textId="77777777" w:rsidR="000F281F" w:rsidRPr="003B29B4" w:rsidRDefault="000F281F" w:rsidP="002D310B">
      <w:pPr>
        <w:pStyle w:val="Akapitzlist"/>
        <w:spacing w:after="120" w:line="276" w:lineRule="auto"/>
        <w:jc w:val="center"/>
        <w:rPr>
          <w:rFonts w:ascii="Times New Roman" w:hAnsi="Times New Roman" w:cs="Times New Roman"/>
          <w:sz w:val="24"/>
          <w:szCs w:val="24"/>
        </w:rPr>
      </w:pPr>
    </w:p>
    <w:p w14:paraId="1E4B3FC7" w14:textId="65A12A75" w:rsidR="00E54C77" w:rsidRPr="00E47E40" w:rsidRDefault="00E54C77" w:rsidP="002D310B">
      <w:pPr>
        <w:pStyle w:val="Nagwek2"/>
        <w:jc w:val="center"/>
        <w:rPr>
          <w:color w:val="ED7D31" w:themeColor="accent2"/>
        </w:rPr>
      </w:pPr>
      <w:bookmarkStart w:id="53" w:name="_Toc30167474"/>
      <w:bookmarkStart w:id="54" w:name="_Toc152669926"/>
      <w:r w:rsidRPr="00E47E40">
        <w:rPr>
          <w:color w:val="ED7D31" w:themeColor="accent2"/>
        </w:rPr>
        <w:t>V</w:t>
      </w:r>
      <w:r w:rsidR="00D372A4" w:rsidRPr="00E47E40">
        <w:rPr>
          <w:color w:val="ED7D31" w:themeColor="accent2"/>
        </w:rPr>
        <w:t>I</w:t>
      </w:r>
      <w:r w:rsidRPr="00E47E40">
        <w:rPr>
          <w:color w:val="ED7D31" w:themeColor="accent2"/>
        </w:rPr>
        <w:t>. PROCEDURA OCENY OFERT I PRZYZNAWANIA DOTACJI</w:t>
      </w:r>
      <w:bookmarkEnd w:id="53"/>
      <w:bookmarkEnd w:id="54"/>
    </w:p>
    <w:p w14:paraId="47DA7090" w14:textId="77777777" w:rsidR="00E54C77" w:rsidRDefault="00E54C77" w:rsidP="00FF1EF9">
      <w:pPr>
        <w:pStyle w:val="Nagwek3"/>
        <w:numPr>
          <w:ilvl w:val="0"/>
          <w:numId w:val="17"/>
        </w:numPr>
        <w:jc w:val="left"/>
      </w:pPr>
      <w:bookmarkStart w:id="55" w:name="_Toc30167475"/>
      <w:bookmarkStart w:id="56" w:name="_Toc152669927"/>
      <w:r w:rsidRPr="00070E28">
        <w:t>OCENA FORMALNA</w:t>
      </w:r>
      <w:bookmarkEnd w:id="55"/>
      <w:bookmarkEnd w:id="56"/>
    </w:p>
    <w:p w14:paraId="68CA4221" w14:textId="6E31E35E" w:rsidR="00F760A4" w:rsidRPr="00F760A4" w:rsidRDefault="00F760A4" w:rsidP="00FF1EF9">
      <w:pPr>
        <w:spacing w:before="120" w:after="0" w:line="276" w:lineRule="auto"/>
        <w:rPr>
          <w:rFonts w:ascii="Times New Roman" w:eastAsia="Times New Roman" w:hAnsi="Times New Roman" w:cs="Times New Roman"/>
          <w:b/>
          <w:bCs/>
          <w:sz w:val="24"/>
          <w:szCs w:val="24"/>
          <w:lang w:eastAsia="pl-PL"/>
        </w:rPr>
      </w:pPr>
      <w:r w:rsidRPr="00F760A4">
        <w:rPr>
          <w:rFonts w:ascii="Times New Roman" w:hAnsi="Times New Roman" w:cs="Times New Roman"/>
          <w:b/>
          <w:bCs/>
          <w:sz w:val="24"/>
          <w:szCs w:val="24"/>
        </w:rPr>
        <w:t>O</w:t>
      </w:r>
      <w:r w:rsidRPr="00F760A4">
        <w:rPr>
          <w:rFonts w:ascii="Times New Roman" w:eastAsia="Times New Roman" w:hAnsi="Times New Roman" w:cs="Times New Roman"/>
          <w:b/>
          <w:bCs/>
          <w:sz w:val="24"/>
          <w:szCs w:val="24"/>
          <w:lang w:eastAsia="pl-PL"/>
        </w:rPr>
        <w:t xml:space="preserve">cena formalna oferty – </w:t>
      </w:r>
      <w:r w:rsidRPr="00F760A4">
        <w:rPr>
          <w:rFonts w:ascii="Times New Roman" w:eastAsia="Times New Roman" w:hAnsi="Times New Roman" w:cs="Times New Roman"/>
          <w:bCs/>
          <w:sz w:val="24"/>
          <w:szCs w:val="24"/>
          <w:lang w:eastAsia="pl-PL"/>
        </w:rPr>
        <w:t>polega na obowiązku spełnienia kryteriów oceny formalnej i dotyczy wszystkich ofert złożonych w konkursie.</w:t>
      </w:r>
    </w:p>
    <w:p w14:paraId="5040452E" w14:textId="692E9084" w:rsidR="003635F0" w:rsidRDefault="00093C59" w:rsidP="00FF1EF9">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Kryteria oceny formalnej:</w:t>
      </w:r>
    </w:p>
    <w:p w14:paraId="3A6B184E" w14:textId="77777777" w:rsidR="00F5083D" w:rsidRDefault="00F5083D" w:rsidP="00FF1EF9">
      <w:pPr>
        <w:spacing w:after="120" w:line="276" w:lineRule="auto"/>
        <w:rPr>
          <w:rFonts w:ascii="Times New Roman" w:hAnsi="Times New Roman" w:cs="Times New Roman"/>
          <w:b/>
          <w:bCs/>
          <w:sz w:val="24"/>
          <w:szCs w:val="24"/>
        </w:rPr>
      </w:pPr>
    </w:p>
    <w:p w14:paraId="7E6F3E83" w14:textId="77777777" w:rsidR="00F760A4" w:rsidRPr="00F760A4" w:rsidRDefault="00F760A4" w:rsidP="00FF1EF9">
      <w:pPr>
        <w:spacing w:line="254" w:lineRule="auto"/>
        <w:rPr>
          <w:rFonts w:ascii="Times New Roman" w:eastAsia="Times New Roman" w:hAnsi="Times New Roman" w:cs="Times New Roman"/>
          <w:b/>
          <w:sz w:val="24"/>
          <w:szCs w:val="24"/>
          <w:vertAlign w:val="superscript"/>
        </w:rPr>
      </w:pPr>
      <w:r w:rsidRPr="00F760A4">
        <w:rPr>
          <w:rFonts w:ascii="Times New Roman" w:eastAsia="Times New Roman" w:hAnsi="Times New Roman" w:cs="Times New Roman"/>
          <w:b/>
          <w:sz w:val="24"/>
          <w:szCs w:val="24"/>
        </w:rPr>
        <w:t>KRYTERIA OCENY FORMALNEJ</w:t>
      </w:r>
      <w:r w:rsidRPr="00F760A4">
        <w:rPr>
          <w:rFonts w:ascii="Times New Roman" w:eastAsia="Times New Roman" w:hAnsi="Times New Roman" w:cs="Times New Roman"/>
          <w:b/>
          <w:sz w:val="24"/>
          <w:szCs w:val="24"/>
          <w:vertAlign w:val="superscript"/>
        </w:rPr>
        <w:t>*</w:t>
      </w:r>
    </w:p>
    <w:p w14:paraId="0CBE2C37" w14:textId="59A5E61B"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SYSTEM 0 – 1</w:t>
      </w:r>
    </w:p>
    <w:p w14:paraId="76B300EF" w14:textId="77777777"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lastRenderedPageBreak/>
        <w:t>NIE – oferta nie spełnia kryterium oceny formalnej</w:t>
      </w:r>
    </w:p>
    <w:p w14:paraId="4C37D18D" w14:textId="77777777"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 – oferta spełnia kryterium oceny formalnej</w:t>
      </w:r>
    </w:p>
    <w:tbl>
      <w:tblPr>
        <w:tblStyle w:val="Tabela-Siatka"/>
        <w:tblW w:w="0" w:type="auto"/>
        <w:tblInd w:w="421" w:type="dxa"/>
        <w:tblLook w:val="04A0" w:firstRow="1" w:lastRow="0" w:firstColumn="1" w:lastColumn="0" w:noHBand="0" w:noVBand="1"/>
      </w:tblPr>
      <w:tblGrid>
        <w:gridCol w:w="1283"/>
        <w:gridCol w:w="5554"/>
        <w:gridCol w:w="1946"/>
      </w:tblGrid>
      <w:tr w:rsidR="00F760A4" w:rsidRPr="00F760A4" w14:paraId="6BAF70D7" w14:textId="77777777" w:rsidTr="00642E37">
        <w:tc>
          <w:tcPr>
            <w:tcW w:w="1283" w:type="dxa"/>
          </w:tcPr>
          <w:p w14:paraId="146EEA76" w14:textId="77777777" w:rsidR="00F760A4" w:rsidRPr="00F760A4" w:rsidRDefault="00F760A4" w:rsidP="00FF1EF9">
            <w:pPr>
              <w:spacing w:line="254" w:lineRule="auto"/>
              <w:rPr>
                <w:rFonts w:ascii="Times New Roman" w:eastAsia="Times New Roman" w:hAnsi="Times New Roman" w:cs="Times New Roman"/>
                <w:b/>
                <w:sz w:val="24"/>
                <w:szCs w:val="24"/>
              </w:rPr>
            </w:pPr>
          </w:p>
          <w:p w14:paraId="7E257B58"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L.p.</w:t>
            </w:r>
          </w:p>
        </w:tc>
        <w:tc>
          <w:tcPr>
            <w:tcW w:w="5554" w:type="dxa"/>
          </w:tcPr>
          <w:p w14:paraId="7EF9CDEF" w14:textId="77777777" w:rsidR="00F760A4" w:rsidRPr="00F760A4" w:rsidRDefault="00F760A4" w:rsidP="00FF1EF9">
            <w:pPr>
              <w:spacing w:line="254" w:lineRule="auto"/>
              <w:rPr>
                <w:rFonts w:ascii="Times New Roman" w:eastAsia="Times New Roman" w:hAnsi="Times New Roman" w:cs="Times New Roman"/>
                <w:b/>
                <w:sz w:val="24"/>
                <w:szCs w:val="24"/>
              </w:rPr>
            </w:pPr>
          </w:p>
          <w:p w14:paraId="505E4A7A"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Kryteria oceny formalnej</w:t>
            </w:r>
          </w:p>
        </w:tc>
        <w:tc>
          <w:tcPr>
            <w:tcW w:w="1946" w:type="dxa"/>
          </w:tcPr>
          <w:p w14:paraId="4C5BFF83" w14:textId="77777777" w:rsidR="00F760A4" w:rsidRPr="00F760A4" w:rsidRDefault="00F760A4" w:rsidP="00FF1EF9">
            <w:pPr>
              <w:spacing w:line="254" w:lineRule="auto"/>
              <w:rPr>
                <w:rFonts w:ascii="Times New Roman" w:eastAsia="Times New Roman" w:hAnsi="Times New Roman" w:cs="Times New Roman"/>
                <w:b/>
                <w:sz w:val="24"/>
                <w:szCs w:val="24"/>
              </w:rPr>
            </w:pPr>
          </w:p>
          <w:p w14:paraId="00663297"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TAK/NIE</w:t>
            </w:r>
          </w:p>
        </w:tc>
      </w:tr>
      <w:tr w:rsidR="00F760A4" w:rsidRPr="00F760A4" w14:paraId="1F46A1AF" w14:textId="77777777" w:rsidTr="00642E37">
        <w:tc>
          <w:tcPr>
            <w:tcW w:w="1283" w:type="dxa"/>
            <w:vAlign w:val="center"/>
          </w:tcPr>
          <w:p w14:paraId="4488EBD5"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1.</w:t>
            </w:r>
          </w:p>
        </w:tc>
        <w:tc>
          <w:tcPr>
            <w:tcW w:w="5554" w:type="dxa"/>
          </w:tcPr>
          <w:p w14:paraId="53CC18AE"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została złożona przez uprawniony podmiot.</w:t>
            </w:r>
          </w:p>
        </w:tc>
        <w:tc>
          <w:tcPr>
            <w:tcW w:w="1946" w:type="dxa"/>
          </w:tcPr>
          <w:p w14:paraId="57DB9DEE"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1ECF59CD" w14:textId="77777777" w:rsidTr="00642E37">
        <w:tc>
          <w:tcPr>
            <w:tcW w:w="1283" w:type="dxa"/>
            <w:vAlign w:val="center"/>
          </w:tcPr>
          <w:p w14:paraId="73B57177"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2.</w:t>
            </w:r>
          </w:p>
        </w:tc>
        <w:tc>
          <w:tcPr>
            <w:tcW w:w="5554" w:type="dxa"/>
          </w:tcPr>
          <w:p w14:paraId="12CED998"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jest przesłana w terminie za pośrednictwem Generatora Ofert i Sprawozdań.</w:t>
            </w:r>
          </w:p>
        </w:tc>
        <w:tc>
          <w:tcPr>
            <w:tcW w:w="1946" w:type="dxa"/>
          </w:tcPr>
          <w:p w14:paraId="247E5D55"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1D240CBE" w14:textId="77777777" w:rsidTr="00642E37">
        <w:tc>
          <w:tcPr>
            <w:tcW w:w="1283" w:type="dxa"/>
            <w:vAlign w:val="center"/>
          </w:tcPr>
          <w:p w14:paraId="13B4D1BC"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3.</w:t>
            </w:r>
          </w:p>
          <w:p w14:paraId="1ADEDEFC" w14:textId="77777777" w:rsidR="00F760A4" w:rsidRPr="00F760A4" w:rsidRDefault="00F760A4" w:rsidP="00FF1EF9">
            <w:pPr>
              <w:spacing w:line="254" w:lineRule="auto"/>
              <w:rPr>
                <w:rFonts w:ascii="Times New Roman" w:eastAsia="Times New Roman" w:hAnsi="Times New Roman" w:cs="Times New Roman"/>
                <w:sz w:val="24"/>
                <w:szCs w:val="24"/>
              </w:rPr>
            </w:pPr>
          </w:p>
        </w:tc>
        <w:tc>
          <w:tcPr>
            <w:tcW w:w="5554" w:type="dxa"/>
          </w:tcPr>
          <w:p w14:paraId="731D1A2C"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Oferent nie przekroczył limitu ofert składanych w danym priorytecie i konkursie.</w:t>
            </w:r>
          </w:p>
        </w:tc>
        <w:tc>
          <w:tcPr>
            <w:tcW w:w="1946" w:type="dxa"/>
          </w:tcPr>
          <w:p w14:paraId="3E8205C4"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284937F7" w14:textId="77777777" w:rsidTr="00642E37">
        <w:tc>
          <w:tcPr>
            <w:tcW w:w="1283" w:type="dxa"/>
            <w:vAlign w:val="center"/>
          </w:tcPr>
          <w:p w14:paraId="0B099504"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4.</w:t>
            </w:r>
          </w:p>
        </w:tc>
        <w:tc>
          <w:tcPr>
            <w:tcW w:w="5554" w:type="dxa"/>
          </w:tcPr>
          <w:p w14:paraId="09A67294" w14:textId="6ABD7731"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xml:space="preserve">Oferta jest zgodna z celem głównym </w:t>
            </w:r>
            <w:r w:rsidR="00191FBA">
              <w:rPr>
                <w:rFonts w:ascii="Times New Roman" w:eastAsia="Times New Roman" w:hAnsi="Times New Roman" w:cs="Times New Roman"/>
                <w:sz w:val="24"/>
                <w:szCs w:val="24"/>
              </w:rPr>
              <w:t xml:space="preserve">oraz </w:t>
            </w:r>
            <w:r w:rsidRPr="00F760A4">
              <w:rPr>
                <w:rFonts w:ascii="Times New Roman" w:eastAsia="Times New Roman" w:hAnsi="Times New Roman" w:cs="Times New Roman"/>
                <w:sz w:val="24"/>
                <w:szCs w:val="24"/>
              </w:rPr>
              <w:t>celami szczegółowymi Programu.</w:t>
            </w:r>
          </w:p>
        </w:tc>
        <w:tc>
          <w:tcPr>
            <w:tcW w:w="1946" w:type="dxa"/>
          </w:tcPr>
          <w:p w14:paraId="51864D1D"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28F03030" w14:textId="77777777" w:rsidTr="00642E37">
        <w:trPr>
          <w:trHeight w:val="891"/>
        </w:trPr>
        <w:tc>
          <w:tcPr>
            <w:tcW w:w="1283" w:type="dxa"/>
          </w:tcPr>
          <w:p w14:paraId="0E9CD75E" w14:textId="77777777" w:rsidR="00F760A4" w:rsidRPr="00F760A4" w:rsidRDefault="00F760A4" w:rsidP="00FF1EF9">
            <w:pPr>
              <w:spacing w:line="254" w:lineRule="auto"/>
              <w:rPr>
                <w:rFonts w:ascii="Times New Roman" w:eastAsia="Times New Roman" w:hAnsi="Times New Roman" w:cs="Times New Roman"/>
                <w:b/>
                <w:sz w:val="24"/>
                <w:szCs w:val="24"/>
              </w:rPr>
            </w:pPr>
          </w:p>
          <w:p w14:paraId="31FED9D6"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Ocena ostateczna</w:t>
            </w:r>
          </w:p>
        </w:tc>
        <w:tc>
          <w:tcPr>
            <w:tcW w:w="5554" w:type="dxa"/>
          </w:tcPr>
          <w:p w14:paraId="71849E3E" w14:textId="33BFAA90"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Oferta spełnia/nie spełnia wymogów oceny formalnej</w:t>
            </w:r>
            <w:r w:rsidRPr="00F760A4">
              <w:rPr>
                <w:rFonts w:ascii="Times New Roman" w:eastAsia="Times New Roman" w:hAnsi="Times New Roman" w:cs="Times New Roman"/>
                <w:b/>
                <w:sz w:val="24"/>
                <w:szCs w:val="24"/>
              </w:rPr>
              <w:br/>
            </w:r>
            <w:r w:rsidRPr="00F760A4">
              <w:rPr>
                <w:rFonts w:ascii="Times New Roman" w:eastAsia="Times New Roman" w:hAnsi="Times New Roman" w:cs="Times New Roman"/>
                <w:sz w:val="24"/>
                <w:szCs w:val="24"/>
              </w:rPr>
              <w:t>(Tak</w:t>
            </w:r>
            <w:r w:rsidR="00972472">
              <w:rPr>
                <w:rFonts w:ascii="Times New Roman" w:eastAsia="Times New Roman" w:hAnsi="Times New Roman" w:cs="Times New Roman"/>
                <w:sz w:val="24"/>
                <w:szCs w:val="24"/>
              </w:rPr>
              <w:t xml:space="preserve"> </w:t>
            </w:r>
            <w:r w:rsidRPr="00F760A4">
              <w:rPr>
                <w:rFonts w:ascii="Times New Roman" w:eastAsia="Times New Roman" w:hAnsi="Times New Roman" w:cs="Times New Roman"/>
                <w:sz w:val="24"/>
                <w:szCs w:val="24"/>
              </w:rPr>
              <w:t>- 1 pkt, NIE – 0 pkt</w:t>
            </w:r>
            <w:r w:rsidR="00307CF3">
              <w:rPr>
                <w:rFonts w:ascii="Times New Roman" w:eastAsia="Times New Roman" w:hAnsi="Times New Roman" w:cs="Times New Roman"/>
                <w:sz w:val="24"/>
                <w:szCs w:val="24"/>
              </w:rPr>
              <w:t>)</w:t>
            </w:r>
          </w:p>
        </w:tc>
        <w:tc>
          <w:tcPr>
            <w:tcW w:w="1946" w:type="dxa"/>
          </w:tcPr>
          <w:p w14:paraId="07B79588" w14:textId="77777777" w:rsidR="00F760A4" w:rsidRPr="00F760A4" w:rsidRDefault="00F760A4" w:rsidP="00FF1EF9">
            <w:pPr>
              <w:spacing w:line="254" w:lineRule="auto"/>
              <w:rPr>
                <w:rFonts w:ascii="Times New Roman" w:eastAsia="Times New Roman" w:hAnsi="Times New Roman" w:cs="Times New Roman"/>
                <w:b/>
                <w:sz w:val="24"/>
                <w:szCs w:val="24"/>
              </w:rPr>
            </w:pPr>
          </w:p>
        </w:tc>
      </w:tr>
    </w:tbl>
    <w:p w14:paraId="21757A9B" w14:textId="77777777" w:rsidR="00F760A4" w:rsidRPr="00F760A4" w:rsidRDefault="00F760A4" w:rsidP="00FF1EF9">
      <w:pPr>
        <w:spacing w:line="254" w:lineRule="auto"/>
        <w:rPr>
          <w:rFonts w:ascii="Times New Roman" w:eastAsia="Times New Roman" w:hAnsi="Times New Roman" w:cs="Times New Roman"/>
          <w:b/>
          <w:sz w:val="24"/>
          <w:szCs w:val="24"/>
        </w:rPr>
      </w:pPr>
    </w:p>
    <w:p w14:paraId="32ED45A1" w14:textId="37536344" w:rsidR="00F760A4" w:rsidRPr="00F760A4" w:rsidRDefault="00F760A4" w:rsidP="00FF1EF9">
      <w:pPr>
        <w:spacing w:line="254" w:lineRule="auto"/>
        <w:ind w:left="284"/>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*jedna odpowiedź „NIE” oznacza, że oferta nie spełnia wymogów formalnych i nie podlega dalszej ocenie</w:t>
      </w:r>
      <w:r w:rsidR="00870225">
        <w:rPr>
          <w:rFonts w:ascii="Times New Roman" w:eastAsia="Times New Roman" w:hAnsi="Times New Roman" w:cs="Times New Roman"/>
          <w:b/>
          <w:sz w:val="24"/>
          <w:szCs w:val="24"/>
        </w:rPr>
        <w:t>.</w:t>
      </w:r>
    </w:p>
    <w:p w14:paraId="5395099A" w14:textId="77777777" w:rsidR="00F760A4" w:rsidRPr="00F760A4" w:rsidRDefault="00F760A4" w:rsidP="00FF1EF9">
      <w:pPr>
        <w:spacing w:after="120" w:line="276" w:lineRule="auto"/>
        <w:rPr>
          <w:rFonts w:ascii="Times New Roman" w:eastAsia="Calibri" w:hAnsi="Times New Roman" w:cs="Times New Roman"/>
          <w:bCs/>
          <w:sz w:val="24"/>
          <w:szCs w:val="24"/>
        </w:rPr>
      </w:pPr>
      <w:r w:rsidRPr="00F760A4">
        <w:rPr>
          <w:rFonts w:ascii="Times New Roman" w:eastAsia="Calibri" w:hAnsi="Times New Roman" w:cs="Times New Roman"/>
          <w:bCs/>
          <w:sz w:val="24"/>
          <w:szCs w:val="24"/>
        </w:rPr>
        <w:t>Poszczególne kryteria formalne będą weryfikowane na etapie oceny formalnej poprzedzającej etap oceny merytorycznej. W wyniku oceny formalnej oferta może zostać:</w:t>
      </w:r>
    </w:p>
    <w:p w14:paraId="179E4A2A" w14:textId="092AEA68" w:rsidR="00F760A4" w:rsidRPr="00F760A4" w:rsidRDefault="007E1322" w:rsidP="00FF1EF9">
      <w:pPr>
        <w:numPr>
          <w:ilvl w:val="0"/>
          <w:numId w:val="8"/>
        </w:numPr>
        <w:spacing w:after="120" w:line="276" w:lineRule="auto"/>
        <w:ind w:left="709" w:firstLine="425"/>
        <w:contextualSpacing/>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zakwalifikowana do oceny merytorycznej</w:t>
      </w:r>
      <w:r w:rsidR="00F760A4" w:rsidRPr="00F760A4">
        <w:rPr>
          <w:rFonts w:ascii="Times New Roman" w:eastAsia="Calibri" w:hAnsi="Times New Roman" w:cs="Times New Roman"/>
          <w:bCs/>
          <w:sz w:val="24"/>
          <w:szCs w:val="24"/>
        </w:rPr>
        <w:t xml:space="preserve"> – w przypadku spełnienia wszystkich kryteriów formalnych;</w:t>
      </w:r>
    </w:p>
    <w:p w14:paraId="2E8FF258" w14:textId="3E096315" w:rsidR="00F760A4" w:rsidRPr="00F760A4" w:rsidRDefault="007E1322" w:rsidP="00FF1EF9">
      <w:pPr>
        <w:numPr>
          <w:ilvl w:val="0"/>
          <w:numId w:val="8"/>
        </w:numPr>
        <w:spacing w:after="120" w:line="276" w:lineRule="auto"/>
        <w:ind w:left="709" w:firstLine="425"/>
        <w:contextualSpacing/>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odrzucona</w:t>
      </w:r>
      <w:r w:rsidR="00F760A4" w:rsidRPr="00F760A4">
        <w:rPr>
          <w:rFonts w:ascii="Times New Roman" w:eastAsia="Calibri" w:hAnsi="Times New Roman" w:cs="Times New Roman"/>
          <w:bCs/>
          <w:sz w:val="24"/>
          <w:szCs w:val="24"/>
        </w:rPr>
        <w:t xml:space="preserve"> – w przypadku niespełnienia któregokolwiek z kryteriów formalnych lub nieuzupełnienia w terminie wymaganych oświadczeń.</w:t>
      </w:r>
    </w:p>
    <w:p w14:paraId="7302AB6F" w14:textId="77777777" w:rsidR="00F560A6" w:rsidRDefault="00F560A6" w:rsidP="00FF1EF9">
      <w:pPr>
        <w:spacing w:after="120" w:line="276" w:lineRule="auto"/>
        <w:ind w:left="709"/>
        <w:rPr>
          <w:rFonts w:ascii="Times New Roman" w:eastAsia="Calibri" w:hAnsi="Times New Roman" w:cs="Times New Roman"/>
          <w:bCs/>
          <w:sz w:val="24"/>
          <w:szCs w:val="24"/>
        </w:rPr>
      </w:pPr>
    </w:p>
    <w:p w14:paraId="6350DF93" w14:textId="2720BB78" w:rsidR="00F760A4" w:rsidRPr="00F760A4" w:rsidRDefault="00F760A4" w:rsidP="00FF1EF9">
      <w:pPr>
        <w:spacing w:after="120" w:line="276" w:lineRule="auto"/>
        <w:rPr>
          <w:rFonts w:ascii="Times New Roman" w:eastAsia="Calibri" w:hAnsi="Times New Roman" w:cs="Times New Roman"/>
          <w:sz w:val="24"/>
          <w:szCs w:val="24"/>
        </w:rPr>
      </w:pPr>
      <w:r w:rsidRPr="00F760A4">
        <w:rPr>
          <w:rFonts w:ascii="Times New Roman" w:eastAsia="Calibri" w:hAnsi="Times New Roman" w:cs="Times New Roman"/>
          <w:bCs/>
          <w:sz w:val="24"/>
          <w:szCs w:val="24"/>
        </w:rPr>
        <w:t>W przypadku złożenia błędnego oświadczenia, Oferent zostanie poinformowany na adres poczty elektronicznej podany w ofercie, o konieczności przesłania prawidłowego oświadczenia</w:t>
      </w:r>
      <w:r w:rsidRPr="00F760A4">
        <w:rPr>
          <w:rFonts w:ascii="Times New Roman" w:eastAsia="Calibri" w:hAnsi="Times New Roman" w:cs="Times New Roman"/>
          <w:b/>
          <w:bCs/>
          <w:sz w:val="24"/>
          <w:szCs w:val="24"/>
        </w:rPr>
        <w:t xml:space="preserve"> </w:t>
      </w:r>
      <w:r w:rsidRPr="00F760A4">
        <w:rPr>
          <w:rFonts w:ascii="Times New Roman" w:eastAsia="Calibri" w:hAnsi="Times New Roman" w:cs="Times New Roman"/>
          <w:b/>
          <w:bCs/>
          <w:sz w:val="24"/>
          <w:szCs w:val="24"/>
          <w:u w:val="single"/>
        </w:rPr>
        <w:t>w</w:t>
      </w:r>
      <w:r w:rsidR="006535C9">
        <w:rPr>
          <w:rFonts w:ascii="Times New Roman" w:eastAsia="Calibri" w:hAnsi="Times New Roman" w:cs="Times New Roman"/>
          <w:b/>
          <w:bCs/>
          <w:sz w:val="24"/>
          <w:szCs w:val="24"/>
          <w:u w:val="single"/>
        </w:rPr>
        <w:t> </w:t>
      </w:r>
      <w:r w:rsidRPr="00F760A4">
        <w:rPr>
          <w:rFonts w:ascii="Times New Roman" w:eastAsia="Calibri" w:hAnsi="Times New Roman" w:cs="Times New Roman"/>
          <w:b/>
          <w:bCs/>
          <w:sz w:val="24"/>
          <w:szCs w:val="24"/>
          <w:u w:val="single"/>
        </w:rPr>
        <w:t xml:space="preserve">terminie 5 dni od </w:t>
      </w:r>
      <w:r w:rsidR="00996C2E">
        <w:rPr>
          <w:rFonts w:ascii="Times New Roman" w:eastAsia="Calibri" w:hAnsi="Times New Roman" w:cs="Times New Roman"/>
          <w:b/>
          <w:bCs/>
          <w:sz w:val="24"/>
          <w:szCs w:val="24"/>
          <w:u w:val="single"/>
        </w:rPr>
        <w:t xml:space="preserve">dnia </w:t>
      </w:r>
      <w:r w:rsidRPr="00F760A4">
        <w:rPr>
          <w:rFonts w:ascii="Times New Roman" w:eastAsia="Calibri" w:hAnsi="Times New Roman" w:cs="Times New Roman"/>
          <w:b/>
          <w:bCs/>
          <w:sz w:val="24"/>
          <w:szCs w:val="24"/>
          <w:u w:val="single"/>
        </w:rPr>
        <w:t>otrzymania informacji.</w:t>
      </w:r>
      <w:r w:rsidRPr="00F760A4">
        <w:rPr>
          <w:rFonts w:ascii="Times New Roman" w:eastAsia="Calibri" w:hAnsi="Times New Roman" w:cs="Times New Roman"/>
          <w:b/>
          <w:sz w:val="24"/>
          <w:szCs w:val="24"/>
        </w:rPr>
        <w:t xml:space="preserve"> </w:t>
      </w:r>
      <w:r w:rsidRPr="00F760A4">
        <w:rPr>
          <w:rFonts w:ascii="Times New Roman" w:eastAsia="Calibri" w:hAnsi="Times New Roman" w:cs="Times New Roman"/>
          <w:sz w:val="24"/>
          <w:szCs w:val="24"/>
        </w:rPr>
        <w:t xml:space="preserve">Niezłożenie prawidłowego oświadczenia skutkować będzie odrzuceniem oferty na etapie oceny formalnej. </w:t>
      </w:r>
      <w:r w:rsidRPr="00F760A4">
        <w:rPr>
          <w:rFonts w:ascii="Times New Roman" w:eastAsia="Calibri" w:hAnsi="Times New Roman" w:cs="Times New Roman"/>
          <w:bCs/>
          <w:sz w:val="24"/>
          <w:szCs w:val="24"/>
        </w:rPr>
        <w:t>Oferty, które nie spełnią wymogów formalnych nie będą oceniane pod względem merytorycznym.</w:t>
      </w:r>
    </w:p>
    <w:p w14:paraId="65D0E6C8" w14:textId="4C796F3A" w:rsidR="00821CA8" w:rsidRDefault="00F760A4" w:rsidP="00FF1EF9">
      <w:pPr>
        <w:spacing w:after="120" w:line="276" w:lineRule="auto"/>
        <w:rPr>
          <w:rFonts w:ascii="Times New Roman" w:eastAsia="Calibri" w:hAnsi="Times New Roman" w:cs="Times New Roman"/>
          <w:sz w:val="24"/>
          <w:szCs w:val="24"/>
        </w:rPr>
      </w:pPr>
      <w:r w:rsidRPr="00F760A4">
        <w:rPr>
          <w:rFonts w:ascii="Times New Roman" w:eastAsia="Times New Roman" w:hAnsi="Times New Roman" w:cs="Times New Roman"/>
          <w:sz w:val="24"/>
          <w:szCs w:val="24"/>
          <w:lang w:eastAsia="pl-PL"/>
        </w:rPr>
        <w:t xml:space="preserve">Wykaz </w:t>
      </w:r>
      <w:r w:rsidR="00013A59">
        <w:rPr>
          <w:rFonts w:ascii="Times New Roman" w:eastAsia="Times New Roman" w:hAnsi="Times New Roman" w:cs="Times New Roman"/>
          <w:sz w:val="24"/>
          <w:szCs w:val="24"/>
          <w:lang w:eastAsia="pl-PL"/>
        </w:rPr>
        <w:t>O</w:t>
      </w:r>
      <w:r w:rsidRPr="00F760A4">
        <w:rPr>
          <w:rFonts w:ascii="Times New Roman" w:eastAsia="Times New Roman" w:hAnsi="Times New Roman" w:cs="Times New Roman"/>
          <w:sz w:val="24"/>
          <w:szCs w:val="24"/>
          <w:lang w:eastAsia="pl-PL"/>
        </w:rPr>
        <w:t xml:space="preserve">ferentów, których oferty nie spełniają kryteriów formalnych </w:t>
      </w:r>
      <w:r w:rsidRPr="00F760A4">
        <w:rPr>
          <w:rFonts w:ascii="Times New Roman" w:eastAsia="Calibri" w:hAnsi="Times New Roman" w:cs="Times New Roman"/>
          <w:sz w:val="24"/>
          <w:szCs w:val="24"/>
        </w:rPr>
        <w:t>publikowany</w:t>
      </w:r>
      <w:r w:rsidRPr="00F760A4">
        <w:rPr>
          <w:rFonts w:ascii="Times New Roman" w:eastAsia="Times New Roman" w:hAnsi="Times New Roman" w:cs="Times New Roman"/>
          <w:sz w:val="24"/>
          <w:szCs w:val="24"/>
          <w:lang w:eastAsia="pl-PL"/>
        </w:rPr>
        <w:t xml:space="preserve"> jest </w:t>
      </w:r>
      <w:r w:rsidRPr="00F760A4">
        <w:rPr>
          <w:rFonts w:ascii="Times New Roman" w:eastAsia="Calibri" w:hAnsi="Times New Roman" w:cs="Times New Roman"/>
          <w:sz w:val="24"/>
          <w:szCs w:val="24"/>
        </w:rPr>
        <w:t>w</w:t>
      </w:r>
      <w:r w:rsidR="006535C9">
        <w:rPr>
          <w:rFonts w:ascii="Times New Roman" w:eastAsia="Calibri" w:hAnsi="Times New Roman" w:cs="Times New Roman"/>
          <w:sz w:val="24"/>
          <w:szCs w:val="24"/>
        </w:rPr>
        <w:t> </w:t>
      </w:r>
    </w:p>
    <w:p w14:paraId="22A75459" w14:textId="547D409D" w:rsidR="00821CA8" w:rsidRPr="00821CA8" w:rsidRDefault="00821CA8" w:rsidP="00FF1EF9">
      <w:pPr>
        <w:spacing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821CA8">
        <w:rPr>
          <w:rFonts w:ascii="Times New Roman" w:eastAsia="Calibri" w:hAnsi="Times New Roman" w:cs="Times New Roman"/>
          <w:sz w:val="24"/>
          <w:szCs w:val="24"/>
        </w:rPr>
        <w:t xml:space="preserve"> Biuletynie Informacji Publicznej</w:t>
      </w:r>
      <w:r w:rsidR="00223CC6">
        <w:rPr>
          <w:rFonts w:ascii="Times New Roman" w:eastAsia="Calibri" w:hAnsi="Times New Roman" w:cs="Times New Roman"/>
          <w:sz w:val="24"/>
          <w:szCs w:val="24"/>
        </w:rPr>
        <w:t xml:space="preserve"> </w:t>
      </w:r>
      <w:proofErr w:type="spellStart"/>
      <w:r w:rsidR="00223CC6">
        <w:rPr>
          <w:rFonts w:ascii="Times New Roman" w:eastAsia="Calibri" w:hAnsi="Times New Roman" w:cs="Times New Roman"/>
          <w:sz w:val="24"/>
          <w:szCs w:val="24"/>
        </w:rPr>
        <w:t>MRPiPS</w:t>
      </w:r>
      <w:proofErr w:type="spellEnd"/>
      <w:r w:rsidR="00013A59">
        <w:rPr>
          <w:rFonts w:ascii="Times New Roman" w:eastAsia="Calibri" w:hAnsi="Times New Roman" w:cs="Times New Roman"/>
          <w:sz w:val="24"/>
          <w:szCs w:val="24"/>
        </w:rPr>
        <w:t>;</w:t>
      </w:r>
    </w:p>
    <w:p w14:paraId="3E390EE5" w14:textId="283180AA" w:rsidR="00821CA8" w:rsidRPr="00821CA8" w:rsidRDefault="00821CA8" w:rsidP="00FF1EF9">
      <w:pPr>
        <w:spacing w:after="120" w:line="276" w:lineRule="auto"/>
        <w:rPr>
          <w:rFonts w:ascii="Times New Roman" w:eastAsia="Calibri" w:hAnsi="Times New Roman" w:cs="Times New Roman"/>
          <w:sz w:val="24"/>
          <w:szCs w:val="24"/>
        </w:rPr>
      </w:pPr>
      <w:r w:rsidRPr="00821CA8">
        <w:rPr>
          <w:rFonts w:ascii="Times New Roman" w:eastAsia="Calibri" w:hAnsi="Times New Roman" w:cs="Times New Roman"/>
          <w:sz w:val="24"/>
          <w:szCs w:val="24"/>
        </w:rPr>
        <w:t>2) w siedzibie organu administracji publicznej w miejscu przeznaczonym na</w:t>
      </w:r>
      <w:r w:rsidR="00013A59">
        <w:rPr>
          <w:rFonts w:ascii="Times New Roman" w:eastAsia="Calibri" w:hAnsi="Times New Roman" w:cs="Times New Roman"/>
          <w:sz w:val="24"/>
          <w:szCs w:val="24"/>
        </w:rPr>
        <w:t xml:space="preserve"> </w:t>
      </w:r>
      <w:r w:rsidRPr="00821CA8">
        <w:rPr>
          <w:rFonts w:ascii="Times New Roman" w:eastAsia="Calibri" w:hAnsi="Times New Roman" w:cs="Times New Roman"/>
          <w:sz w:val="24"/>
          <w:szCs w:val="24"/>
        </w:rPr>
        <w:t>zamieszczanie ogłoszeń</w:t>
      </w:r>
      <w:r w:rsidR="00013A59">
        <w:rPr>
          <w:rFonts w:ascii="Times New Roman" w:eastAsia="Calibri" w:hAnsi="Times New Roman" w:cs="Times New Roman"/>
          <w:sz w:val="24"/>
          <w:szCs w:val="24"/>
        </w:rPr>
        <w:t>;</w:t>
      </w:r>
    </w:p>
    <w:p w14:paraId="309E00CA" w14:textId="6AD4D0E7" w:rsidR="00F760A4" w:rsidRPr="00F760A4" w:rsidRDefault="00821CA8" w:rsidP="00FF1EF9">
      <w:pPr>
        <w:spacing w:after="120" w:line="276" w:lineRule="auto"/>
        <w:rPr>
          <w:rFonts w:ascii="Times New Roman" w:eastAsia="Times New Roman" w:hAnsi="Times New Roman" w:cs="Times New Roman"/>
          <w:sz w:val="24"/>
          <w:szCs w:val="24"/>
          <w:lang w:eastAsia="pl-PL"/>
        </w:rPr>
      </w:pPr>
      <w:r w:rsidRPr="00821CA8">
        <w:rPr>
          <w:rFonts w:ascii="Times New Roman" w:eastAsia="Calibri" w:hAnsi="Times New Roman" w:cs="Times New Roman"/>
          <w:sz w:val="24"/>
          <w:szCs w:val="24"/>
        </w:rPr>
        <w:t>3) na stronie internetowej organu administracji publicznej.</w:t>
      </w:r>
      <w:r w:rsidRPr="00F760A4" w:rsidDel="00821CA8">
        <w:rPr>
          <w:rFonts w:ascii="Times New Roman" w:eastAsia="Calibri" w:hAnsi="Times New Roman" w:cs="Times New Roman"/>
          <w:sz w:val="24"/>
          <w:szCs w:val="24"/>
        </w:rPr>
        <w:t xml:space="preserve"> </w:t>
      </w:r>
    </w:p>
    <w:p w14:paraId="0A78B505" w14:textId="77777777" w:rsidR="006250E5" w:rsidRPr="00C048B5" w:rsidRDefault="006250E5" w:rsidP="00FF1EF9">
      <w:pPr>
        <w:pStyle w:val="Akapitzlist"/>
        <w:spacing w:after="120" w:line="276" w:lineRule="auto"/>
        <w:rPr>
          <w:rFonts w:ascii="Times New Roman" w:hAnsi="Times New Roman" w:cs="Times New Roman"/>
          <w:bCs/>
          <w:sz w:val="24"/>
          <w:szCs w:val="24"/>
        </w:rPr>
      </w:pPr>
    </w:p>
    <w:p w14:paraId="53C526CE" w14:textId="0DCFF047" w:rsidR="00E54C77" w:rsidRDefault="00E54C77" w:rsidP="00FF1EF9">
      <w:pPr>
        <w:pStyle w:val="Nagwek3"/>
        <w:numPr>
          <w:ilvl w:val="0"/>
          <w:numId w:val="17"/>
        </w:numPr>
        <w:jc w:val="left"/>
      </w:pPr>
      <w:bookmarkStart w:id="57" w:name="_Toc30167476"/>
      <w:bookmarkStart w:id="58" w:name="_Toc152669928"/>
      <w:r w:rsidRPr="00070E28">
        <w:t>OCENA MERYTORYCZNA</w:t>
      </w:r>
      <w:bookmarkEnd w:id="57"/>
      <w:bookmarkEnd w:id="58"/>
    </w:p>
    <w:p w14:paraId="4D6E8A32" w14:textId="77777777" w:rsidR="00E54C77" w:rsidRPr="00801D7B"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Oceni</w:t>
      </w:r>
      <w:r w:rsidR="006E4A58">
        <w:rPr>
          <w:rFonts w:ascii="Times New Roman" w:hAnsi="Times New Roman" w:cs="Times New Roman"/>
          <w:bCs/>
          <w:sz w:val="24"/>
          <w:szCs w:val="24"/>
        </w:rPr>
        <w:t>e</w:t>
      </w:r>
      <w:r w:rsidRPr="00801D7B">
        <w:rPr>
          <w:rFonts w:ascii="Times New Roman" w:hAnsi="Times New Roman" w:cs="Times New Roman"/>
          <w:bCs/>
          <w:sz w:val="24"/>
          <w:szCs w:val="24"/>
        </w:rPr>
        <w:t xml:space="preserve"> merytorycznej podlegają oferty spełniające kryteria formalne.</w:t>
      </w:r>
    </w:p>
    <w:p w14:paraId="24B88671" w14:textId="4993E074" w:rsidR="00E54C77"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Ocena merytoryczna dokonywana</w:t>
      </w:r>
      <w:r>
        <w:rPr>
          <w:rFonts w:ascii="Times New Roman" w:hAnsi="Times New Roman" w:cs="Times New Roman"/>
          <w:bCs/>
          <w:sz w:val="24"/>
          <w:szCs w:val="24"/>
        </w:rPr>
        <w:t xml:space="preserve"> jest</w:t>
      </w:r>
      <w:r w:rsidRPr="00801D7B">
        <w:rPr>
          <w:rFonts w:ascii="Times New Roman" w:hAnsi="Times New Roman" w:cs="Times New Roman"/>
          <w:bCs/>
          <w:sz w:val="24"/>
          <w:szCs w:val="24"/>
        </w:rPr>
        <w:t xml:space="preserve"> przez </w:t>
      </w:r>
      <w:r w:rsidR="00B75AC9">
        <w:rPr>
          <w:rFonts w:ascii="Times New Roman" w:hAnsi="Times New Roman" w:cs="Times New Roman"/>
          <w:bCs/>
          <w:sz w:val="24"/>
          <w:szCs w:val="24"/>
        </w:rPr>
        <w:t>Ministra</w:t>
      </w:r>
      <w:r w:rsidRPr="00801D7B">
        <w:rPr>
          <w:rFonts w:ascii="Times New Roman" w:hAnsi="Times New Roman" w:cs="Times New Roman"/>
          <w:bCs/>
          <w:sz w:val="24"/>
          <w:szCs w:val="24"/>
        </w:rPr>
        <w:t xml:space="preserve">, </w:t>
      </w:r>
      <w:r w:rsidR="00B75AC9">
        <w:rPr>
          <w:rFonts w:ascii="Times New Roman" w:hAnsi="Times New Roman" w:cs="Times New Roman"/>
          <w:bCs/>
          <w:sz w:val="24"/>
          <w:szCs w:val="24"/>
        </w:rPr>
        <w:t xml:space="preserve">na podstawie opinii </w:t>
      </w:r>
      <w:r w:rsidR="006535C9">
        <w:rPr>
          <w:rFonts w:ascii="Times New Roman" w:hAnsi="Times New Roman" w:cs="Times New Roman"/>
          <w:bCs/>
          <w:sz w:val="24"/>
          <w:szCs w:val="24"/>
        </w:rPr>
        <w:t>k</w:t>
      </w:r>
      <w:r w:rsidR="00B75AC9">
        <w:rPr>
          <w:rFonts w:ascii="Times New Roman" w:hAnsi="Times New Roman" w:cs="Times New Roman"/>
          <w:bCs/>
          <w:sz w:val="24"/>
          <w:szCs w:val="24"/>
        </w:rPr>
        <w:t xml:space="preserve">omisji konkursowej. Opinia komisji konkursowej </w:t>
      </w:r>
      <w:r w:rsidRPr="00801D7B">
        <w:rPr>
          <w:rFonts w:ascii="Times New Roman" w:hAnsi="Times New Roman" w:cs="Times New Roman"/>
          <w:bCs/>
          <w:sz w:val="24"/>
          <w:szCs w:val="24"/>
        </w:rPr>
        <w:t xml:space="preserve">ma postać </w:t>
      </w:r>
      <w:r w:rsidR="00B75AC9">
        <w:rPr>
          <w:rFonts w:ascii="Times New Roman" w:hAnsi="Times New Roman" w:cs="Times New Roman"/>
          <w:bCs/>
          <w:sz w:val="24"/>
          <w:szCs w:val="24"/>
        </w:rPr>
        <w:t>punktacji</w:t>
      </w:r>
      <w:r w:rsidRPr="00801D7B">
        <w:rPr>
          <w:rFonts w:ascii="Times New Roman" w:hAnsi="Times New Roman" w:cs="Times New Roman"/>
          <w:bCs/>
          <w:sz w:val="24"/>
          <w:szCs w:val="24"/>
        </w:rPr>
        <w:t xml:space="preserve"> wraz z uzasadnieniem</w:t>
      </w:r>
      <w:r w:rsidR="00DE3E8E">
        <w:rPr>
          <w:rFonts w:ascii="Times New Roman" w:hAnsi="Times New Roman" w:cs="Times New Roman"/>
          <w:bCs/>
          <w:sz w:val="24"/>
          <w:szCs w:val="24"/>
        </w:rPr>
        <w:t xml:space="preserve"> oraz propozycją kwoty dofinansowania</w:t>
      </w:r>
      <w:r w:rsidR="00B75AC9">
        <w:rPr>
          <w:rFonts w:ascii="Times New Roman" w:hAnsi="Times New Roman" w:cs="Times New Roman"/>
          <w:bCs/>
          <w:sz w:val="24"/>
          <w:szCs w:val="24"/>
        </w:rPr>
        <w:t xml:space="preserve">. </w:t>
      </w:r>
    </w:p>
    <w:p w14:paraId="6785BA1E" w14:textId="77777777" w:rsidR="00FF285B" w:rsidRPr="00FF285B" w:rsidRDefault="00FF285B" w:rsidP="00FF1EF9">
      <w:pPr>
        <w:spacing w:line="254" w:lineRule="auto"/>
        <w:rPr>
          <w:rFonts w:ascii="Times New Roman" w:eastAsia="Times New Roman" w:hAnsi="Times New Roman" w:cs="Times New Roman"/>
          <w:b/>
          <w:sz w:val="24"/>
          <w:szCs w:val="24"/>
        </w:rPr>
      </w:pPr>
      <w:r w:rsidRPr="00FF285B">
        <w:rPr>
          <w:rFonts w:ascii="Times New Roman" w:eastAsia="Times New Roman" w:hAnsi="Times New Roman" w:cs="Times New Roman"/>
          <w:b/>
          <w:sz w:val="24"/>
          <w:szCs w:val="24"/>
        </w:rPr>
        <w:lastRenderedPageBreak/>
        <w:t>KRYTERIA OCENY MERYTORYCZNEJ</w:t>
      </w:r>
    </w:p>
    <w:tbl>
      <w:tblPr>
        <w:tblpPr w:leftFromText="141" w:rightFromText="141"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1550"/>
        <w:gridCol w:w="2318"/>
      </w:tblGrid>
      <w:tr w:rsidR="00FF285B" w:rsidRPr="00FF285B" w14:paraId="6F0FDB7A" w14:textId="77777777" w:rsidTr="005C0BB4">
        <w:trPr>
          <w:trHeight w:val="425"/>
        </w:trPr>
        <w:tc>
          <w:tcPr>
            <w:tcW w:w="5171" w:type="dxa"/>
            <w:tcBorders>
              <w:top w:val="single" w:sz="4" w:space="0" w:color="auto"/>
              <w:left w:val="single" w:sz="4" w:space="0" w:color="auto"/>
              <w:bottom w:val="single" w:sz="4" w:space="0" w:color="auto"/>
              <w:right w:val="single" w:sz="4" w:space="0" w:color="auto"/>
            </w:tcBorders>
            <w:vAlign w:val="center"/>
            <w:hideMark/>
          </w:tcPr>
          <w:p w14:paraId="10420F28" w14:textId="77777777" w:rsidR="00FF285B" w:rsidRPr="00FF285B" w:rsidRDefault="00FF285B" w:rsidP="00FF1EF9">
            <w:pPr>
              <w:keepNext/>
              <w:spacing w:after="0" w:line="240" w:lineRule="auto"/>
              <w:rPr>
                <w:rFonts w:ascii="Times New Roman" w:eastAsia="Times New Roman" w:hAnsi="Times New Roman" w:cs="Times New Roman"/>
                <w:b/>
                <w:bCs/>
                <w:sz w:val="24"/>
                <w:szCs w:val="24"/>
                <w:lang w:eastAsia="pl-PL"/>
              </w:rPr>
            </w:pPr>
            <w:bookmarkStart w:id="59" w:name="_Toc108161904"/>
            <w:bookmarkStart w:id="60" w:name="_Toc108172487"/>
            <w:r w:rsidRPr="00FF285B">
              <w:rPr>
                <w:rFonts w:ascii="Times New Roman" w:eastAsia="Times New Roman" w:hAnsi="Times New Roman" w:cs="Times New Roman"/>
                <w:b/>
                <w:bCs/>
                <w:iCs/>
                <w:sz w:val="24"/>
                <w:szCs w:val="24"/>
                <w:lang w:eastAsia="pl-PL"/>
              </w:rPr>
              <w:t>Kryteria oceny merytorycznej</w:t>
            </w:r>
            <w:bookmarkEnd w:id="59"/>
            <w:bookmarkEnd w:id="60"/>
            <w:r w:rsidRPr="00FF285B">
              <w:rPr>
                <w:rFonts w:ascii="Times New Roman" w:eastAsia="Times New Roman" w:hAnsi="Times New Roman" w:cs="Times New Roman"/>
                <w:b/>
                <w:bCs/>
                <w:iCs/>
                <w:sz w:val="24"/>
                <w:szCs w:val="24"/>
                <w:lang w:eastAsia="pl-PL"/>
              </w:rPr>
              <w:t xml:space="preserve"> </w:t>
            </w:r>
          </w:p>
        </w:tc>
        <w:tc>
          <w:tcPr>
            <w:tcW w:w="1550" w:type="dxa"/>
            <w:tcBorders>
              <w:top w:val="single" w:sz="4" w:space="0" w:color="auto"/>
              <w:left w:val="single" w:sz="4" w:space="0" w:color="auto"/>
              <w:bottom w:val="single" w:sz="4" w:space="0" w:color="auto"/>
              <w:right w:val="single" w:sz="4" w:space="0" w:color="auto"/>
            </w:tcBorders>
          </w:tcPr>
          <w:p w14:paraId="514C277B"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Maksymalna ocena punktowa</w:t>
            </w:r>
          </w:p>
        </w:tc>
        <w:tc>
          <w:tcPr>
            <w:tcW w:w="2318" w:type="dxa"/>
            <w:tcBorders>
              <w:top w:val="single" w:sz="4" w:space="0" w:color="auto"/>
              <w:left w:val="single" w:sz="4" w:space="0" w:color="auto"/>
              <w:bottom w:val="single" w:sz="4" w:space="0" w:color="auto"/>
              <w:right w:val="single" w:sz="4" w:space="0" w:color="auto"/>
            </w:tcBorders>
          </w:tcPr>
          <w:p w14:paraId="71936B21"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 xml:space="preserve"> Liczba przyznanych punktów</w:t>
            </w:r>
          </w:p>
          <w:p w14:paraId="3F81BBD6"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p>
        </w:tc>
      </w:tr>
      <w:tr w:rsidR="00FF285B" w:rsidRPr="00FF285B" w14:paraId="6E6EA18D" w14:textId="77777777" w:rsidTr="005C0BB4">
        <w:tc>
          <w:tcPr>
            <w:tcW w:w="5171" w:type="dxa"/>
            <w:tcBorders>
              <w:top w:val="single" w:sz="4" w:space="0" w:color="auto"/>
              <w:left w:val="single" w:sz="4" w:space="0" w:color="auto"/>
              <w:bottom w:val="single" w:sz="4" w:space="0" w:color="auto"/>
              <w:right w:val="single" w:sz="4" w:space="0" w:color="auto"/>
            </w:tcBorders>
            <w:vAlign w:val="center"/>
            <w:hideMark/>
          </w:tcPr>
          <w:p w14:paraId="41DFD947" w14:textId="1577EC2B" w:rsidR="00D01E4A" w:rsidRDefault="00FF285B" w:rsidP="00FF1EF9">
            <w:pPr>
              <w:numPr>
                <w:ilvl w:val="0"/>
                <w:numId w:val="71"/>
              </w:numPr>
              <w:spacing w:after="0"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Wskazane w ofercie działania w znacznym stopniu przyczyniają się do realizacji celu Programu </w:t>
            </w:r>
            <w:r w:rsidR="00D01E4A">
              <w:rPr>
                <w:rFonts w:ascii="Times New Roman" w:eastAsia="Arial Unicode MS" w:hAnsi="Times New Roman" w:cs="Times New Roman"/>
                <w:sz w:val="24"/>
                <w:szCs w:val="24"/>
                <w:lang w:eastAsia="pl-PL"/>
              </w:rPr>
              <w:t>(0-2)</w:t>
            </w:r>
            <w:r w:rsidR="00231B93">
              <w:rPr>
                <w:rFonts w:ascii="Times New Roman" w:eastAsia="Arial Unicode MS" w:hAnsi="Times New Roman" w:cs="Times New Roman"/>
                <w:sz w:val="24"/>
                <w:szCs w:val="24"/>
                <w:lang w:eastAsia="pl-PL"/>
              </w:rPr>
              <w:t>.</w:t>
            </w:r>
          </w:p>
          <w:p w14:paraId="2854B367" w14:textId="4020F6AD" w:rsidR="00D675A2" w:rsidRDefault="00576D10" w:rsidP="00FF1EF9">
            <w:pPr>
              <w:spacing w:after="0" w:line="240" w:lineRule="auto"/>
              <w:ind w:left="284"/>
              <w:contextualSpacing/>
              <w:rPr>
                <w:rFonts w:ascii="Times New Roman" w:eastAsia="Arial Unicode MS" w:hAnsi="Times New Roman" w:cs="Times New Roman"/>
                <w:sz w:val="24"/>
                <w:szCs w:val="24"/>
                <w:lang w:eastAsia="pl-PL"/>
              </w:rPr>
            </w:pPr>
            <w:r w:rsidRPr="00576D10">
              <w:rPr>
                <w:rFonts w:ascii="Times New Roman" w:eastAsia="Arial Unicode MS" w:hAnsi="Times New Roman" w:cs="Times New Roman"/>
                <w:sz w:val="24"/>
                <w:szCs w:val="24"/>
                <w:lang w:eastAsia="pl-PL"/>
              </w:rPr>
              <w:t>Wskazane w ofercie działania są prawidłowo dobrane i adekwatne</w:t>
            </w:r>
            <w:r w:rsidR="00D01E4A">
              <w:rPr>
                <w:rFonts w:ascii="Times New Roman" w:eastAsia="Arial Unicode MS" w:hAnsi="Times New Roman" w:cs="Times New Roman"/>
                <w:sz w:val="24"/>
                <w:szCs w:val="24"/>
                <w:lang w:eastAsia="pl-PL"/>
              </w:rPr>
              <w:t xml:space="preserve"> do celu szczegółowego dla </w:t>
            </w:r>
            <w:r w:rsidR="00D675A2">
              <w:rPr>
                <w:rFonts w:ascii="Times New Roman" w:eastAsia="Arial Unicode MS" w:hAnsi="Times New Roman" w:cs="Times New Roman"/>
                <w:sz w:val="24"/>
                <w:szCs w:val="24"/>
                <w:lang w:eastAsia="pl-PL"/>
              </w:rPr>
              <w:t>konkretnego</w:t>
            </w:r>
            <w:r w:rsidR="00D01E4A">
              <w:rPr>
                <w:rFonts w:ascii="Times New Roman" w:eastAsia="Arial Unicode MS" w:hAnsi="Times New Roman" w:cs="Times New Roman"/>
                <w:sz w:val="24"/>
                <w:szCs w:val="24"/>
                <w:lang w:eastAsia="pl-PL"/>
              </w:rPr>
              <w:t xml:space="preserve"> Priorytetu</w:t>
            </w:r>
            <w:r w:rsidR="00D675A2">
              <w:rPr>
                <w:rFonts w:ascii="Times New Roman" w:eastAsia="Arial Unicode MS" w:hAnsi="Times New Roman" w:cs="Times New Roman"/>
                <w:sz w:val="24"/>
                <w:szCs w:val="24"/>
                <w:lang w:eastAsia="pl-PL"/>
              </w:rPr>
              <w:t xml:space="preserve"> (0-2)</w:t>
            </w:r>
            <w:r w:rsidR="00231B93">
              <w:rPr>
                <w:rFonts w:ascii="Times New Roman" w:eastAsia="Arial Unicode MS" w:hAnsi="Times New Roman" w:cs="Times New Roman"/>
                <w:sz w:val="24"/>
                <w:szCs w:val="24"/>
                <w:lang w:eastAsia="pl-PL"/>
              </w:rPr>
              <w:t>.</w:t>
            </w:r>
          </w:p>
          <w:p w14:paraId="4E63D640" w14:textId="756D8B18" w:rsidR="00576D10" w:rsidRPr="00FF285B" w:rsidRDefault="00D675A2" w:rsidP="00FF1EF9">
            <w:pPr>
              <w:spacing w:after="0" w:line="240" w:lineRule="auto"/>
              <w:ind w:left="284"/>
              <w:contextualSpacing/>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Wskazane w ofercie działania są odpowiednio dobrane pod kątem </w:t>
            </w:r>
            <w:r w:rsidR="00576D10" w:rsidRPr="00576D10">
              <w:rPr>
                <w:rFonts w:ascii="Times New Roman" w:eastAsia="Arial Unicode MS" w:hAnsi="Times New Roman" w:cs="Times New Roman"/>
                <w:sz w:val="24"/>
                <w:szCs w:val="24"/>
                <w:lang w:eastAsia="pl-PL"/>
              </w:rPr>
              <w:t>zadania lub zadań wybranych przez Oferenta w ramach konkretnego</w:t>
            </w:r>
            <w:r>
              <w:rPr>
                <w:rFonts w:ascii="Times New Roman" w:eastAsia="Arial Unicode MS" w:hAnsi="Times New Roman" w:cs="Times New Roman"/>
                <w:sz w:val="24"/>
                <w:szCs w:val="24"/>
                <w:lang w:eastAsia="pl-PL"/>
              </w:rPr>
              <w:t xml:space="preserve"> Priorytetu </w:t>
            </w:r>
            <w:r w:rsidR="00576D10" w:rsidRPr="00576D10">
              <w:rPr>
                <w:rFonts w:ascii="Times New Roman" w:eastAsia="Arial Unicode MS" w:hAnsi="Times New Roman" w:cs="Times New Roman"/>
                <w:sz w:val="24"/>
                <w:szCs w:val="24"/>
                <w:lang w:eastAsia="pl-PL"/>
              </w:rPr>
              <w:t>(0-</w:t>
            </w:r>
            <w:r>
              <w:rPr>
                <w:rFonts w:ascii="Times New Roman" w:eastAsia="Arial Unicode MS" w:hAnsi="Times New Roman" w:cs="Times New Roman"/>
                <w:sz w:val="24"/>
                <w:szCs w:val="24"/>
                <w:lang w:eastAsia="pl-PL"/>
              </w:rPr>
              <w:t>2</w:t>
            </w:r>
            <w:r w:rsidR="00576D10" w:rsidRPr="00576D10">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671F23B3" w14:textId="2B60792D" w:rsidR="00FF285B" w:rsidRPr="00FF285B" w:rsidRDefault="00576D10" w:rsidP="00FF1EF9">
            <w:pPr>
              <w:spacing w:before="120"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p>
        </w:tc>
        <w:tc>
          <w:tcPr>
            <w:tcW w:w="2318" w:type="dxa"/>
            <w:tcBorders>
              <w:top w:val="single" w:sz="4" w:space="0" w:color="auto"/>
              <w:left w:val="single" w:sz="4" w:space="0" w:color="auto"/>
              <w:bottom w:val="single" w:sz="4" w:space="0" w:color="auto"/>
              <w:right w:val="single" w:sz="4" w:space="0" w:color="auto"/>
            </w:tcBorders>
          </w:tcPr>
          <w:p w14:paraId="30A96AB0" w14:textId="77777777" w:rsidR="00FF285B" w:rsidRPr="00FF285B" w:rsidRDefault="00FF285B" w:rsidP="00FF1EF9">
            <w:pPr>
              <w:spacing w:before="120" w:after="0" w:line="276" w:lineRule="auto"/>
              <w:rPr>
                <w:rFonts w:ascii="Times New Roman" w:eastAsia="Times New Roman" w:hAnsi="Times New Roman" w:cs="Times New Roman"/>
                <w:b/>
                <w:sz w:val="24"/>
                <w:szCs w:val="24"/>
                <w:lang w:eastAsia="pl-PL"/>
              </w:rPr>
            </w:pPr>
          </w:p>
        </w:tc>
      </w:tr>
      <w:tr w:rsidR="00FF285B" w:rsidRPr="00FF285B" w14:paraId="624B9756"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83876FC" w14:textId="2E37ACC2" w:rsidR="00FF285B" w:rsidRPr="00F16A19" w:rsidRDefault="00BD654C" w:rsidP="00FF1EF9">
            <w:pPr>
              <w:numPr>
                <w:ilvl w:val="0"/>
                <w:numId w:val="71"/>
              </w:numPr>
              <w:tabs>
                <w:tab w:val="left" w:pos="1134"/>
              </w:tabs>
              <w:spacing w:after="0" w:line="240" w:lineRule="auto"/>
              <w:ind w:left="284" w:hanging="284"/>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prawidłowo wskazał grupę osób będących uczestnikami projektu (0</w:t>
            </w:r>
            <w:r w:rsidR="00996C2E">
              <w:rPr>
                <w:rFonts w:ascii="Times New Roman" w:eastAsia="Arial Unicode MS" w:hAnsi="Times New Roman" w:cs="Times New Roman"/>
                <w:sz w:val="24"/>
                <w:szCs w:val="24"/>
                <w:lang w:eastAsia="pl-PL"/>
              </w:rPr>
              <w:t>-</w:t>
            </w:r>
            <w:r w:rsidRPr="00FF285B">
              <w:rPr>
                <w:rFonts w:ascii="Times New Roman" w:eastAsia="Arial Unicode MS" w:hAnsi="Times New Roman" w:cs="Times New Roman"/>
                <w:sz w:val="24"/>
                <w:szCs w:val="24"/>
                <w:lang w:eastAsia="pl-PL"/>
              </w:rPr>
              <w:t>2 pkt</w:t>
            </w:r>
            <w:r>
              <w:rPr>
                <w:rFonts w:ascii="Times New Roman" w:eastAsia="Arial Unicode MS" w:hAnsi="Times New Roman" w:cs="Times New Roman"/>
                <w:sz w:val="24"/>
                <w:szCs w:val="24"/>
                <w:lang w:eastAsia="pl-PL"/>
              </w:rPr>
              <w: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4939589E" w14:textId="65E1CE3D" w:rsidR="00FF285B" w:rsidRPr="00FF285B" w:rsidRDefault="00BD654C" w:rsidP="00FF1EF9">
            <w:pPr>
              <w:spacing w:before="120"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380992A5" w14:textId="77777777" w:rsidR="00FF285B" w:rsidRPr="00FF285B" w:rsidRDefault="00FF285B" w:rsidP="00FF1EF9">
            <w:pPr>
              <w:spacing w:before="120" w:after="0" w:line="240" w:lineRule="auto"/>
              <w:rPr>
                <w:rFonts w:ascii="Times New Roman" w:eastAsia="Times New Roman" w:hAnsi="Times New Roman" w:cs="Times New Roman"/>
                <w:b/>
                <w:bCs/>
                <w:sz w:val="24"/>
                <w:szCs w:val="24"/>
                <w:lang w:eastAsia="pl-PL"/>
              </w:rPr>
            </w:pPr>
          </w:p>
        </w:tc>
      </w:tr>
      <w:tr w:rsidR="00FF285B" w:rsidRPr="00FF285B" w14:paraId="18D72CF3"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43AFEB20" w14:textId="6553938B" w:rsidR="00DA5C62" w:rsidRDefault="003B4EF0" w:rsidP="00FF1EF9">
            <w:pPr>
              <w:numPr>
                <w:ilvl w:val="0"/>
                <w:numId w:val="71"/>
              </w:numPr>
              <w:spacing w:before="100" w:beforeAutospacing="1" w:after="0" w:afterAutospacing="1" w:line="240" w:lineRule="auto"/>
              <w:ind w:left="284" w:hanging="295"/>
              <w:contextualSpacing/>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W</w:t>
            </w:r>
            <w:r w:rsidRPr="003B4EF0">
              <w:rPr>
                <w:rFonts w:ascii="Times New Roman" w:eastAsia="Arial Unicode MS" w:hAnsi="Times New Roman" w:cs="Times New Roman"/>
                <w:sz w:val="24"/>
                <w:szCs w:val="24"/>
                <w:lang w:eastAsia="pl-PL"/>
              </w:rPr>
              <w:t>skazane w ofercie rezultaty są mierzalne i adekwatne do planowanego zadania publicznego</w:t>
            </w:r>
            <w:r w:rsidR="00D675A2">
              <w:rPr>
                <w:rFonts w:ascii="Times New Roman" w:eastAsia="Arial Unicode MS" w:hAnsi="Times New Roman" w:cs="Times New Roman"/>
                <w:sz w:val="24"/>
                <w:szCs w:val="24"/>
                <w:lang w:eastAsia="pl-PL"/>
              </w:rPr>
              <w:t xml:space="preserve"> (0-2)</w:t>
            </w:r>
            <w:r w:rsidR="00231B93">
              <w:rPr>
                <w:rFonts w:ascii="Times New Roman" w:eastAsia="Arial Unicode MS" w:hAnsi="Times New Roman" w:cs="Times New Roman"/>
                <w:sz w:val="24"/>
                <w:szCs w:val="24"/>
                <w:lang w:eastAsia="pl-PL"/>
              </w:rPr>
              <w:t>.</w:t>
            </w:r>
          </w:p>
          <w:p w14:paraId="6B40844E" w14:textId="07C8FC63" w:rsidR="00FF285B" w:rsidRPr="003B4EF0" w:rsidRDefault="003B4EF0"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3B4EF0">
              <w:rPr>
                <w:rFonts w:ascii="Times New Roman" w:eastAsia="Arial Unicode MS" w:hAnsi="Times New Roman" w:cs="Times New Roman"/>
                <w:sz w:val="24"/>
                <w:szCs w:val="24"/>
                <w:lang w:eastAsia="pl-PL"/>
              </w:rPr>
              <w:t xml:space="preserve">Projekt zapewnia trwałość rezultatów po zakończeniu działań projektowych </w:t>
            </w:r>
            <w:bookmarkStart w:id="61" w:name="_Hlk150504316"/>
            <w:r w:rsidR="00BD654C" w:rsidRPr="003B4EF0">
              <w:rPr>
                <w:rFonts w:ascii="Times New Roman" w:eastAsia="Times New Roman" w:hAnsi="Times New Roman" w:cs="Times New Roman"/>
                <w:sz w:val="24"/>
                <w:szCs w:val="24"/>
                <w:lang w:eastAsia="pl-PL"/>
              </w:rPr>
              <w:t>(0-</w:t>
            </w:r>
            <w:r w:rsidR="00D675A2">
              <w:rPr>
                <w:rFonts w:ascii="Times New Roman" w:eastAsia="Times New Roman" w:hAnsi="Times New Roman" w:cs="Times New Roman"/>
                <w:sz w:val="24"/>
                <w:szCs w:val="24"/>
                <w:lang w:eastAsia="pl-PL"/>
              </w:rPr>
              <w:t>2</w:t>
            </w:r>
            <w:r w:rsidR="00BD654C" w:rsidRPr="003B4EF0">
              <w:rPr>
                <w:rFonts w:ascii="Times New Roman" w:eastAsia="Times New Roman" w:hAnsi="Times New Roman" w:cs="Times New Roman"/>
                <w:sz w:val="24"/>
                <w:szCs w:val="24"/>
                <w:lang w:eastAsia="pl-PL"/>
              </w:rPr>
              <w:t xml:space="preserve"> pkt)</w:t>
            </w:r>
            <w:bookmarkEnd w:id="61"/>
            <w:r w:rsidR="00231B93">
              <w:rPr>
                <w:rFonts w:ascii="Times New Roman" w:eastAsia="Times New Roman"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25209F12" w14:textId="07DDDFDD" w:rsidR="00FF285B" w:rsidRPr="00FF285B" w:rsidRDefault="00BD654C" w:rsidP="00FF1EF9">
            <w:pPr>
              <w:spacing w:before="120"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p>
        </w:tc>
        <w:tc>
          <w:tcPr>
            <w:tcW w:w="2318" w:type="dxa"/>
            <w:tcBorders>
              <w:top w:val="single" w:sz="4" w:space="0" w:color="auto"/>
              <w:left w:val="single" w:sz="4" w:space="0" w:color="auto"/>
              <w:bottom w:val="single" w:sz="4" w:space="0" w:color="auto"/>
              <w:right w:val="single" w:sz="4" w:space="0" w:color="auto"/>
            </w:tcBorders>
          </w:tcPr>
          <w:p w14:paraId="6F833D65"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p>
        </w:tc>
      </w:tr>
      <w:tr w:rsidR="00FF285B" w:rsidRPr="00FF285B" w14:paraId="5F15718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1E4376E" w14:textId="0879A506" w:rsidR="00FF285B" w:rsidRPr="00FF285B" w:rsidRDefault="00FF285B" w:rsidP="00FF1EF9">
            <w:pPr>
              <w:numPr>
                <w:ilvl w:val="0"/>
                <w:numId w:val="71"/>
              </w:numPr>
              <w:spacing w:before="100" w:beforeAutospacing="1" w:after="0" w:afterAutospacing="1" w:line="240" w:lineRule="auto"/>
              <w:ind w:left="284" w:hanging="295"/>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Oferent prawidłowo sporządził plan i harmonogram działań (0-3 pkt): </w:t>
            </w:r>
          </w:p>
          <w:p w14:paraId="7B2F1F92" w14:textId="0B295A6D" w:rsidR="00FF285B" w:rsidRPr="00FF285B" w:rsidRDefault="00FF285B"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spójność </w:t>
            </w:r>
            <w:r w:rsidR="00FD157C">
              <w:rPr>
                <w:rFonts w:ascii="Times New Roman" w:eastAsia="Arial Unicode MS" w:hAnsi="Times New Roman" w:cs="Times New Roman"/>
                <w:sz w:val="24"/>
                <w:szCs w:val="24"/>
                <w:lang w:eastAsia="pl-PL"/>
              </w:rPr>
              <w:t xml:space="preserve">z </w:t>
            </w:r>
            <w:r w:rsidRPr="00FF285B">
              <w:rPr>
                <w:rFonts w:ascii="Times New Roman" w:eastAsia="Arial Unicode MS" w:hAnsi="Times New Roman" w:cs="Times New Roman"/>
                <w:sz w:val="24"/>
                <w:szCs w:val="24"/>
                <w:lang w:eastAsia="pl-PL"/>
              </w:rPr>
              <w:t>opisem działań</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2</w:t>
            </w:r>
            <w:r w:rsidR="00170582"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p w14:paraId="59DB0F1C" w14:textId="37C41814" w:rsidR="00FF285B" w:rsidRPr="00FF285B" w:rsidRDefault="00FF285B"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czytelność</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1</w:t>
            </w:r>
            <w:r w:rsidR="00170582"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43DF94BD"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3</w:t>
            </w:r>
          </w:p>
        </w:tc>
        <w:tc>
          <w:tcPr>
            <w:tcW w:w="2318" w:type="dxa"/>
            <w:tcBorders>
              <w:top w:val="single" w:sz="4" w:space="0" w:color="auto"/>
              <w:left w:val="single" w:sz="4" w:space="0" w:color="auto"/>
              <w:bottom w:val="single" w:sz="4" w:space="0" w:color="auto"/>
              <w:right w:val="single" w:sz="4" w:space="0" w:color="auto"/>
            </w:tcBorders>
          </w:tcPr>
          <w:p w14:paraId="735A0241"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p>
        </w:tc>
      </w:tr>
      <w:tr w:rsidR="000A6F7C" w:rsidRPr="00FF285B" w14:paraId="4DF6CEA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0A7FDB29" w14:textId="77777777" w:rsidR="000A6F7C" w:rsidRPr="00FF285B" w:rsidRDefault="000A6F7C" w:rsidP="00FF1EF9">
            <w:pPr>
              <w:numPr>
                <w:ilvl w:val="0"/>
                <w:numId w:val="71"/>
              </w:numPr>
              <w:spacing w:before="100" w:beforeAutospacing="1" w:after="0" w:afterAutospacing="1" w:line="240" w:lineRule="auto"/>
              <w:ind w:left="426" w:hanging="426"/>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zaplanował partnerstwa lokalne w projekcie (0-</w:t>
            </w:r>
            <w:r>
              <w:rPr>
                <w:rFonts w:ascii="Times New Roman" w:eastAsia="Arial Unicode MS" w:hAnsi="Times New Roman" w:cs="Times New Roman"/>
                <w:sz w:val="24"/>
                <w:szCs w:val="24"/>
                <w:lang w:eastAsia="pl-PL"/>
              </w:rPr>
              <w:t>2</w:t>
            </w:r>
            <w:r w:rsidRPr="00FF285B">
              <w:rPr>
                <w:rFonts w:ascii="Times New Roman" w:eastAsia="Arial Unicode MS" w:hAnsi="Times New Roman" w:cs="Times New Roman"/>
                <w:sz w:val="24"/>
                <w:szCs w:val="24"/>
                <w:lang w:eastAsia="pl-PL"/>
              </w:rPr>
              <w:t xml:space="preserve"> pkt):</w:t>
            </w:r>
          </w:p>
          <w:p w14:paraId="66075769" w14:textId="41ABDF7D" w:rsidR="000A6F7C" w:rsidRPr="00FF285B" w:rsidRDefault="000A6F7C" w:rsidP="00FF1EF9">
            <w:pPr>
              <w:spacing w:before="100" w:beforeAutospacing="1" w:after="10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w:t>
            </w:r>
            <w:r w:rsidR="0066442A">
              <w:rPr>
                <w:rFonts w:ascii="Times New Roman" w:eastAsia="Arial Unicode MS" w:hAnsi="Times New Roman" w:cs="Times New Roman"/>
                <w:sz w:val="24"/>
                <w:szCs w:val="24"/>
                <w:lang w:eastAsia="pl-PL"/>
              </w:rPr>
              <w:t>O</w:t>
            </w:r>
            <w:r w:rsidRPr="00FF285B">
              <w:rPr>
                <w:rFonts w:ascii="Times New Roman" w:eastAsia="Arial Unicode MS" w:hAnsi="Times New Roman" w:cs="Times New Roman"/>
                <w:sz w:val="24"/>
                <w:szCs w:val="24"/>
                <w:lang w:eastAsia="pl-PL"/>
              </w:rPr>
              <w:t xml:space="preserve">ferent zaplanował realizację zadania z więcej niż dwoma partnerami lokalnymi lub co najmniej </w:t>
            </w:r>
            <w:r w:rsidRPr="00FF285B">
              <w:rPr>
                <w:rFonts w:ascii="Times New Roman" w:eastAsia="Arial Unicode MS" w:hAnsi="Times New Roman" w:cs="Times New Roman"/>
                <w:sz w:val="24"/>
                <w:szCs w:val="24"/>
                <w:lang w:eastAsia="pl-PL"/>
              </w:rPr>
              <w:br/>
              <w:t>3 wspólne działania z danym partnerem/partnerami (0-1 pkt)</w:t>
            </w:r>
            <w:r w:rsidR="00231B93">
              <w:rPr>
                <w:rFonts w:ascii="Times New Roman" w:eastAsia="Arial Unicode MS" w:hAnsi="Times New Roman" w:cs="Times New Roman"/>
                <w:sz w:val="24"/>
                <w:szCs w:val="24"/>
                <w:lang w:eastAsia="pl-PL"/>
              </w:rPr>
              <w:t>,</w:t>
            </w:r>
          </w:p>
          <w:p w14:paraId="27705642" w14:textId="7973AA3B"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w:t>
            </w:r>
            <w:r w:rsidR="0066442A">
              <w:rPr>
                <w:rFonts w:ascii="Times New Roman" w:eastAsia="Arial Unicode MS" w:hAnsi="Times New Roman" w:cs="Times New Roman"/>
                <w:sz w:val="24"/>
                <w:szCs w:val="24"/>
                <w:lang w:eastAsia="pl-PL"/>
              </w:rPr>
              <w:t>O</w:t>
            </w:r>
            <w:r w:rsidRPr="00FF285B">
              <w:rPr>
                <w:rFonts w:ascii="Times New Roman" w:eastAsia="Arial Unicode MS" w:hAnsi="Times New Roman" w:cs="Times New Roman"/>
                <w:sz w:val="24"/>
                <w:szCs w:val="24"/>
                <w:lang w:eastAsia="pl-PL"/>
              </w:rPr>
              <w:t>ferent określił precyzyjnie w jakim celu (dla uzyskania jakiej wartości dodanej w projekcie) zostało zawarte partnerstwo oraz w czytelny sposób określił działania realizowane w ramach partnerstwa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1BA9FC0B" w14:textId="2340BEC1" w:rsidR="000A6F7C" w:rsidRPr="00FF285B" w:rsidRDefault="000A6F7C" w:rsidP="00FF1EF9">
            <w:pPr>
              <w:spacing w:before="120"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6336F235" w14:textId="77777777" w:rsidR="000A6F7C" w:rsidRPr="00FF285B" w:rsidRDefault="000A6F7C" w:rsidP="00FF1EF9">
            <w:pPr>
              <w:spacing w:before="120" w:after="0" w:line="276" w:lineRule="auto"/>
              <w:rPr>
                <w:rFonts w:ascii="Times New Roman" w:eastAsia="Times New Roman" w:hAnsi="Times New Roman" w:cs="Times New Roman"/>
                <w:b/>
                <w:bCs/>
                <w:sz w:val="24"/>
                <w:szCs w:val="24"/>
                <w:lang w:eastAsia="pl-PL"/>
              </w:rPr>
            </w:pPr>
          </w:p>
        </w:tc>
      </w:tr>
      <w:tr w:rsidR="000A6F7C" w:rsidRPr="00FF285B" w14:paraId="1CD46EB7" w14:textId="77777777" w:rsidTr="005C0BB4">
        <w:tc>
          <w:tcPr>
            <w:tcW w:w="5171" w:type="dxa"/>
            <w:tcBorders>
              <w:top w:val="single" w:sz="4" w:space="0" w:color="auto"/>
              <w:left w:val="single" w:sz="4" w:space="0" w:color="auto"/>
              <w:bottom w:val="single" w:sz="4" w:space="0" w:color="auto"/>
              <w:right w:val="single" w:sz="4" w:space="0" w:color="auto"/>
            </w:tcBorders>
          </w:tcPr>
          <w:p w14:paraId="700102AC" w14:textId="44BE6611" w:rsidR="000A6F7C" w:rsidRPr="00FF285B" w:rsidRDefault="000A6F7C" w:rsidP="00FF1EF9">
            <w:pPr>
              <w:numPr>
                <w:ilvl w:val="0"/>
                <w:numId w:val="71"/>
              </w:numPr>
              <w:spacing w:before="100" w:beforeAutospacing="1" w:after="10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odpowiednim potencjałem rzeczowym (w tym lokalowym) do realizacji działań zaplanowanych w projekcie (0-1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71D07CDD"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66531834"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r w:rsidR="000A6F7C" w:rsidRPr="00FF285B" w14:paraId="4EAD28ED"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1CA82492" w14:textId="3E7643B3" w:rsidR="000A6F7C" w:rsidRPr="00FF285B" w:rsidRDefault="000A6F7C" w:rsidP="00FF1EF9">
            <w:pPr>
              <w:numPr>
                <w:ilvl w:val="0"/>
                <w:numId w:val="71"/>
              </w:numPr>
              <w:spacing w:before="100" w:beforeAutospacing="1" w:after="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doświadczeniem (osób i organizacji) i kwalifikacjami osób zaangażowanymi w realizacje zadania (0-1 pkt)</w:t>
            </w:r>
            <w:r w:rsidR="000E05DA">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798FB074"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187153EB"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r w:rsidR="000A6F7C" w:rsidRPr="00FF285B" w14:paraId="4E4DD10F"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0F6CB6DE" w14:textId="77777777"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p>
          <w:p w14:paraId="58B02ABA" w14:textId="2F0B88AD" w:rsidR="000A6F7C" w:rsidRPr="00FF285B" w:rsidRDefault="000A6F7C" w:rsidP="00FF1EF9">
            <w:pPr>
              <w:numPr>
                <w:ilvl w:val="0"/>
                <w:numId w:val="71"/>
              </w:numPr>
              <w:spacing w:before="100" w:beforeAutospacing="1" w:after="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prawidłowo sporządził kosztorys zadania publicznego (0-</w:t>
            </w:r>
            <w:r>
              <w:rPr>
                <w:rFonts w:ascii="Times New Roman" w:eastAsia="Arial Unicode MS" w:hAnsi="Times New Roman" w:cs="Times New Roman"/>
                <w:sz w:val="24"/>
                <w:szCs w:val="24"/>
                <w:lang w:eastAsia="pl-PL"/>
              </w:rPr>
              <w:t>5</w:t>
            </w:r>
            <w:r w:rsidRPr="00FF285B">
              <w:rPr>
                <w:rFonts w:ascii="Times New Roman" w:eastAsia="Arial Unicode MS" w:hAnsi="Times New Roman" w:cs="Times New Roman"/>
                <w:sz w:val="24"/>
                <w:szCs w:val="24"/>
                <w:lang w:eastAsia="pl-PL"/>
              </w:rPr>
              <w:t xml:space="preserve"> pkt):</w:t>
            </w:r>
          </w:p>
          <w:p w14:paraId="796417BB" w14:textId="18BC74D7"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p>
          <w:p w14:paraId="0FEF4BEF" w14:textId="66D00B91"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lastRenderedPageBreak/>
              <w:t xml:space="preserve">− celowość wydatków w odniesieniu do przedstawionego zakresu rzeczowego zadania oraz planu i harmonogramu (0-1 pkt), </w:t>
            </w:r>
          </w:p>
          <w:p w14:paraId="6A40D1FC" w14:textId="23E2C9CB"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precyzyjność, brak błędów w sporządzonym kosztorysie (zwłaszcza w jednostkach miary etc.), wysokość stawek, uzasadnienie dla kosztów zamieszczonych w kosztorysie (0-1 pkt),</w:t>
            </w:r>
          </w:p>
          <w:p w14:paraId="53C4994C" w14:textId="1BF68AAD"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oszacowane i zaplanowane koszty są bezpośrednio związane z realizacją projektu i odpowiadają cenom rynkowym </w:t>
            </w:r>
          </w:p>
          <w:p w14:paraId="3839CFE7" w14:textId="5C32C59E"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p w14:paraId="00776D40" w14:textId="0AC8469E"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wkład osobowy i rzeczowy został prawidłowo opisany i skalkulowany w ofercie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013A59">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00A6D4E5" w14:textId="0F1F3799"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5</w:t>
            </w:r>
          </w:p>
        </w:tc>
        <w:tc>
          <w:tcPr>
            <w:tcW w:w="2318" w:type="dxa"/>
            <w:tcBorders>
              <w:top w:val="single" w:sz="4" w:space="0" w:color="auto"/>
              <w:left w:val="single" w:sz="4" w:space="0" w:color="auto"/>
              <w:bottom w:val="single" w:sz="4" w:space="0" w:color="auto"/>
              <w:right w:val="single" w:sz="4" w:space="0" w:color="auto"/>
            </w:tcBorders>
          </w:tcPr>
          <w:p w14:paraId="1B4201DA"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bl>
    <w:p w14:paraId="6FF31E44" w14:textId="70FAF241" w:rsidR="00515AAE" w:rsidRDefault="00277CF0"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7AE2C633" w14:textId="4A7D8421" w:rsidR="00210851" w:rsidRPr="00E34A6E" w:rsidRDefault="00210851" w:rsidP="00FF1EF9">
      <w:pPr>
        <w:autoSpaceDE w:val="0"/>
        <w:autoSpaceDN w:val="0"/>
        <w:adjustRightInd w:val="0"/>
        <w:spacing w:after="120" w:line="276" w:lineRule="auto"/>
        <w:rPr>
          <w:rFonts w:ascii="Times New Roman" w:hAnsi="Times New Roman" w:cs="Times New Roman"/>
          <w:b/>
          <w:bCs/>
          <w:sz w:val="24"/>
          <w:szCs w:val="24"/>
        </w:rPr>
      </w:pPr>
      <w:r w:rsidRPr="00210851">
        <w:rPr>
          <w:rFonts w:ascii="Times New Roman" w:hAnsi="Times New Roman" w:cs="Times New Roman"/>
          <w:sz w:val="24"/>
          <w:szCs w:val="24"/>
        </w:rPr>
        <w:t>Maksymalna liczba punktów w ramach oceny merytorycznej jaką m</w:t>
      </w:r>
      <w:r w:rsidR="0093365C">
        <w:rPr>
          <w:rFonts w:ascii="Times New Roman" w:hAnsi="Times New Roman" w:cs="Times New Roman"/>
          <w:sz w:val="24"/>
          <w:szCs w:val="24"/>
        </w:rPr>
        <w:t>o</w:t>
      </w:r>
      <w:r w:rsidR="00DE4F62">
        <w:rPr>
          <w:rFonts w:ascii="Times New Roman" w:hAnsi="Times New Roman" w:cs="Times New Roman"/>
          <w:sz w:val="24"/>
          <w:szCs w:val="24"/>
        </w:rPr>
        <w:t>ż</w:t>
      </w:r>
      <w:r w:rsidR="0093365C">
        <w:rPr>
          <w:rFonts w:ascii="Times New Roman" w:hAnsi="Times New Roman" w:cs="Times New Roman"/>
          <w:sz w:val="24"/>
          <w:szCs w:val="24"/>
        </w:rPr>
        <w:t>na</w:t>
      </w:r>
      <w:r w:rsidRPr="00210851">
        <w:rPr>
          <w:rFonts w:ascii="Times New Roman" w:hAnsi="Times New Roman" w:cs="Times New Roman"/>
          <w:sz w:val="24"/>
          <w:szCs w:val="24"/>
        </w:rPr>
        <w:t xml:space="preserve"> w sumie uzyskać po dokonaniu oceny merytorycznej </w:t>
      </w:r>
      <w:r w:rsidRPr="00210851">
        <w:rPr>
          <w:rFonts w:ascii="Times New Roman" w:hAnsi="Times New Roman" w:cs="Times New Roman"/>
          <w:b/>
          <w:bCs/>
          <w:sz w:val="24"/>
          <w:szCs w:val="24"/>
        </w:rPr>
        <w:t xml:space="preserve">wynosi </w:t>
      </w:r>
      <w:r w:rsidR="002027D8">
        <w:rPr>
          <w:rFonts w:ascii="Times New Roman" w:hAnsi="Times New Roman" w:cs="Times New Roman"/>
          <w:b/>
          <w:bCs/>
          <w:sz w:val="24"/>
          <w:szCs w:val="24"/>
        </w:rPr>
        <w:t>2</w:t>
      </w:r>
      <w:r w:rsidR="005A20C8">
        <w:rPr>
          <w:rFonts w:ascii="Times New Roman" w:hAnsi="Times New Roman" w:cs="Times New Roman"/>
          <w:b/>
          <w:bCs/>
          <w:sz w:val="24"/>
          <w:szCs w:val="24"/>
        </w:rPr>
        <w:t>4</w:t>
      </w:r>
      <w:r w:rsidRPr="00210851">
        <w:rPr>
          <w:rFonts w:ascii="Times New Roman" w:hAnsi="Times New Roman" w:cs="Times New Roman"/>
          <w:b/>
          <w:bCs/>
          <w:sz w:val="24"/>
          <w:szCs w:val="24"/>
        </w:rPr>
        <w:t xml:space="preserve"> punktów.</w:t>
      </w:r>
      <w:r w:rsidR="00C36D9E">
        <w:rPr>
          <w:rFonts w:ascii="Times New Roman" w:hAnsi="Times New Roman" w:cs="Times New Roman"/>
          <w:b/>
          <w:bCs/>
          <w:sz w:val="24"/>
          <w:szCs w:val="24"/>
        </w:rPr>
        <w:t xml:space="preserve"> </w:t>
      </w:r>
      <w:r w:rsidR="000E28BC" w:rsidRPr="000E28BC">
        <w:rPr>
          <w:rFonts w:ascii="Times New Roman" w:hAnsi="Times New Roman" w:cs="Times New Roman"/>
          <w:bCs/>
          <w:sz w:val="24"/>
          <w:szCs w:val="24"/>
        </w:rPr>
        <w:t>Łączna ocena oferty konkursowej</w:t>
      </w:r>
      <w:r w:rsidR="000E28BC">
        <w:rPr>
          <w:rFonts w:ascii="Times New Roman" w:hAnsi="Times New Roman" w:cs="Times New Roman"/>
          <w:bCs/>
          <w:sz w:val="24"/>
          <w:szCs w:val="24"/>
        </w:rPr>
        <w:t xml:space="preserve">: za ocenę formalną </w:t>
      </w:r>
      <w:r w:rsidR="000E28BC" w:rsidRPr="00E34A6E">
        <w:rPr>
          <w:rFonts w:ascii="Times New Roman" w:hAnsi="Times New Roman" w:cs="Times New Roman"/>
          <w:b/>
          <w:bCs/>
          <w:sz w:val="24"/>
          <w:szCs w:val="24"/>
        </w:rPr>
        <w:t>(1</w:t>
      </w:r>
      <w:r w:rsidR="00013A59">
        <w:rPr>
          <w:rFonts w:ascii="Times New Roman" w:hAnsi="Times New Roman" w:cs="Times New Roman"/>
          <w:b/>
          <w:bCs/>
          <w:sz w:val="24"/>
          <w:szCs w:val="24"/>
        </w:rPr>
        <w:t xml:space="preserve"> </w:t>
      </w:r>
      <w:r w:rsidR="000E28BC" w:rsidRPr="00E34A6E">
        <w:rPr>
          <w:rFonts w:ascii="Times New Roman" w:hAnsi="Times New Roman" w:cs="Times New Roman"/>
          <w:b/>
          <w:bCs/>
          <w:sz w:val="24"/>
          <w:szCs w:val="24"/>
        </w:rPr>
        <w:t>pkt</w:t>
      </w:r>
      <w:r w:rsidR="000E28BC">
        <w:rPr>
          <w:rFonts w:ascii="Times New Roman" w:hAnsi="Times New Roman" w:cs="Times New Roman"/>
          <w:bCs/>
          <w:sz w:val="24"/>
          <w:szCs w:val="24"/>
        </w:rPr>
        <w:t>), kryteria strategiczne (</w:t>
      </w:r>
      <w:r w:rsidR="00E356DE">
        <w:rPr>
          <w:rFonts w:ascii="Times New Roman" w:hAnsi="Times New Roman" w:cs="Times New Roman"/>
          <w:b/>
          <w:bCs/>
          <w:sz w:val="24"/>
          <w:szCs w:val="24"/>
        </w:rPr>
        <w:t>4</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oraz ocenę merytoryczną (</w:t>
      </w:r>
      <w:r w:rsidR="000E28BC" w:rsidRPr="00E34A6E">
        <w:rPr>
          <w:rFonts w:ascii="Times New Roman" w:hAnsi="Times New Roman" w:cs="Times New Roman"/>
          <w:b/>
          <w:bCs/>
          <w:sz w:val="24"/>
          <w:szCs w:val="24"/>
        </w:rPr>
        <w:t>max. 2</w:t>
      </w:r>
      <w:r w:rsidR="005A20C8">
        <w:rPr>
          <w:rFonts w:ascii="Times New Roman" w:hAnsi="Times New Roman" w:cs="Times New Roman"/>
          <w:b/>
          <w:bCs/>
          <w:sz w:val="24"/>
          <w:szCs w:val="24"/>
        </w:rPr>
        <w:t>4</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xml:space="preserve">) wynosi </w:t>
      </w:r>
      <w:r w:rsidR="000E28BC" w:rsidRPr="00E34A6E">
        <w:rPr>
          <w:rFonts w:ascii="Times New Roman" w:hAnsi="Times New Roman" w:cs="Times New Roman"/>
          <w:b/>
          <w:bCs/>
          <w:sz w:val="24"/>
          <w:szCs w:val="24"/>
        </w:rPr>
        <w:t xml:space="preserve">maksymalnie </w:t>
      </w:r>
      <w:r w:rsidR="005A20C8">
        <w:rPr>
          <w:rFonts w:ascii="Times New Roman" w:hAnsi="Times New Roman" w:cs="Times New Roman"/>
          <w:b/>
          <w:bCs/>
          <w:sz w:val="24"/>
          <w:szCs w:val="24"/>
        </w:rPr>
        <w:t>29</w:t>
      </w:r>
      <w:r w:rsidR="005A20C8" w:rsidRPr="00E34A6E">
        <w:rPr>
          <w:rFonts w:ascii="Times New Roman" w:hAnsi="Times New Roman" w:cs="Times New Roman"/>
          <w:b/>
          <w:bCs/>
          <w:sz w:val="24"/>
          <w:szCs w:val="24"/>
        </w:rPr>
        <w:t xml:space="preserve"> </w:t>
      </w:r>
      <w:r w:rsidR="000E28BC" w:rsidRPr="00E34A6E">
        <w:rPr>
          <w:rFonts w:ascii="Times New Roman" w:hAnsi="Times New Roman" w:cs="Times New Roman"/>
          <w:b/>
          <w:bCs/>
          <w:sz w:val="24"/>
          <w:szCs w:val="24"/>
        </w:rPr>
        <w:t>punkt</w:t>
      </w:r>
      <w:r w:rsidR="006D2076">
        <w:rPr>
          <w:rFonts w:ascii="Times New Roman" w:hAnsi="Times New Roman" w:cs="Times New Roman"/>
          <w:b/>
          <w:bCs/>
          <w:sz w:val="24"/>
          <w:szCs w:val="24"/>
        </w:rPr>
        <w:t>ów</w:t>
      </w:r>
      <w:r w:rsidR="000E28BC" w:rsidRPr="00E34A6E">
        <w:rPr>
          <w:rFonts w:ascii="Times New Roman" w:hAnsi="Times New Roman" w:cs="Times New Roman"/>
          <w:b/>
          <w:bCs/>
          <w:sz w:val="24"/>
          <w:szCs w:val="24"/>
        </w:rPr>
        <w:t xml:space="preserve">. </w:t>
      </w:r>
    </w:p>
    <w:p w14:paraId="100715FA" w14:textId="77777777" w:rsidR="00210851" w:rsidRPr="00FF285B" w:rsidRDefault="00210851" w:rsidP="00FF1EF9">
      <w:pPr>
        <w:spacing w:before="120" w:after="120" w:line="276" w:lineRule="auto"/>
        <w:ind w:left="502"/>
        <w:rPr>
          <w:rFonts w:ascii="Times New Roman" w:eastAsia="Times New Roman" w:hAnsi="Times New Roman" w:cs="Times New Roman"/>
          <w:sz w:val="24"/>
          <w:szCs w:val="24"/>
          <w:lang w:eastAsia="pl-PL"/>
        </w:rPr>
      </w:pPr>
    </w:p>
    <w:p w14:paraId="45A80BC1" w14:textId="1C975A89" w:rsidR="00260BB4" w:rsidRDefault="00DE4F6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F1000" w:rsidRPr="003F1000">
        <w:rPr>
          <w:rFonts w:ascii="Times New Roman" w:eastAsia="Times New Roman" w:hAnsi="Times New Roman" w:cs="Times New Roman"/>
          <w:sz w:val="24"/>
          <w:szCs w:val="24"/>
          <w:lang w:eastAsia="pl-PL"/>
        </w:rPr>
        <w:t>Minister zastrzega sobie prawo zaproponowania innej kwoty dotacji niż wnioskowana przez Oferenta.</w:t>
      </w:r>
    </w:p>
    <w:p w14:paraId="5C817EC5" w14:textId="51C70684" w:rsidR="004147DC" w:rsidRDefault="00DE4F6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147DC" w:rsidRPr="004147DC">
        <w:rPr>
          <w:rFonts w:ascii="Times New Roman" w:eastAsia="Times New Roman" w:hAnsi="Times New Roman" w:cs="Times New Roman"/>
          <w:sz w:val="24"/>
          <w:szCs w:val="24"/>
          <w:lang w:eastAsia="pl-PL"/>
        </w:rPr>
        <w:t>Minister może odwołać otwarty konkurs ogłoszony w ramach Programu</w:t>
      </w:r>
      <w:r w:rsidR="00D77B7C">
        <w:rPr>
          <w:rFonts w:ascii="Times New Roman" w:eastAsia="Times New Roman" w:hAnsi="Times New Roman" w:cs="Times New Roman"/>
          <w:sz w:val="24"/>
          <w:szCs w:val="24"/>
          <w:lang w:eastAsia="pl-PL"/>
        </w:rPr>
        <w:t xml:space="preserve"> bez podawania przyczyny</w:t>
      </w:r>
      <w:r w:rsidR="004147DC" w:rsidRPr="004147DC">
        <w:rPr>
          <w:rFonts w:ascii="Times New Roman" w:eastAsia="Times New Roman" w:hAnsi="Times New Roman" w:cs="Times New Roman"/>
          <w:sz w:val="24"/>
          <w:szCs w:val="24"/>
          <w:lang w:eastAsia="pl-PL"/>
        </w:rPr>
        <w:t>.</w:t>
      </w:r>
    </w:p>
    <w:p w14:paraId="73A3E05A" w14:textId="6E2E6828" w:rsidR="00052C70" w:rsidRPr="00052C70"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Minister zastrzega sobie prawo unieważnienia</w:t>
      </w:r>
      <w:r w:rsidR="00052C70">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otwartego konkursu ofert w związku z sytuacją epidemiologiczną lub innymi wydarzeniami, które uniemożliwią przeprowadzenie konkursu w terminach określonych w ogłoszeniu.</w:t>
      </w:r>
    </w:p>
    <w:p w14:paraId="49310547" w14:textId="7E3FAE75" w:rsidR="00260BB4" w:rsidRPr="00260BB4"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0BB4">
        <w:rPr>
          <w:rFonts w:ascii="Times New Roman" w:eastAsia="Times New Roman" w:hAnsi="Times New Roman" w:cs="Times New Roman"/>
          <w:sz w:val="24"/>
          <w:szCs w:val="24"/>
          <w:lang w:eastAsia="pl-PL"/>
        </w:rPr>
        <w:t>Od decyzji Ministra w sprawie rozstrzygnięcia konkursu nie przysługuje odwołanie.</w:t>
      </w:r>
    </w:p>
    <w:p w14:paraId="3F4C7A5A" w14:textId="27FE0731" w:rsidR="00FF285B" w:rsidRPr="00FF285B"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F285B" w:rsidRPr="00FF285B">
        <w:rPr>
          <w:rFonts w:ascii="Times New Roman" w:eastAsia="Times New Roman" w:hAnsi="Times New Roman" w:cs="Times New Roman"/>
          <w:sz w:val="24"/>
          <w:szCs w:val="24"/>
          <w:lang w:eastAsia="pl-PL"/>
        </w:rPr>
        <w:t xml:space="preserve">Przyznanie dotacji i umieszczenie tej informacji w Biuletynie Informacji Publicznej </w:t>
      </w:r>
      <w:proofErr w:type="spellStart"/>
      <w:r w:rsidR="00FF285B" w:rsidRPr="00FF285B">
        <w:rPr>
          <w:rFonts w:ascii="Times New Roman" w:eastAsia="Times New Roman" w:hAnsi="Times New Roman" w:cs="Times New Roman"/>
          <w:sz w:val="24"/>
          <w:szCs w:val="24"/>
          <w:lang w:eastAsia="pl-PL"/>
        </w:rPr>
        <w:t>M</w:t>
      </w:r>
      <w:r w:rsidR="000111B5">
        <w:rPr>
          <w:rFonts w:ascii="Times New Roman" w:eastAsia="Times New Roman" w:hAnsi="Times New Roman" w:cs="Times New Roman"/>
          <w:sz w:val="24"/>
          <w:szCs w:val="24"/>
          <w:lang w:eastAsia="pl-PL"/>
        </w:rPr>
        <w:t>R</w:t>
      </w:r>
      <w:r w:rsidR="0066442A">
        <w:rPr>
          <w:rFonts w:ascii="Times New Roman" w:eastAsia="Times New Roman" w:hAnsi="Times New Roman" w:cs="Times New Roman"/>
          <w:sz w:val="24"/>
          <w:szCs w:val="24"/>
          <w:lang w:eastAsia="pl-PL"/>
        </w:rPr>
        <w:t>P</w:t>
      </w:r>
      <w:r w:rsidR="000111B5">
        <w:rPr>
          <w:rFonts w:ascii="Times New Roman" w:eastAsia="Times New Roman" w:hAnsi="Times New Roman" w:cs="Times New Roman"/>
          <w:sz w:val="24"/>
          <w:szCs w:val="24"/>
          <w:lang w:eastAsia="pl-PL"/>
        </w:rPr>
        <w:t>iPS</w:t>
      </w:r>
      <w:proofErr w:type="spellEnd"/>
      <w:r w:rsidR="00FF285B" w:rsidRPr="00FF285B">
        <w:rPr>
          <w:rFonts w:ascii="Times New Roman" w:eastAsia="Times New Roman" w:hAnsi="Times New Roman" w:cs="Times New Roman"/>
          <w:sz w:val="24"/>
          <w:szCs w:val="24"/>
          <w:lang w:eastAsia="pl-PL"/>
        </w:rPr>
        <w:t xml:space="preserve"> nie jest jednoznaczne ze zgodą zleceniodawcy na realizację zadania publicznego. </w:t>
      </w:r>
      <w:r w:rsidR="00FF285B" w:rsidRPr="00FF285B">
        <w:rPr>
          <w:rFonts w:ascii="Times New Roman" w:eastAsia="Times New Roman" w:hAnsi="Times New Roman" w:cs="Times New Roman"/>
          <w:b/>
          <w:sz w:val="24"/>
          <w:szCs w:val="24"/>
          <w:lang w:eastAsia="pl-PL"/>
        </w:rPr>
        <w:t>Realizacja zadania publicznego może odbywać się wyłącznie po zawarciu umowy</w:t>
      </w:r>
      <w:r w:rsidR="00FF285B" w:rsidRPr="00FF285B">
        <w:rPr>
          <w:rFonts w:ascii="Times New Roman" w:eastAsia="Times New Roman" w:hAnsi="Times New Roman" w:cs="Times New Roman"/>
          <w:sz w:val="24"/>
          <w:szCs w:val="24"/>
          <w:lang w:eastAsia="pl-PL"/>
        </w:rPr>
        <w:t>, która szczegółowo reguluje warunki i sposób realizacji zadania.</w:t>
      </w:r>
    </w:p>
    <w:p w14:paraId="73FE9BF2" w14:textId="448DA0E0" w:rsidR="00FF285B" w:rsidRPr="00CB230F"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 </w:t>
      </w:r>
      <w:r w:rsidR="00FF285B" w:rsidRPr="00FF285B">
        <w:rPr>
          <w:rFonts w:ascii="Times New Roman" w:eastAsia="Calibri" w:hAnsi="Times New Roman" w:cs="Times New Roman"/>
          <w:sz w:val="24"/>
          <w:szCs w:val="24"/>
        </w:rPr>
        <w:t xml:space="preserve">W przypadku przyznania dotacji przez Ministra, Oferent otrzyma od </w:t>
      </w:r>
      <w:r w:rsidR="00480D66">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 xml:space="preserve">rzedstawiciela </w:t>
      </w:r>
      <w:r w:rsidR="006F6693">
        <w:rPr>
          <w:rFonts w:ascii="Times New Roman" w:eastAsia="Calibri" w:hAnsi="Times New Roman" w:cs="Times New Roman"/>
          <w:sz w:val="24"/>
          <w:szCs w:val="24"/>
        </w:rPr>
        <w:t>DES</w:t>
      </w:r>
      <w:r w:rsidR="00FD157C">
        <w:rPr>
          <w:rFonts w:ascii="Times New Roman" w:eastAsia="Calibri" w:hAnsi="Times New Roman" w:cs="Times New Roman"/>
          <w:sz w:val="24"/>
          <w:szCs w:val="24"/>
        </w:rPr>
        <w:t xml:space="preserve"> </w:t>
      </w:r>
      <w:r w:rsidR="00FF285B" w:rsidRPr="00FF285B">
        <w:rPr>
          <w:rFonts w:ascii="Times New Roman" w:eastAsia="Calibri" w:hAnsi="Times New Roman" w:cs="Times New Roman"/>
          <w:sz w:val="24"/>
          <w:szCs w:val="24"/>
        </w:rPr>
        <w:t xml:space="preserve">informację o dalszych krokach zmierzających do zawarcia Umowy, na adres mailowy wskazany w ofercie. Oferent będzie zobowiązany </w:t>
      </w:r>
      <w:r w:rsidR="00FF285B" w:rsidRPr="00FF285B">
        <w:rPr>
          <w:rFonts w:ascii="Times New Roman" w:eastAsia="Calibri" w:hAnsi="Times New Roman" w:cs="Times New Roman"/>
          <w:b/>
          <w:bCs/>
          <w:sz w:val="24"/>
          <w:szCs w:val="24"/>
          <w:u w:val="single"/>
        </w:rPr>
        <w:t>w terminie 7 dni</w:t>
      </w:r>
      <w:r w:rsidR="00FF285B" w:rsidRPr="00FF285B">
        <w:rPr>
          <w:rFonts w:ascii="Times New Roman" w:eastAsia="Calibri" w:hAnsi="Times New Roman" w:cs="Times New Roman"/>
          <w:sz w:val="24"/>
          <w:szCs w:val="24"/>
        </w:rPr>
        <w:t xml:space="preserve"> od dnia przekazania stosownych instrukcji przez </w:t>
      </w:r>
      <w:r w:rsidR="00BA65A8">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rzedstawiciela</w:t>
      </w:r>
      <w:r w:rsidR="003F1000">
        <w:rPr>
          <w:rFonts w:ascii="Times New Roman" w:eastAsia="Calibri" w:hAnsi="Times New Roman" w:cs="Times New Roman"/>
          <w:sz w:val="24"/>
          <w:szCs w:val="24"/>
        </w:rPr>
        <w:t xml:space="preserve"> DES</w:t>
      </w:r>
      <w:r w:rsidR="00FF285B" w:rsidRPr="00FF285B">
        <w:rPr>
          <w:rFonts w:ascii="Times New Roman" w:eastAsia="Calibri" w:hAnsi="Times New Roman" w:cs="Times New Roman"/>
          <w:sz w:val="24"/>
          <w:szCs w:val="24"/>
        </w:rPr>
        <w:t>, na przesłanie odpowiedzi.</w:t>
      </w:r>
      <w:r w:rsidR="00FF285B" w:rsidRPr="00FF285B">
        <w:rPr>
          <w:rFonts w:ascii="Times New Roman" w:eastAsia="Times New Roman" w:hAnsi="Times New Roman" w:cs="Times New Roman"/>
          <w:bCs/>
          <w:sz w:val="24"/>
          <w:szCs w:val="24"/>
          <w:lang w:eastAsia="pl-PL"/>
        </w:rPr>
        <w:t xml:space="preserve"> Brak kontaktu ze strony </w:t>
      </w:r>
      <w:r w:rsidR="00BA65A8">
        <w:rPr>
          <w:rFonts w:ascii="Times New Roman" w:eastAsia="Times New Roman" w:hAnsi="Times New Roman" w:cs="Times New Roman"/>
          <w:bCs/>
          <w:sz w:val="24"/>
          <w:szCs w:val="24"/>
          <w:lang w:eastAsia="pl-PL"/>
        </w:rPr>
        <w:t>Of</w:t>
      </w:r>
      <w:r w:rsidR="00FF285B" w:rsidRPr="00FF285B">
        <w:rPr>
          <w:rFonts w:ascii="Times New Roman" w:eastAsia="Times New Roman" w:hAnsi="Times New Roman" w:cs="Times New Roman"/>
          <w:bCs/>
          <w:sz w:val="24"/>
          <w:szCs w:val="24"/>
          <w:lang w:eastAsia="pl-PL"/>
        </w:rPr>
        <w:t>erenta w ww. terminie może zostać uznany za rezygnację z podpisania umowy.</w:t>
      </w:r>
    </w:p>
    <w:p w14:paraId="50568C23" w14:textId="77777777" w:rsidR="00307CF3" w:rsidRPr="001C028A" w:rsidRDefault="00307CF3" w:rsidP="00FF1EF9">
      <w:pPr>
        <w:spacing w:after="120" w:line="276" w:lineRule="auto"/>
        <w:rPr>
          <w:rFonts w:ascii="Times New Roman" w:hAnsi="Times New Roman" w:cs="Times New Roman"/>
          <w:b/>
          <w:bCs/>
          <w:sz w:val="24"/>
          <w:szCs w:val="24"/>
        </w:rPr>
      </w:pPr>
    </w:p>
    <w:p w14:paraId="7AA30FF0" w14:textId="77777777" w:rsidR="00E54C77" w:rsidRPr="00497C9E" w:rsidRDefault="00E54C77" w:rsidP="00FF1EF9">
      <w:pPr>
        <w:pStyle w:val="Nagwek3"/>
        <w:numPr>
          <w:ilvl w:val="0"/>
          <w:numId w:val="17"/>
        </w:numPr>
        <w:jc w:val="left"/>
      </w:pPr>
      <w:bookmarkStart w:id="62" w:name="_Toc30167477"/>
      <w:bookmarkStart w:id="63" w:name="_Toc152669929"/>
      <w:r w:rsidRPr="00B92ADA">
        <w:t>KRYTERIA STRATEGICZNE</w:t>
      </w:r>
      <w:bookmarkEnd w:id="62"/>
      <w:bookmarkEnd w:id="63"/>
    </w:p>
    <w:p w14:paraId="0A3DC3DE" w14:textId="77777777" w:rsidR="005263F1" w:rsidRDefault="005263F1" w:rsidP="00FF1EF9">
      <w:pPr>
        <w:spacing w:after="120" w:line="276" w:lineRule="auto"/>
        <w:rPr>
          <w:rFonts w:ascii="Times New Roman" w:hAnsi="Times New Roman" w:cs="Times New Roman"/>
          <w:sz w:val="24"/>
          <w:szCs w:val="24"/>
        </w:rPr>
      </w:pPr>
    </w:p>
    <w:p w14:paraId="5CA771CE" w14:textId="18A7D588"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Kryteria strategiczne określone są w związku z koniecznością zapewnienia celów Programu oraz realizacji bieżących polityk publicznych.</w:t>
      </w:r>
      <w:r w:rsidR="00EB378D">
        <w:rPr>
          <w:rFonts w:ascii="Times New Roman" w:hAnsi="Times New Roman" w:cs="Times New Roman"/>
          <w:sz w:val="24"/>
          <w:szCs w:val="24"/>
        </w:rPr>
        <w:t xml:space="preserve"> </w:t>
      </w:r>
    </w:p>
    <w:p w14:paraId="1EC5E359" w14:textId="061BE0D5"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Spełnianie kryteriów strategicznych oznacza przyznanie spełniających </w:t>
      </w:r>
      <w:r w:rsidRPr="006E0E4F">
        <w:rPr>
          <w:rFonts w:ascii="Times New Roman" w:hAnsi="Times New Roman" w:cs="Times New Roman"/>
          <w:b/>
          <w:sz w:val="24"/>
          <w:szCs w:val="24"/>
        </w:rPr>
        <w:t xml:space="preserve">je ofertom premii punktowej w wysokości maksymalnie </w:t>
      </w:r>
      <w:r w:rsidR="005E161B">
        <w:rPr>
          <w:rFonts w:ascii="Times New Roman" w:hAnsi="Times New Roman" w:cs="Times New Roman"/>
          <w:b/>
          <w:sz w:val="24"/>
          <w:szCs w:val="24"/>
        </w:rPr>
        <w:t>4</w:t>
      </w:r>
      <w:r w:rsidR="005C39DA">
        <w:rPr>
          <w:rFonts w:ascii="Times New Roman" w:hAnsi="Times New Roman" w:cs="Times New Roman"/>
          <w:b/>
          <w:sz w:val="24"/>
          <w:szCs w:val="24"/>
        </w:rPr>
        <w:t xml:space="preserve"> </w:t>
      </w:r>
      <w:r w:rsidRPr="006E0E4F">
        <w:rPr>
          <w:rFonts w:ascii="Times New Roman" w:hAnsi="Times New Roman" w:cs="Times New Roman"/>
          <w:b/>
          <w:sz w:val="24"/>
          <w:szCs w:val="24"/>
        </w:rPr>
        <w:t>punktów</w:t>
      </w:r>
      <w:r>
        <w:rPr>
          <w:rFonts w:ascii="Times New Roman" w:hAnsi="Times New Roman" w:cs="Times New Roman"/>
          <w:sz w:val="24"/>
          <w:szCs w:val="24"/>
        </w:rPr>
        <w:t xml:space="preserve">. Spełnienie kryteriów strategicznych nie jest obowiązkowe do zakwalifikowania projektu do dofinansowania. </w:t>
      </w:r>
      <w:r w:rsidRPr="00263C57">
        <w:rPr>
          <w:rFonts w:ascii="Times New Roman" w:hAnsi="Times New Roman" w:cs="Times New Roman"/>
          <w:sz w:val="24"/>
          <w:szCs w:val="24"/>
        </w:rPr>
        <w:t>Punkty za kryteria strategiczne przyznawane są wyłącznie ofertom o</w:t>
      </w:r>
      <w:r w:rsidR="00634D04">
        <w:rPr>
          <w:rFonts w:ascii="Times New Roman" w:hAnsi="Times New Roman" w:cs="Times New Roman"/>
          <w:sz w:val="24"/>
          <w:szCs w:val="24"/>
        </w:rPr>
        <w:t>cenionym pozytywnie formalnie.</w:t>
      </w:r>
    </w:p>
    <w:p w14:paraId="28AF9C4F" w14:textId="77777777"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W przypadku oferty wspólnej uznaje się</w:t>
      </w:r>
      <w:r w:rsidR="006C4A86">
        <w:rPr>
          <w:rFonts w:ascii="Times New Roman" w:hAnsi="Times New Roman" w:cs="Times New Roman"/>
          <w:sz w:val="24"/>
          <w:szCs w:val="24"/>
        </w:rPr>
        <w:t xml:space="preserve"> je</w:t>
      </w:r>
      <w:r>
        <w:rPr>
          <w:rFonts w:ascii="Times New Roman" w:hAnsi="Times New Roman" w:cs="Times New Roman"/>
          <w:sz w:val="24"/>
          <w:szCs w:val="24"/>
        </w:rPr>
        <w:t xml:space="preserve"> za spełnione wtedy, gdy spełnia je chociaż jeden Oferent.</w:t>
      </w:r>
    </w:p>
    <w:p w14:paraId="43764CFB" w14:textId="1E657A91" w:rsidR="00A862C1" w:rsidRPr="00A862C1" w:rsidRDefault="00A862C1" w:rsidP="00FF1EF9">
      <w:pPr>
        <w:spacing w:line="254" w:lineRule="auto"/>
        <w:rPr>
          <w:rFonts w:ascii="Times New Roman" w:eastAsia="Times New Roman" w:hAnsi="Times New Roman" w:cs="Times New Roman"/>
          <w:b/>
          <w:sz w:val="24"/>
          <w:szCs w:val="24"/>
          <w:vertAlign w:val="superscript"/>
        </w:rPr>
      </w:pPr>
      <w:r w:rsidRPr="00A862C1">
        <w:rPr>
          <w:rFonts w:ascii="Times New Roman" w:eastAsia="Times New Roman" w:hAnsi="Times New Roman" w:cs="Times New Roman"/>
          <w:b/>
          <w:sz w:val="24"/>
          <w:szCs w:val="24"/>
        </w:rPr>
        <w:t>KRYTERIA STRATEGICZNE</w:t>
      </w:r>
    </w:p>
    <w:p w14:paraId="7C07BEFA"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NIE – oferta nie spełnia kryterium strategicznego</w:t>
      </w:r>
    </w:p>
    <w:p w14:paraId="503680B2" w14:textId="6AF852DF" w:rsid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TAK – oferta spełnia kryterium strategiczne</w:t>
      </w:r>
    </w:p>
    <w:tbl>
      <w:tblPr>
        <w:tblStyle w:val="Tabela-Siatka11"/>
        <w:tblW w:w="9634" w:type="dxa"/>
        <w:tblLook w:val="04A0" w:firstRow="1" w:lastRow="0" w:firstColumn="1" w:lastColumn="0" w:noHBand="0" w:noVBand="1"/>
      </w:tblPr>
      <w:tblGrid>
        <w:gridCol w:w="959"/>
        <w:gridCol w:w="5683"/>
        <w:gridCol w:w="2992"/>
      </w:tblGrid>
      <w:tr w:rsidR="00A862C1" w:rsidRPr="00A862C1" w14:paraId="15FD6DAC" w14:textId="77777777" w:rsidTr="005C0BB4">
        <w:trPr>
          <w:trHeight w:val="983"/>
        </w:trPr>
        <w:tc>
          <w:tcPr>
            <w:tcW w:w="959" w:type="dxa"/>
          </w:tcPr>
          <w:p w14:paraId="55F3FA83" w14:textId="77777777" w:rsidR="00A862C1" w:rsidRPr="00A862C1" w:rsidRDefault="00A862C1" w:rsidP="00FF1EF9">
            <w:pPr>
              <w:spacing w:line="254" w:lineRule="auto"/>
              <w:rPr>
                <w:rFonts w:ascii="Times New Roman" w:eastAsia="Times New Roman" w:hAnsi="Times New Roman" w:cs="Times New Roman"/>
                <w:b/>
                <w:sz w:val="24"/>
                <w:szCs w:val="24"/>
              </w:rPr>
            </w:pPr>
          </w:p>
          <w:p w14:paraId="0BDE693B"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L.p.</w:t>
            </w:r>
          </w:p>
        </w:tc>
        <w:tc>
          <w:tcPr>
            <w:tcW w:w="5683" w:type="dxa"/>
          </w:tcPr>
          <w:p w14:paraId="6E77B6A6" w14:textId="77777777" w:rsidR="00A862C1" w:rsidRPr="00A862C1" w:rsidRDefault="00A862C1" w:rsidP="00FF1EF9">
            <w:pPr>
              <w:spacing w:line="254" w:lineRule="auto"/>
              <w:rPr>
                <w:rFonts w:ascii="Times New Roman" w:eastAsia="Times New Roman" w:hAnsi="Times New Roman" w:cs="Times New Roman"/>
                <w:b/>
                <w:sz w:val="24"/>
                <w:szCs w:val="24"/>
              </w:rPr>
            </w:pPr>
          </w:p>
          <w:p w14:paraId="01A703AE"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Kryteria oceny strategicznej</w:t>
            </w:r>
          </w:p>
        </w:tc>
        <w:tc>
          <w:tcPr>
            <w:tcW w:w="2992" w:type="dxa"/>
          </w:tcPr>
          <w:p w14:paraId="11D0E567" w14:textId="4494D14E"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Czy oferta spełnia kryterium strategiczne?</w:t>
            </w:r>
          </w:p>
        </w:tc>
      </w:tr>
      <w:tr w:rsidR="00A862C1" w:rsidRPr="00A862C1" w14:paraId="50285697" w14:textId="77777777" w:rsidTr="005C0BB4">
        <w:tc>
          <w:tcPr>
            <w:tcW w:w="959" w:type="dxa"/>
            <w:vAlign w:val="center"/>
          </w:tcPr>
          <w:p w14:paraId="36651D60" w14:textId="77777777"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1.</w:t>
            </w:r>
          </w:p>
        </w:tc>
        <w:tc>
          <w:tcPr>
            <w:tcW w:w="5683" w:type="dxa"/>
          </w:tcPr>
          <w:p w14:paraId="6024C710" w14:textId="7265EF39"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Oferta złożona przez podmiot, który nie otrzymał dotychczas dotacji w ramach Programu</w:t>
            </w:r>
            <w:r w:rsidR="00017165">
              <w:rPr>
                <w:rFonts w:ascii="Times New Roman" w:eastAsia="Times New Roman" w:hAnsi="Times New Roman" w:cs="Times New Roman"/>
                <w:sz w:val="24"/>
                <w:szCs w:val="24"/>
              </w:rPr>
              <w:t xml:space="preserve"> na rzecz zatrudnienia socjalnego</w:t>
            </w:r>
            <w:r w:rsidRPr="00A862C1">
              <w:rPr>
                <w:rFonts w:ascii="Times New Roman" w:eastAsia="Times New Roman" w:hAnsi="Times New Roman" w:cs="Times New Roman"/>
                <w:sz w:val="24"/>
                <w:szCs w:val="24"/>
              </w:rPr>
              <w:t xml:space="preserve"> (0 lub </w:t>
            </w:r>
            <w:r w:rsidR="00956273">
              <w:rPr>
                <w:rFonts w:ascii="Times New Roman" w:eastAsia="Times New Roman" w:hAnsi="Times New Roman" w:cs="Times New Roman"/>
                <w:sz w:val="24"/>
                <w:szCs w:val="24"/>
              </w:rPr>
              <w:t>1</w:t>
            </w:r>
            <w:r w:rsidRPr="00A862C1">
              <w:rPr>
                <w:rFonts w:ascii="Times New Roman" w:eastAsia="Times New Roman" w:hAnsi="Times New Roman" w:cs="Times New Roman"/>
                <w:sz w:val="24"/>
                <w:szCs w:val="24"/>
              </w:rPr>
              <w:t xml:space="preserve"> pkt)</w:t>
            </w:r>
          </w:p>
        </w:tc>
        <w:tc>
          <w:tcPr>
            <w:tcW w:w="2992" w:type="dxa"/>
          </w:tcPr>
          <w:p w14:paraId="7DF58CD2" w14:textId="77777777" w:rsidR="00A862C1" w:rsidRPr="00A862C1" w:rsidRDefault="00A862C1" w:rsidP="00FF1EF9">
            <w:pPr>
              <w:spacing w:line="254" w:lineRule="auto"/>
              <w:rPr>
                <w:rFonts w:ascii="Times New Roman" w:eastAsia="Times New Roman" w:hAnsi="Times New Roman" w:cs="Times New Roman"/>
                <w:sz w:val="24"/>
                <w:szCs w:val="24"/>
              </w:rPr>
            </w:pPr>
          </w:p>
        </w:tc>
      </w:tr>
      <w:tr w:rsidR="00A862C1" w:rsidRPr="00A862C1" w14:paraId="26E3DA1A" w14:textId="77777777" w:rsidTr="005C0BB4">
        <w:tc>
          <w:tcPr>
            <w:tcW w:w="959" w:type="dxa"/>
            <w:vAlign w:val="center"/>
          </w:tcPr>
          <w:p w14:paraId="368EB3E6" w14:textId="77777777"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2.</w:t>
            </w:r>
          </w:p>
        </w:tc>
        <w:tc>
          <w:tcPr>
            <w:tcW w:w="5683" w:type="dxa"/>
          </w:tcPr>
          <w:p w14:paraId="1B985E9E" w14:textId="5B3C14F4"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 xml:space="preserve">Oferta złożona przez podmiot, który jest laureatem i/lub podmiotem certyfikowanym Znakiem Jakości Ekonomii Społecznej (0 lub </w:t>
            </w:r>
            <w:r w:rsidR="00E25426">
              <w:rPr>
                <w:rFonts w:ascii="Times New Roman" w:eastAsia="Times New Roman" w:hAnsi="Times New Roman" w:cs="Times New Roman"/>
                <w:sz w:val="24"/>
                <w:szCs w:val="24"/>
              </w:rPr>
              <w:t>2</w:t>
            </w:r>
            <w:r w:rsidRPr="00A862C1">
              <w:rPr>
                <w:rFonts w:ascii="Times New Roman" w:eastAsia="Times New Roman" w:hAnsi="Times New Roman" w:cs="Times New Roman"/>
                <w:sz w:val="24"/>
                <w:szCs w:val="24"/>
              </w:rPr>
              <w:t xml:space="preserve"> pkt)</w:t>
            </w:r>
          </w:p>
        </w:tc>
        <w:tc>
          <w:tcPr>
            <w:tcW w:w="2992" w:type="dxa"/>
          </w:tcPr>
          <w:p w14:paraId="3F7281A1" w14:textId="77777777" w:rsidR="00A862C1" w:rsidRPr="00A862C1" w:rsidRDefault="00A862C1" w:rsidP="00FF1EF9">
            <w:pPr>
              <w:spacing w:line="254" w:lineRule="auto"/>
              <w:rPr>
                <w:rFonts w:ascii="Times New Roman" w:eastAsia="Times New Roman" w:hAnsi="Times New Roman" w:cs="Times New Roman"/>
                <w:sz w:val="24"/>
                <w:szCs w:val="24"/>
              </w:rPr>
            </w:pPr>
          </w:p>
        </w:tc>
      </w:tr>
      <w:tr w:rsidR="00EA7B68" w:rsidRPr="00EA7B68" w14:paraId="55DB1B99" w14:textId="77777777" w:rsidTr="005C0BB4">
        <w:tc>
          <w:tcPr>
            <w:tcW w:w="959" w:type="dxa"/>
            <w:shd w:val="clear" w:color="auto" w:fill="FFFFFF" w:themeFill="background1"/>
            <w:vAlign w:val="center"/>
          </w:tcPr>
          <w:p w14:paraId="623C55A3" w14:textId="566CE202" w:rsidR="00206078" w:rsidRPr="00B365FC" w:rsidRDefault="00307CF3" w:rsidP="00FF1EF9">
            <w:p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5683" w:type="dxa"/>
            <w:shd w:val="clear" w:color="auto" w:fill="FFFFFF" w:themeFill="background1"/>
          </w:tcPr>
          <w:p w14:paraId="3FAE4247" w14:textId="7A2A842B" w:rsidR="00206078" w:rsidRPr="00511E13" w:rsidRDefault="00206078" w:rsidP="00FF1EF9">
            <w:pPr>
              <w:spacing w:line="254" w:lineRule="auto"/>
              <w:rPr>
                <w:rFonts w:ascii="Times New Roman" w:eastAsia="Times New Roman" w:hAnsi="Times New Roman" w:cs="Times New Roman"/>
                <w:sz w:val="24"/>
                <w:szCs w:val="24"/>
              </w:rPr>
            </w:pPr>
            <w:r w:rsidRPr="00511E13">
              <w:rPr>
                <w:rFonts w:ascii="Times New Roman" w:eastAsia="Times New Roman" w:hAnsi="Times New Roman" w:cs="Times New Roman"/>
                <w:sz w:val="24"/>
                <w:szCs w:val="24"/>
              </w:rPr>
              <w:t xml:space="preserve">Oferta złożona przez spółdzielnie socjalną </w:t>
            </w:r>
            <w:r w:rsidR="00511E13" w:rsidRPr="00A862C1">
              <w:rPr>
                <w:rFonts w:ascii="Times New Roman" w:eastAsia="Times New Roman" w:hAnsi="Times New Roman" w:cs="Times New Roman"/>
                <w:sz w:val="24"/>
                <w:szCs w:val="24"/>
              </w:rPr>
              <w:t xml:space="preserve">(0 lub </w:t>
            </w:r>
            <w:r w:rsidR="00E25426">
              <w:rPr>
                <w:rFonts w:ascii="Times New Roman" w:eastAsia="Times New Roman" w:hAnsi="Times New Roman" w:cs="Times New Roman"/>
                <w:sz w:val="24"/>
                <w:szCs w:val="24"/>
              </w:rPr>
              <w:t>1</w:t>
            </w:r>
            <w:r w:rsidR="00511E13" w:rsidRPr="00A862C1">
              <w:rPr>
                <w:rFonts w:ascii="Times New Roman" w:eastAsia="Times New Roman" w:hAnsi="Times New Roman" w:cs="Times New Roman"/>
                <w:sz w:val="24"/>
                <w:szCs w:val="24"/>
              </w:rPr>
              <w:t xml:space="preserve"> pkt)</w:t>
            </w:r>
            <w:r w:rsidR="00511E13" w:rsidRPr="00511E13" w:rsidDel="00511E13">
              <w:rPr>
                <w:rFonts w:ascii="Times New Roman" w:eastAsia="Times New Roman" w:hAnsi="Times New Roman" w:cs="Times New Roman"/>
                <w:sz w:val="24"/>
                <w:szCs w:val="24"/>
              </w:rPr>
              <w:t xml:space="preserve"> </w:t>
            </w:r>
          </w:p>
        </w:tc>
        <w:tc>
          <w:tcPr>
            <w:tcW w:w="2992" w:type="dxa"/>
            <w:shd w:val="clear" w:color="auto" w:fill="FFFFFF" w:themeFill="background1"/>
          </w:tcPr>
          <w:p w14:paraId="1B31857F" w14:textId="77777777" w:rsidR="00206078" w:rsidRPr="000073E0" w:rsidRDefault="00206078" w:rsidP="00FF1EF9">
            <w:pPr>
              <w:spacing w:line="254" w:lineRule="auto"/>
              <w:rPr>
                <w:rFonts w:ascii="Times New Roman" w:eastAsia="Times New Roman" w:hAnsi="Times New Roman" w:cs="Times New Roman"/>
                <w:sz w:val="24"/>
                <w:szCs w:val="24"/>
              </w:rPr>
            </w:pPr>
          </w:p>
        </w:tc>
      </w:tr>
      <w:tr w:rsidR="00A862C1" w:rsidRPr="00A862C1" w14:paraId="7D1DA7BD" w14:textId="77777777" w:rsidTr="005C0BB4">
        <w:trPr>
          <w:trHeight w:val="609"/>
        </w:trPr>
        <w:tc>
          <w:tcPr>
            <w:tcW w:w="6642" w:type="dxa"/>
            <w:gridSpan w:val="2"/>
          </w:tcPr>
          <w:p w14:paraId="0E32DE68" w14:textId="78164693"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br/>
              <w:t xml:space="preserve">SUMA PUNKTÓW ZA KRYTERIA STRATEGICZNE </w:t>
            </w:r>
            <w:r w:rsidRPr="00A862C1">
              <w:rPr>
                <w:rFonts w:ascii="Times New Roman" w:eastAsia="Times New Roman" w:hAnsi="Times New Roman" w:cs="Times New Roman"/>
                <w:b/>
                <w:sz w:val="24"/>
                <w:szCs w:val="24"/>
              </w:rPr>
              <w:br/>
              <w:t>(</w:t>
            </w:r>
            <w:r w:rsidR="00AE5320">
              <w:rPr>
                <w:rFonts w:ascii="Times New Roman" w:eastAsia="Times New Roman" w:hAnsi="Times New Roman" w:cs="Times New Roman"/>
                <w:b/>
                <w:sz w:val="24"/>
                <w:szCs w:val="24"/>
              </w:rPr>
              <w:t>1-4</w:t>
            </w:r>
            <w:r w:rsidRPr="00A862C1">
              <w:rPr>
                <w:rFonts w:ascii="Times New Roman" w:eastAsia="Times New Roman" w:hAnsi="Times New Roman" w:cs="Times New Roman"/>
                <w:b/>
                <w:sz w:val="24"/>
                <w:szCs w:val="24"/>
              </w:rPr>
              <w:t>)</w:t>
            </w:r>
          </w:p>
        </w:tc>
        <w:tc>
          <w:tcPr>
            <w:tcW w:w="2992" w:type="dxa"/>
          </w:tcPr>
          <w:p w14:paraId="508AEFC8" w14:textId="77777777" w:rsidR="00A862C1" w:rsidRPr="00A862C1" w:rsidRDefault="00A862C1" w:rsidP="00FF1EF9">
            <w:pPr>
              <w:spacing w:line="254" w:lineRule="auto"/>
              <w:rPr>
                <w:rFonts w:ascii="Times New Roman" w:eastAsia="Times New Roman" w:hAnsi="Times New Roman" w:cs="Times New Roman"/>
                <w:sz w:val="24"/>
                <w:szCs w:val="24"/>
              </w:rPr>
            </w:pPr>
          </w:p>
        </w:tc>
      </w:tr>
    </w:tbl>
    <w:p w14:paraId="6C52ACDF" w14:textId="01DD4DC1" w:rsidR="00856FDE" w:rsidRDefault="00856FDE" w:rsidP="00FF1EF9">
      <w:pPr>
        <w:spacing w:after="120" w:line="276" w:lineRule="auto"/>
        <w:rPr>
          <w:rFonts w:ascii="Times New Roman" w:hAnsi="Times New Roman" w:cs="Times New Roman"/>
          <w:sz w:val="24"/>
          <w:szCs w:val="24"/>
        </w:rPr>
      </w:pPr>
    </w:p>
    <w:p w14:paraId="21FCA36A" w14:textId="77777777" w:rsidR="00F60A3A" w:rsidRDefault="00F60A3A" w:rsidP="00FF1EF9">
      <w:pPr>
        <w:spacing w:after="120" w:line="276" w:lineRule="auto"/>
        <w:rPr>
          <w:rFonts w:ascii="Times New Roman" w:hAnsi="Times New Roman" w:cs="Times New Roman"/>
          <w:sz w:val="24"/>
          <w:szCs w:val="24"/>
        </w:rPr>
      </w:pPr>
    </w:p>
    <w:p w14:paraId="5A83206F" w14:textId="77777777" w:rsidR="00E54C77" w:rsidRPr="00170A25" w:rsidRDefault="00D63114" w:rsidP="00FF1EF9">
      <w:pPr>
        <w:pStyle w:val="Nagwek3"/>
        <w:numPr>
          <w:ilvl w:val="0"/>
          <w:numId w:val="17"/>
        </w:numPr>
        <w:jc w:val="left"/>
      </w:pPr>
      <w:bookmarkStart w:id="64" w:name="_Toc30167478"/>
      <w:bookmarkStart w:id="65" w:name="_Toc152669930"/>
      <w:r>
        <w:t>OGŁOSZENIE WYNIKÓW KONKURSU</w:t>
      </w:r>
      <w:bookmarkEnd w:id="64"/>
      <w:bookmarkEnd w:id="65"/>
    </w:p>
    <w:p w14:paraId="73803B08" w14:textId="7845701F" w:rsidR="00E54C77" w:rsidRPr="00801D7B"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 xml:space="preserve">Komisja konkursowa zaopiniuje złożone oferty i przedłoży Ministrowi listę </w:t>
      </w:r>
      <w:r w:rsidR="00120C38">
        <w:rPr>
          <w:rFonts w:ascii="Times New Roman" w:hAnsi="Times New Roman" w:cs="Times New Roman"/>
          <w:bCs/>
          <w:sz w:val="24"/>
          <w:szCs w:val="24"/>
        </w:rPr>
        <w:t>projektów rekomendowanych do dofinansowania</w:t>
      </w:r>
      <w:r w:rsidRPr="00801D7B">
        <w:rPr>
          <w:rFonts w:ascii="Times New Roman" w:hAnsi="Times New Roman" w:cs="Times New Roman"/>
          <w:bCs/>
          <w:sz w:val="24"/>
          <w:szCs w:val="24"/>
        </w:rPr>
        <w:t>.</w:t>
      </w:r>
    </w:p>
    <w:p w14:paraId="196593A6" w14:textId="70E2BB3D" w:rsidR="00120C38" w:rsidRDefault="00120C38" w:rsidP="00FF1EF9">
      <w:pPr>
        <w:autoSpaceDE w:val="0"/>
        <w:autoSpaceDN w:val="0"/>
        <w:adjustRightInd w:val="0"/>
        <w:spacing w:after="120" w:line="276" w:lineRule="auto"/>
        <w:rPr>
          <w:rFonts w:ascii="Times New Roman" w:hAnsi="Times New Roman" w:cs="Times New Roman"/>
          <w:bCs/>
          <w:sz w:val="24"/>
          <w:szCs w:val="24"/>
        </w:rPr>
      </w:pPr>
      <w:r w:rsidRPr="00120C38">
        <w:rPr>
          <w:rFonts w:ascii="Times New Roman" w:hAnsi="Times New Roman" w:cs="Times New Roman"/>
          <w:bCs/>
          <w:sz w:val="24"/>
          <w:szCs w:val="24"/>
        </w:rPr>
        <w:t>Minister</w:t>
      </w:r>
      <w:r>
        <w:rPr>
          <w:rFonts w:ascii="Times New Roman" w:hAnsi="Times New Roman" w:cs="Times New Roman"/>
          <w:bCs/>
          <w:sz w:val="24"/>
          <w:szCs w:val="24"/>
        </w:rPr>
        <w:t xml:space="preserve">, na podstawie </w:t>
      </w:r>
      <w:r w:rsidRPr="00120C38">
        <w:rPr>
          <w:rFonts w:ascii="Times New Roman" w:hAnsi="Times New Roman" w:cs="Times New Roman"/>
          <w:bCs/>
          <w:sz w:val="24"/>
          <w:szCs w:val="24"/>
        </w:rPr>
        <w:t xml:space="preserve">opinii przedstawionej przez </w:t>
      </w:r>
      <w:r w:rsidR="00D20CE6">
        <w:rPr>
          <w:rFonts w:ascii="Times New Roman" w:hAnsi="Times New Roman" w:cs="Times New Roman"/>
          <w:bCs/>
          <w:sz w:val="24"/>
          <w:szCs w:val="24"/>
        </w:rPr>
        <w:t>k</w:t>
      </w:r>
      <w:r w:rsidRPr="00120C38">
        <w:rPr>
          <w:rFonts w:ascii="Times New Roman" w:hAnsi="Times New Roman" w:cs="Times New Roman"/>
          <w:bCs/>
          <w:sz w:val="24"/>
          <w:szCs w:val="24"/>
        </w:rPr>
        <w:t xml:space="preserve">omisję </w:t>
      </w:r>
      <w:r w:rsidR="0062317F">
        <w:rPr>
          <w:rFonts w:ascii="Times New Roman" w:hAnsi="Times New Roman" w:cs="Times New Roman"/>
          <w:bCs/>
          <w:sz w:val="24"/>
          <w:szCs w:val="24"/>
        </w:rPr>
        <w:t>k</w:t>
      </w:r>
      <w:r w:rsidR="0062317F" w:rsidRPr="00120C38">
        <w:rPr>
          <w:rFonts w:ascii="Times New Roman" w:hAnsi="Times New Roman" w:cs="Times New Roman"/>
          <w:bCs/>
          <w:sz w:val="24"/>
          <w:szCs w:val="24"/>
        </w:rPr>
        <w:t>onkursową</w:t>
      </w:r>
      <w:r>
        <w:rPr>
          <w:rFonts w:ascii="Times New Roman" w:hAnsi="Times New Roman" w:cs="Times New Roman"/>
          <w:bCs/>
          <w:sz w:val="24"/>
          <w:szCs w:val="24"/>
        </w:rPr>
        <w:t xml:space="preserve">, </w:t>
      </w:r>
      <w:r w:rsidR="007035B8">
        <w:rPr>
          <w:rFonts w:ascii="Times New Roman" w:hAnsi="Times New Roman" w:cs="Times New Roman"/>
          <w:bCs/>
          <w:sz w:val="24"/>
          <w:szCs w:val="24"/>
        </w:rPr>
        <w:t xml:space="preserve">dokona oceny złożonych ofert oraz </w:t>
      </w:r>
      <w:r>
        <w:rPr>
          <w:rFonts w:ascii="Times New Roman" w:hAnsi="Times New Roman" w:cs="Times New Roman"/>
          <w:bCs/>
          <w:sz w:val="24"/>
          <w:szCs w:val="24"/>
        </w:rPr>
        <w:t>podejmie decyzję o </w:t>
      </w:r>
      <w:r w:rsidRPr="00120C38">
        <w:rPr>
          <w:rFonts w:ascii="Times New Roman" w:hAnsi="Times New Roman" w:cs="Times New Roman"/>
          <w:bCs/>
          <w:sz w:val="24"/>
          <w:szCs w:val="24"/>
        </w:rPr>
        <w:t>przyznaniu dofinansowania oraz jego wysokości.</w:t>
      </w:r>
    </w:p>
    <w:p w14:paraId="75BCD524" w14:textId="14793E21" w:rsidR="001F4074" w:rsidRDefault="00E54C77" w:rsidP="00FF1EF9">
      <w:pPr>
        <w:autoSpaceDE w:val="0"/>
        <w:autoSpaceDN w:val="0"/>
        <w:adjustRightInd w:val="0"/>
        <w:spacing w:after="120" w:line="276" w:lineRule="auto"/>
        <w:rPr>
          <w:rFonts w:ascii="Times New Roman" w:hAnsi="Times New Roman" w:cs="Times New Roman"/>
          <w:sz w:val="24"/>
          <w:szCs w:val="24"/>
        </w:rPr>
      </w:pPr>
      <w:r w:rsidRPr="00801D7B">
        <w:rPr>
          <w:rFonts w:ascii="Times New Roman" w:hAnsi="Times New Roman" w:cs="Times New Roman"/>
          <w:sz w:val="24"/>
          <w:szCs w:val="24"/>
        </w:rPr>
        <w:t xml:space="preserve">Wyniki </w:t>
      </w:r>
      <w:r w:rsidR="00BC5DE6">
        <w:rPr>
          <w:rFonts w:ascii="Times New Roman" w:hAnsi="Times New Roman" w:cs="Times New Roman"/>
          <w:sz w:val="24"/>
          <w:szCs w:val="24"/>
        </w:rPr>
        <w:t>K</w:t>
      </w:r>
      <w:r w:rsidRPr="00801D7B">
        <w:rPr>
          <w:rFonts w:ascii="Times New Roman" w:hAnsi="Times New Roman" w:cs="Times New Roman"/>
          <w:sz w:val="24"/>
          <w:szCs w:val="24"/>
        </w:rPr>
        <w:t xml:space="preserve">onkursu zostaną podane do wiadomości publicznej poprzez zamieszczenie </w:t>
      </w:r>
      <w:r w:rsidR="001F4074" w:rsidRPr="001F4074">
        <w:rPr>
          <w:rFonts w:ascii="Times New Roman" w:hAnsi="Times New Roman" w:cs="Times New Roman"/>
          <w:sz w:val="24"/>
          <w:szCs w:val="24"/>
        </w:rPr>
        <w:t>w</w:t>
      </w:r>
      <w:r w:rsidR="003E7A5A">
        <w:rPr>
          <w:rFonts w:ascii="Times New Roman" w:hAnsi="Times New Roman" w:cs="Times New Roman"/>
          <w:sz w:val="24"/>
          <w:szCs w:val="24"/>
        </w:rPr>
        <w:t>:</w:t>
      </w:r>
      <w:r w:rsidR="001F4074" w:rsidRPr="001F4074">
        <w:rPr>
          <w:rFonts w:ascii="Times New Roman" w:hAnsi="Times New Roman" w:cs="Times New Roman"/>
          <w:sz w:val="24"/>
          <w:szCs w:val="24"/>
        </w:rPr>
        <w:t xml:space="preserve"> </w:t>
      </w:r>
    </w:p>
    <w:p w14:paraId="62313B97" w14:textId="3DB1E073"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1F4074">
        <w:rPr>
          <w:rFonts w:ascii="Times New Roman" w:hAnsi="Times New Roman" w:cs="Times New Roman"/>
          <w:sz w:val="24"/>
          <w:szCs w:val="24"/>
        </w:rPr>
        <w:t>Biuletynie Informacji Publicznej</w:t>
      </w:r>
      <w:r w:rsidR="0066442A">
        <w:rPr>
          <w:rFonts w:ascii="Times New Roman" w:hAnsi="Times New Roman" w:cs="Times New Roman"/>
          <w:sz w:val="24"/>
          <w:szCs w:val="24"/>
        </w:rPr>
        <w:t xml:space="preserve"> </w:t>
      </w:r>
      <w:proofErr w:type="spellStart"/>
      <w:r w:rsidR="0066442A">
        <w:rPr>
          <w:rFonts w:ascii="Times New Roman" w:hAnsi="Times New Roman" w:cs="Times New Roman"/>
          <w:sz w:val="24"/>
          <w:szCs w:val="24"/>
        </w:rPr>
        <w:t>MRPi</w:t>
      </w:r>
      <w:r w:rsidR="00FB056B">
        <w:rPr>
          <w:rFonts w:ascii="Times New Roman" w:hAnsi="Times New Roman" w:cs="Times New Roman"/>
          <w:sz w:val="24"/>
          <w:szCs w:val="24"/>
        </w:rPr>
        <w:t>PS</w:t>
      </w:r>
      <w:proofErr w:type="spellEnd"/>
      <w:r w:rsidR="009403D4">
        <w:rPr>
          <w:rFonts w:ascii="Times New Roman" w:hAnsi="Times New Roman" w:cs="Times New Roman"/>
          <w:sz w:val="24"/>
          <w:szCs w:val="24"/>
        </w:rPr>
        <w:t>;</w:t>
      </w:r>
    </w:p>
    <w:p w14:paraId="15C7FAA2" w14:textId="77777777"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2) w siedzibie organu administracji publicznej w miejscu przeznaczonym na</w:t>
      </w:r>
    </w:p>
    <w:p w14:paraId="33E6C61C" w14:textId="6BFC8234"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zamieszczanie ogłoszeń</w:t>
      </w:r>
      <w:r w:rsidR="009403D4">
        <w:rPr>
          <w:rFonts w:ascii="Times New Roman" w:hAnsi="Times New Roman" w:cs="Times New Roman"/>
          <w:sz w:val="24"/>
          <w:szCs w:val="24"/>
        </w:rPr>
        <w:t>;</w:t>
      </w:r>
    </w:p>
    <w:p w14:paraId="0FDFE2FB" w14:textId="2963EC2E" w:rsidR="00F835A3"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3) na stronie internetowej organu administracji publicznej.</w:t>
      </w:r>
      <w:bookmarkStart w:id="66" w:name="_Toc30167479"/>
    </w:p>
    <w:p w14:paraId="1C5DEF84" w14:textId="77777777" w:rsidR="000D6AFA" w:rsidRPr="000D6AFA" w:rsidRDefault="000D6AFA" w:rsidP="002D310B">
      <w:pPr>
        <w:autoSpaceDE w:val="0"/>
        <w:autoSpaceDN w:val="0"/>
        <w:adjustRightInd w:val="0"/>
        <w:spacing w:after="120" w:line="276" w:lineRule="auto"/>
        <w:jc w:val="center"/>
        <w:rPr>
          <w:rFonts w:ascii="Times New Roman" w:hAnsi="Times New Roman" w:cs="Times New Roman"/>
          <w:sz w:val="24"/>
          <w:szCs w:val="24"/>
        </w:rPr>
      </w:pPr>
    </w:p>
    <w:p w14:paraId="08E7A2CC" w14:textId="138B2D9F" w:rsidR="00E54C77" w:rsidRPr="00D14CD6" w:rsidRDefault="00E54C77" w:rsidP="002D310B">
      <w:pPr>
        <w:pStyle w:val="Nagwek2"/>
        <w:jc w:val="center"/>
        <w:rPr>
          <w:color w:val="ED7D31" w:themeColor="accent2"/>
        </w:rPr>
      </w:pPr>
      <w:bookmarkStart w:id="67" w:name="_Toc152669931"/>
      <w:r w:rsidRPr="00D14CD6">
        <w:rPr>
          <w:color w:val="ED7D31" w:themeColor="accent2"/>
        </w:rPr>
        <w:t>V</w:t>
      </w:r>
      <w:r w:rsidR="00D372A4" w:rsidRPr="00D14CD6">
        <w:rPr>
          <w:color w:val="ED7D31" w:themeColor="accent2"/>
        </w:rPr>
        <w:t>I</w:t>
      </w:r>
      <w:r w:rsidRPr="00D14CD6">
        <w:rPr>
          <w:color w:val="ED7D31" w:themeColor="accent2"/>
        </w:rPr>
        <w:t>I. DOFINANSOWANIE OFERTY</w:t>
      </w:r>
      <w:bookmarkEnd w:id="66"/>
      <w:bookmarkEnd w:id="67"/>
    </w:p>
    <w:p w14:paraId="395D2DBF" w14:textId="77777777" w:rsidR="00E54C77" w:rsidRPr="00AD4422" w:rsidRDefault="00E54C77" w:rsidP="00FF1EF9">
      <w:pPr>
        <w:pStyle w:val="Nagwek3"/>
        <w:numPr>
          <w:ilvl w:val="0"/>
          <w:numId w:val="18"/>
        </w:numPr>
        <w:jc w:val="left"/>
      </w:pPr>
      <w:bookmarkStart w:id="68" w:name="_Toc30167480"/>
      <w:bookmarkStart w:id="69" w:name="_Toc152669932"/>
      <w:r w:rsidRPr="00AD4422">
        <w:lastRenderedPageBreak/>
        <w:t>DOKUMENTY NIEZBĘDNE DO ZAWARCIA UMOWY</w:t>
      </w:r>
      <w:bookmarkEnd w:id="68"/>
      <w:bookmarkEnd w:id="69"/>
    </w:p>
    <w:p w14:paraId="46B0D6B9" w14:textId="58DAC8E1" w:rsidR="00E54C77" w:rsidRPr="00117C11" w:rsidRDefault="00E54C77" w:rsidP="00FF1EF9">
      <w:pPr>
        <w:autoSpaceDE w:val="0"/>
        <w:autoSpaceDN w:val="0"/>
        <w:adjustRightInd w:val="0"/>
        <w:spacing w:after="120" w:line="276" w:lineRule="auto"/>
        <w:rPr>
          <w:rFonts w:ascii="Times New Roman" w:hAnsi="Times New Roman" w:cs="Times New Roman"/>
          <w:sz w:val="24"/>
          <w:szCs w:val="24"/>
        </w:rPr>
      </w:pPr>
      <w:r w:rsidRPr="00117C11">
        <w:rPr>
          <w:rFonts w:ascii="Times New Roman" w:hAnsi="Times New Roman" w:cs="Times New Roman"/>
          <w:sz w:val="24"/>
          <w:szCs w:val="24"/>
        </w:rPr>
        <w:t>Kwota dotacji przyznana przez Ministra jest kwotą ostatecz</w:t>
      </w:r>
      <w:r w:rsidR="00EB1EA9">
        <w:rPr>
          <w:rFonts w:ascii="Times New Roman" w:hAnsi="Times New Roman" w:cs="Times New Roman"/>
          <w:sz w:val="24"/>
          <w:szCs w:val="24"/>
        </w:rPr>
        <w:t>ną i nie może zostać zwiększona.</w:t>
      </w:r>
      <w:r w:rsidR="00BA4896" w:rsidRPr="00BA4896">
        <w:rPr>
          <w:rFonts w:ascii="Times New Roman" w:eastAsia="Times New Roman" w:hAnsi="Times New Roman" w:cs="Times New Roman"/>
          <w:sz w:val="24"/>
          <w:lang w:eastAsia="pl-PL"/>
        </w:rPr>
        <w:t xml:space="preserve"> Przyjęcie oferty do realizacji oraz przyznanie dotacji we wnioskowanej kwocie </w:t>
      </w:r>
      <w:r w:rsidR="00BA4896" w:rsidRPr="00BA4896">
        <w:rPr>
          <w:rFonts w:ascii="Times New Roman" w:eastAsia="Times New Roman" w:hAnsi="Times New Roman" w:cs="Times New Roman"/>
          <w:b/>
          <w:sz w:val="24"/>
          <w:lang w:eastAsia="pl-PL"/>
        </w:rPr>
        <w:t>nie jest tożsame z ostateczną akceptacją kalkulacji przewidywanych kosztów i harmonogramu</w:t>
      </w:r>
      <w:r w:rsidR="00BA4896" w:rsidRPr="00BA4896">
        <w:rPr>
          <w:rFonts w:ascii="Times New Roman" w:eastAsia="Times New Roman" w:hAnsi="Times New Roman" w:cs="Times New Roman"/>
          <w:sz w:val="24"/>
          <w:lang w:eastAsia="pl-PL"/>
        </w:rPr>
        <w:t>.</w:t>
      </w:r>
    </w:p>
    <w:p w14:paraId="1B805C77" w14:textId="4B9761BB" w:rsidR="00EB02B6" w:rsidRPr="00EB02B6" w:rsidRDefault="00E54C77" w:rsidP="00FF1EF9">
      <w:pPr>
        <w:autoSpaceDE w:val="0"/>
        <w:autoSpaceDN w:val="0"/>
        <w:adjustRightInd w:val="0"/>
        <w:spacing w:after="120" w:line="276" w:lineRule="auto"/>
        <w:rPr>
          <w:rFonts w:ascii="Times New Roman" w:hAnsi="Times New Roman" w:cs="Times New Roman"/>
          <w:sz w:val="24"/>
          <w:szCs w:val="24"/>
        </w:rPr>
      </w:pPr>
      <w:r w:rsidRPr="00117C11">
        <w:rPr>
          <w:rFonts w:ascii="Times New Roman" w:hAnsi="Times New Roman" w:cs="Times New Roman"/>
          <w:sz w:val="24"/>
          <w:szCs w:val="24"/>
        </w:rPr>
        <w:t>W przypadku przyznania dotacji przez Ministra, Oferent</w:t>
      </w:r>
      <w:r w:rsidR="00C00059">
        <w:rPr>
          <w:rFonts w:ascii="Times New Roman" w:hAnsi="Times New Roman" w:cs="Times New Roman"/>
          <w:sz w:val="24"/>
          <w:szCs w:val="24"/>
        </w:rPr>
        <w:t xml:space="preserve"> otrzyma od </w:t>
      </w:r>
      <w:r w:rsidR="006F6693">
        <w:rPr>
          <w:rFonts w:ascii="Times New Roman" w:hAnsi="Times New Roman" w:cs="Times New Roman"/>
          <w:sz w:val="24"/>
          <w:szCs w:val="24"/>
        </w:rPr>
        <w:t xml:space="preserve">Przedstawiciela </w:t>
      </w:r>
      <w:r w:rsidR="00C00059">
        <w:rPr>
          <w:rFonts w:ascii="Times New Roman" w:hAnsi="Times New Roman" w:cs="Times New Roman"/>
          <w:sz w:val="24"/>
          <w:szCs w:val="24"/>
        </w:rPr>
        <w:t>DES</w:t>
      </w:r>
      <w:r w:rsidR="000E22AB">
        <w:rPr>
          <w:rFonts w:ascii="Times New Roman" w:hAnsi="Times New Roman" w:cs="Times New Roman"/>
          <w:sz w:val="24"/>
          <w:szCs w:val="24"/>
        </w:rPr>
        <w:t xml:space="preserve"> </w:t>
      </w:r>
      <w:r w:rsidR="00C00059">
        <w:rPr>
          <w:rFonts w:ascii="Times New Roman" w:hAnsi="Times New Roman" w:cs="Times New Roman"/>
          <w:sz w:val="24"/>
          <w:szCs w:val="24"/>
        </w:rPr>
        <w:t xml:space="preserve">informację o dalszych krokach </w:t>
      </w:r>
      <w:r w:rsidR="00B766EE">
        <w:rPr>
          <w:rFonts w:ascii="Times New Roman" w:hAnsi="Times New Roman" w:cs="Times New Roman"/>
          <w:sz w:val="24"/>
          <w:szCs w:val="24"/>
        </w:rPr>
        <w:t xml:space="preserve">zmierzających do zawarcia </w:t>
      </w:r>
      <w:r w:rsidR="00445B8E">
        <w:rPr>
          <w:rFonts w:ascii="Times New Roman" w:hAnsi="Times New Roman" w:cs="Times New Roman"/>
          <w:sz w:val="24"/>
          <w:szCs w:val="24"/>
        </w:rPr>
        <w:t>U</w:t>
      </w:r>
      <w:r w:rsidR="00B766EE">
        <w:rPr>
          <w:rFonts w:ascii="Times New Roman" w:hAnsi="Times New Roman" w:cs="Times New Roman"/>
          <w:sz w:val="24"/>
          <w:szCs w:val="24"/>
        </w:rPr>
        <w:t>mowy</w:t>
      </w:r>
      <w:r w:rsidR="00EE20A4">
        <w:rPr>
          <w:rFonts w:ascii="Times New Roman" w:hAnsi="Times New Roman" w:cs="Times New Roman"/>
          <w:sz w:val="24"/>
          <w:szCs w:val="24"/>
        </w:rPr>
        <w:t>,</w:t>
      </w:r>
      <w:r w:rsidR="00B766EE">
        <w:rPr>
          <w:rFonts w:ascii="Times New Roman" w:hAnsi="Times New Roman" w:cs="Times New Roman"/>
          <w:sz w:val="24"/>
          <w:szCs w:val="24"/>
        </w:rPr>
        <w:t xml:space="preserve"> </w:t>
      </w:r>
      <w:r w:rsidR="00C00059">
        <w:rPr>
          <w:rFonts w:ascii="Times New Roman" w:hAnsi="Times New Roman" w:cs="Times New Roman"/>
          <w:sz w:val="24"/>
          <w:szCs w:val="24"/>
        </w:rPr>
        <w:t>na adres mailowy wskazany w ofercie.</w:t>
      </w:r>
      <w:r w:rsidRPr="00117C11">
        <w:rPr>
          <w:rFonts w:ascii="Times New Roman" w:hAnsi="Times New Roman" w:cs="Times New Roman"/>
          <w:sz w:val="24"/>
          <w:szCs w:val="24"/>
        </w:rPr>
        <w:t xml:space="preserve"> </w:t>
      </w:r>
      <w:r w:rsidR="00C00059">
        <w:rPr>
          <w:rFonts w:ascii="Times New Roman" w:hAnsi="Times New Roman" w:cs="Times New Roman"/>
          <w:sz w:val="24"/>
          <w:szCs w:val="24"/>
        </w:rPr>
        <w:t xml:space="preserve">Oferent będzie </w:t>
      </w:r>
      <w:r w:rsidRPr="00117C11">
        <w:rPr>
          <w:rFonts w:ascii="Times New Roman" w:hAnsi="Times New Roman" w:cs="Times New Roman"/>
          <w:sz w:val="24"/>
          <w:szCs w:val="24"/>
        </w:rPr>
        <w:t xml:space="preserve">obowiązany </w:t>
      </w:r>
      <w:r w:rsidR="00A3031C" w:rsidRPr="00AB3111">
        <w:rPr>
          <w:rFonts w:ascii="Times New Roman" w:hAnsi="Times New Roman" w:cs="Times New Roman"/>
          <w:b/>
          <w:bCs/>
          <w:sz w:val="24"/>
          <w:szCs w:val="24"/>
        </w:rPr>
        <w:t>w terminie 7 dni</w:t>
      </w:r>
      <w:r w:rsidR="00A3031C">
        <w:rPr>
          <w:rFonts w:ascii="Times New Roman" w:hAnsi="Times New Roman" w:cs="Times New Roman"/>
          <w:sz w:val="24"/>
          <w:szCs w:val="24"/>
        </w:rPr>
        <w:t xml:space="preserve"> </w:t>
      </w:r>
      <w:r w:rsidRPr="00117C11">
        <w:rPr>
          <w:rFonts w:ascii="Times New Roman" w:hAnsi="Times New Roman" w:cs="Times New Roman"/>
          <w:sz w:val="24"/>
          <w:szCs w:val="24"/>
        </w:rPr>
        <w:t xml:space="preserve">od dnia </w:t>
      </w:r>
      <w:r w:rsidR="00C00059">
        <w:rPr>
          <w:rFonts w:ascii="Times New Roman" w:hAnsi="Times New Roman" w:cs="Times New Roman"/>
          <w:sz w:val="24"/>
          <w:szCs w:val="24"/>
        </w:rPr>
        <w:t xml:space="preserve">przekazania </w:t>
      </w:r>
      <w:r w:rsidR="000E22AB">
        <w:rPr>
          <w:rFonts w:ascii="Times New Roman" w:hAnsi="Times New Roman" w:cs="Times New Roman"/>
          <w:sz w:val="24"/>
          <w:szCs w:val="24"/>
        </w:rPr>
        <w:t>stosownych</w:t>
      </w:r>
      <w:r w:rsidR="00C00059">
        <w:rPr>
          <w:rFonts w:ascii="Times New Roman" w:hAnsi="Times New Roman" w:cs="Times New Roman"/>
          <w:sz w:val="24"/>
          <w:szCs w:val="24"/>
        </w:rPr>
        <w:t xml:space="preserve"> instrukcji przez</w:t>
      </w:r>
      <w:r w:rsidR="006F6693">
        <w:rPr>
          <w:rFonts w:ascii="Times New Roman" w:hAnsi="Times New Roman" w:cs="Times New Roman"/>
          <w:sz w:val="24"/>
          <w:szCs w:val="24"/>
        </w:rPr>
        <w:t xml:space="preserve"> Prz</w:t>
      </w:r>
      <w:r w:rsidR="00D20CE6">
        <w:rPr>
          <w:rFonts w:ascii="Times New Roman" w:hAnsi="Times New Roman" w:cs="Times New Roman"/>
          <w:sz w:val="24"/>
          <w:szCs w:val="24"/>
        </w:rPr>
        <w:t>edstawiciela</w:t>
      </w:r>
      <w:r w:rsidR="00C00059">
        <w:rPr>
          <w:rFonts w:ascii="Times New Roman" w:hAnsi="Times New Roman" w:cs="Times New Roman"/>
          <w:sz w:val="24"/>
          <w:szCs w:val="24"/>
        </w:rPr>
        <w:t xml:space="preserve"> DES</w:t>
      </w:r>
      <w:r w:rsidRPr="00117C11">
        <w:rPr>
          <w:rFonts w:ascii="Times New Roman" w:hAnsi="Times New Roman" w:cs="Times New Roman"/>
          <w:sz w:val="24"/>
          <w:szCs w:val="24"/>
        </w:rPr>
        <w:t xml:space="preserve">, dostarczyć do </w:t>
      </w:r>
      <w:proofErr w:type="spellStart"/>
      <w:r w:rsidRPr="00117C11">
        <w:rPr>
          <w:rFonts w:ascii="Times New Roman" w:hAnsi="Times New Roman" w:cs="Times New Roman"/>
          <w:sz w:val="24"/>
          <w:szCs w:val="24"/>
        </w:rPr>
        <w:t>M</w:t>
      </w:r>
      <w:r w:rsidR="000111B5">
        <w:rPr>
          <w:rFonts w:ascii="Times New Roman" w:hAnsi="Times New Roman" w:cs="Times New Roman"/>
          <w:sz w:val="24"/>
          <w:szCs w:val="24"/>
        </w:rPr>
        <w:t>R</w:t>
      </w:r>
      <w:r w:rsidR="0066442A">
        <w:rPr>
          <w:rFonts w:ascii="Times New Roman" w:hAnsi="Times New Roman" w:cs="Times New Roman"/>
          <w:sz w:val="24"/>
          <w:szCs w:val="24"/>
        </w:rPr>
        <w:t>P</w:t>
      </w:r>
      <w:r w:rsidR="000111B5">
        <w:rPr>
          <w:rFonts w:ascii="Times New Roman" w:hAnsi="Times New Roman" w:cs="Times New Roman"/>
          <w:sz w:val="24"/>
          <w:szCs w:val="24"/>
        </w:rPr>
        <w:t>iPS</w:t>
      </w:r>
      <w:proofErr w:type="spellEnd"/>
      <w:r w:rsidRPr="00117C11">
        <w:rPr>
          <w:rFonts w:ascii="Times New Roman" w:hAnsi="Times New Roman" w:cs="Times New Roman"/>
          <w:sz w:val="24"/>
          <w:szCs w:val="24"/>
        </w:rPr>
        <w:t xml:space="preserve"> </w:t>
      </w:r>
      <w:r w:rsidR="00AD6044">
        <w:rPr>
          <w:rFonts w:ascii="Times New Roman" w:hAnsi="Times New Roman" w:cs="Times New Roman"/>
          <w:sz w:val="24"/>
          <w:szCs w:val="24"/>
        </w:rPr>
        <w:t xml:space="preserve">trzy </w:t>
      </w:r>
      <w:r w:rsidR="000A7B17" w:rsidRPr="009C355C">
        <w:rPr>
          <w:rFonts w:ascii="Times New Roman" w:hAnsi="Times New Roman" w:cs="Times New Roman"/>
          <w:sz w:val="24"/>
          <w:szCs w:val="24"/>
        </w:rPr>
        <w:t>oryginał</w:t>
      </w:r>
      <w:r w:rsidR="00AD6044">
        <w:rPr>
          <w:rFonts w:ascii="Times New Roman" w:hAnsi="Times New Roman" w:cs="Times New Roman"/>
          <w:sz w:val="24"/>
          <w:szCs w:val="24"/>
        </w:rPr>
        <w:t>y</w:t>
      </w:r>
      <w:r w:rsidR="000A7B17" w:rsidRPr="009C355C">
        <w:rPr>
          <w:rFonts w:ascii="Times New Roman" w:hAnsi="Times New Roman" w:cs="Times New Roman"/>
          <w:sz w:val="24"/>
          <w:szCs w:val="24"/>
        </w:rPr>
        <w:t xml:space="preserve"> oferty</w:t>
      </w:r>
      <w:r w:rsidR="00AD6044">
        <w:rPr>
          <w:rFonts w:ascii="Times New Roman" w:hAnsi="Times New Roman" w:cs="Times New Roman"/>
          <w:sz w:val="24"/>
          <w:szCs w:val="24"/>
        </w:rPr>
        <w:t xml:space="preserve"> </w:t>
      </w:r>
      <w:r w:rsidR="000A7B17" w:rsidRPr="008067F5">
        <w:rPr>
          <w:rFonts w:ascii="Times New Roman" w:hAnsi="Times New Roman" w:cs="Times New Roman"/>
          <w:sz w:val="24"/>
          <w:szCs w:val="24"/>
        </w:rPr>
        <w:t xml:space="preserve">oraz </w:t>
      </w:r>
      <w:r w:rsidR="00F52B2C" w:rsidRPr="008067F5">
        <w:rPr>
          <w:rFonts w:ascii="Times New Roman" w:hAnsi="Times New Roman" w:cs="Times New Roman"/>
          <w:sz w:val="24"/>
          <w:szCs w:val="24"/>
        </w:rPr>
        <w:t>trzy egzemplarze podpisanej przez uprawnione osob</w:t>
      </w:r>
      <w:r w:rsidR="00F52B2C">
        <w:rPr>
          <w:rFonts w:ascii="Times New Roman" w:hAnsi="Times New Roman" w:cs="Times New Roman"/>
          <w:sz w:val="24"/>
          <w:szCs w:val="24"/>
        </w:rPr>
        <w:t xml:space="preserve">y </w:t>
      </w:r>
      <w:r w:rsidR="00AE5720">
        <w:rPr>
          <w:rFonts w:ascii="Times New Roman" w:hAnsi="Times New Roman" w:cs="Times New Roman"/>
          <w:sz w:val="24"/>
          <w:szCs w:val="24"/>
        </w:rPr>
        <w:t>U</w:t>
      </w:r>
      <w:r w:rsidR="00F52B2C">
        <w:rPr>
          <w:rFonts w:ascii="Times New Roman" w:hAnsi="Times New Roman" w:cs="Times New Roman"/>
          <w:sz w:val="24"/>
          <w:szCs w:val="24"/>
        </w:rPr>
        <w:t xml:space="preserve">mowy. </w:t>
      </w:r>
      <w:r w:rsidR="000208F2">
        <w:rPr>
          <w:rFonts w:ascii="Times New Roman" w:hAnsi="Times New Roman" w:cs="Times New Roman"/>
          <w:sz w:val="24"/>
          <w:szCs w:val="24"/>
        </w:rPr>
        <w:t>Wyjątek stanowi oferta wspólna z którą wiąże się konieczność dostarczenia ww. dokumentów w czterech egzemplarzach.</w:t>
      </w:r>
      <w:r w:rsidR="00EB02B6">
        <w:rPr>
          <w:rFonts w:ascii="Times New Roman" w:hAnsi="Times New Roman" w:cs="Times New Roman"/>
          <w:sz w:val="24"/>
          <w:szCs w:val="24"/>
        </w:rPr>
        <w:t xml:space="preserve"> </w:t>
      </w:r>
      <w:bookmarkStart w:id="70" w:name="_Hlk110251636"/>
      <w:r w:rsidR="00EB02B6" w:rsidRPr="00EB02B6">
        <w:rPr>
          <w:rFonts w:ascii="Times New Roman" w:hAnsi="Times New Roman" w:cs="Times New Roman"/>
          <w:b/>
          <w:sz w:val="24"/>
          <w:szCs w:val="24"/>
        </w:rPr>
        <w:t>Oferent może także podpisać umowę kwalifikowanym podpisem elektronicznym.</w:t>
      </w:r>
      <w:r w:rsidR="00EB02B6">
        <w:rPr>
          <w:rFonts w:ascii="Times New Roman" w:hAnsi="Times New Roman" w:cs="Times New Roman"/>
          <w:sz w:val="24"/>
          <w:szCs w:val="24"/>
        </w:rPr>
        <w:t xml:space="preserve"> </w:t>
      </w:r>
      <w:bookmarkEnd w:id="70"/>
    </w:p>
    <w:p w14:paraId="17A52B22" w14:textId="05E625FC" w:rsidR="00E2379C" w:rsidRPr="00994E80" w:rsidRDefault="00E2379C" w:rsidP="00FF1EF9">
      <w:pPr>
        <w:spacing w:before="120" w:after="120" w:line="276" w:lineRule="auto"/>
        <w:rPr>
          <w:rFonts w:ascii="Times New Roman" w:eastAsia="Times New Roman" w:hAnsi="Times New Roman" w:cs="Times New Roman"/>
          <w:bCs/>
          <w:sz w:val="24"/>
          <w:szCs w:val="24"/>
          <w:lang w:eastAsia="pl-PL"/>
        </w:rPr>
      </w:pPr>
      <w:r w:rsidRPr="00994E80">
        <w:rPr>
          <w:rFonts w:ascii="Times New Roman" w:eastAsia="Calibri" w:hAnsi="Times New Roman" w:cs="Times New Roman"/>
          <w:sz w:val="24"/>
          <w:szCs w:val="24"/>
        </w:rPr>
        <w:t>Ponadto Oferent ma obowiązek dostarczyć wraz z Umową następujące dokumenty, tylko w</w:t>
      </w:r>
      <w:r w:rsidR="005A20C8">
        <w:rPr>
          <w:rFonts w:ascii="Times New Roman" w:eastAsia="Calibri" w:hAnsi="Times New Roman" w:cs="Times New Roman"/>
          <w:sz w:val="24"/>
          <w:szCs w:val="24"/>
        </w:rPr>
        <w:t xml:space="preserve"> </w:t>
      </w:r>
      <w:r w:rsidRPr="00994E80">
        <w:rPr>
          <w:rFonts w:ascii="Times New Roman" w:eastAsia="Calibri" w:hAnsi="Times New Roman" w:cs="Times New Roman"/>
          <w:sz w:val="24"/>
          <w:szCs w:val="24"/>
        </w:rPr>
        <w:t>przypadku</w:t>
      </w:r>
      <w:r w:rsidR="005A20C8">
        <w:rPr>
          <w:rFonts w:ascii="Times New Roman" w:eastAsia="Calibri" w:hAnsi="Times New Roman" w:cs="Times New Roman"/>
          <w:sz w:val="24"/>
          <w:szCs w:val="24"/>
        </w:rPr>
        <w:t xml:space="preserve"> </w:t>
      </w:r>
      <w:r w:rsidRPr="00994E80">
        <w:rPr>
          <w:rFonts w:ascii="Times New Roman" w:eastAsia="Calibri" w:hAnsi="Times New Roman" w:cs="Times New Roman"/>
          <w:sz w:val="24"/>
          <w:szCs w:val="24"/>
        </w:rPr>
        <w:t>jeśli zachodzi potrzeba ich zaktualizowania:</w:t>
      </w:r>
    </w:p>
    <w:p w14:paraId="36746908" w14:textId="5F60D2AB"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zaktualizowany harmonogram działań, zaktualizowaną kalkulację przewidywanych kosztów realizacji zadania, zaktualizowany opis poszczególnych działań po 3 egzemplarze</w:t>
      </w:r>
      <w:r w:rsidR="0066442A">
        <w:rPr>
          <w:rFonts w:ascii="Times New Roman" w:eastAsia="Calibri" w:hAnsi="Times New Roman" w:cs="Times New Roman"/>
          <w:sz w:val="24"/>
          <w:szCs w:val="24"/>
        </w:rPr>
        <w:t xml:space="preserve"> </w:t>
      </w:r>
      <w:r w:rsidR="0066442A" w:rsidRPr="0066442A">
        <w:rPr>
          <w:rFonts w:ascii="Times New Roman" w:eastAsia="Calibri" w:hAnsi="Times New Roman" w:cs="Times New Roman"/>
          <w:sz w:val="24"/>
          <w:szCs w:val="24"/>
        </w:rPr>
        <w:t>(termin realizacji zadania określony w załącznikach musi być tożsamy co do konkretnego dnia z terminem określonym w umowie)</w:t>
      </w:r>
      <w:r w:rsidRPr="00994E80">
        <w:rPr>
          <w:rFonts w:ascii="Times New Roman" w:eastAsia="Calibri" w:hAnsi="Times New Roman" w:cs="Times New Roman"/>
          <w:sz w:val="24"/>
          <w:szCs w:val="24"/>
        </w:rPr>
        <w:t xml:space="preserve">, każdy podpisany przez osoby uprawnione, stanowiące załączniki do umowy – przed podpisaniem umowy powinny być </w:t>
      </w:r>
      <w:r w:rsidR="007876E1">
        <w:rPr>
          <w:rFonts w:ascii="Times New Roman" w:eastAsia="Calibri" w:hAnsi="Times New Roman" w:cs="Times New Roman"/>
          <w:sz w:val="24"/>
          <w:szCs w:val="24"/>
        </w:rPr>
        <w:t>dostosowane d</w:t>
      </w:r>
      <w:r w:rsidRPr="00994E80">
        <w:rPr>
          <w:rFonts w:ascii="Times New Roman" w:eastAsia="Calibri" w:hAnsi="Times New Roman" w:cs="Times New Roman"/>
          <w:sz w:val="24"/>
          <w:szCs w:val="24"/>
        </w:rPr>
        <w:t>o przyznanej dotacji, prawidłowo wypełnione i zgodne ze specyfikacją zadań wymienionych w ofercie (</w:t>
      </w:r>
      <w:r w:rsidRPr="00994E80">
        <w:rPr>
          <w:rFonts w:ascii="Times New Roman" w:eastAsia="Calibri" w:hAnsi="Times New Roman" w:cs="Times New Roman"/>
          <w:b/>
          <w:sz w:val="24"/>
          <w:szCs w:val="24"/>
        </w:rPr>
        <w:t>w celu prawidłowego dostosowania należy przed wysłaniem dokumentów skontaktować się za pośrednictwem poczty elektronicznej z</w:t>
      </w:r>
      <w:r w:rsidR="006F6693">
        <w:rPr>
          <w:rFonts w:ascii="Times New Roman" w:eastAsia="Calibri" w:hAnsi="Times New Roman" w:cs="Times New Roman"/>
          <w:b/>
          <w:sz w:val="24"/>
          <w:szCs w:val="24"/>
        </w:rPr>
        <w:t xml:space="preserve"> Przedstawicielem</w:t>
      </w:r>
      <w:r w:rsidRPr="00994E80">
        <w:rPr>
          <w:rFonts w:ascii="Times New Roman" w:eastAsia="Calibri" w:hAnsi="Times New Roman" w:cs="Times New Roman"/>
          <w:b/>
          <w:sz w:val="24"/>
          <w:szCs w:val="24"/>
        </w:rPr>
        <w:t> DES</w:t>
      </w:r>
      <w:r w:rsidR="00AC26BA">
        <w:rPr>
          <w:rFonts w:ascii="Times New Roman" w:eastAsia="Calibri" w:hAnsi="Times New Roman" w:cs="Times New Roman"/>
          <w:b/>
          <w:sz w:val="24"/>
          <w:szCs w:val="24"/>
        </w:rPr>
        <w:t>)</w:t>
      </w:r>
      <w:r w:rsidR="00B00AF1">
        <w:rPr>
          <w:rFonts w:ascii="Times New Roman" w:eastAsia="Calibri" w:hAnsi="Times New Roman" w:cs="Times New Roman"/>
          <w:sz w:val="24"/>
        </w:rPr>
        <w:t>,</w:t>
      </w:r>
    </w:p>
    <w:p w14:paraId="2AEE1BCB" w14:textId="528A8B54"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kopię umowy między Oferentami – w przypadku złożenia oferty wspólnej</w:t>
      </w:r>
      <w:r w:rsidR="00824981">
        <w:rPr>
          <w:rFonts w:ascii="Times New Roman" w:eastAsia="Calibri" w:hAnsi="Times New Roman" w:cs="Times New Roman"/>
          <w:sz w:val="24"/>
          <w:szCs w:val="24"/>
        </w:rPr>
        <w:t>,</w:t>
      </w:r>
    </w:p>
    <w:p w14:paraId="0BAD03F4" w14:textId="5EA7BAC7"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kopie umów partnerskich zawartych z partnerami – w przypadku wnoszenia przez partnera wkładu własnego</w:t>
      </w:r>
      <w:r w:rsidR="00B00AF1">
        <w:rPr>
          <w:rFonts w:ascii="Times New Roman" w:eastAsia="Calibri" w:hAnsi="Times New Roman" w:cs="Times New Roman"/>
          <w:sz w:val="24"/>
          <w:szCs w:val="24"/>
        </w:rPr>
        <w:t>,</w:t>
      </w:r>
    </w:p>
    <w:p w14:paraId="077D6CE1" w14:textId="3E1CED7E"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aktualnego odpisu z rejestru lub ewidencji potwierdzającej status prawny Oferenta i umocowanie osób reprezentujących (</w:t>
      </w:r>
      <w:r w:rsidRPr="00994E80">
        <w:rPr>
          <w:rFonts w:ascii="Times New Roman" w:eastAsia="Calibri" w:hAnsi="Times New Roman" w:cs="Times New Roman"/>
          <w:b/>
          <w:sz w:val="24"/>
          <w:szCs w:val="24"/>
        </w:rPr>
        <w:t>nie dotyczy podmiotów widniejących w rejestrze KRS</w:t>
      </w:r>
      <w:r w:rsidRPr="00994E80">
        <w:rPr>
          <w:rFonts w:ascii="Times New Roman" w:eastAsia="Calibri" w:hAnsi="Times New Roman" w:cs="Times New Roman"/>
          <w:sz w:val="24"/>
          <w:szCs w:val="24"/>
        </w:rPr>
        <w:t>)</w:t>
      </w:r>
      <w:r w:rsidR="00B00AF1">
        <w:rPr>
          <w:rFonts w:ascii="Times New Roman" w:eastAsia="Calibri" w:hAnsi="Times New Roman" w:cs="Times New Roman"/>
          <w:sz w:val="24"/>
          <w:szCs w:val="24"/>
        </w:rPr>
        <w:t>,</w:t>
      </w:r>
    </w:p>
    <w:p w14:paraId="71C6A0EB" w14:textId="357F460C"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stosownego pełnomocnictwa w przypadku, gdy realizatorem projektu ma być oddział terenowy nieposiadający osobowości prawnej (data udzielenia pełnomocnictwa nie może być późniejsza niż data złożenia oferty)</w:t>
      </w:r>
      <w:r w:rsidR="005D7CFA">
        <w:rPr>
          <w:rFonts w:ascii="Times New Roman" w:eastAsia="Calibri" w:hAnsi="Times New Roman" w:cs="Times New Roman"/>
          <w:sz w:val="24"/>
          <w:szCs w:val="24"/>
        </w:rPr>
        <w:t>,</w:t>
      </w:r>
    </w:p>
    <w:p w14:paraId="6C184583" w14:textId="77777777"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 xml:space="preserve">w przypadku reprezentacji podmiotu składającego ofertę przez osobę upoważnioną, upoważnienie pisemne do działania w imieniu Oferenta obejmujące umocowanie </w:t>
      </w:r>
      <w:r w:rsidRPr="00994E80">
        <w:rPr>
          <w:rFonts w:ascii="Times New Roman" w:eastAsia="Calibri" w:hAnsi="Times New Roman" w:cs="Times New Roman"/>
          <w:sz w:val="24"/>
          <w:szCs w:val="24"/>
        </w:rPr>
        <w:br/>
        <w:t>do wszelkich czynności z tym związanych.</w:t>
      </w:r>
    </w:p>
    <w:p w14:paraId="00DDAF6E" w14:textId="694BE745" w:rsidR="00EB02B6" w:rsidRDefault="000C6F9A" w:rsidP="00FF1EF9">
      <w:pPr>
        <w:autoSpaceDE w:val="0"/>
        <w:autoSpaceDN w:val="0"/>
        <w:adjustRightInd w:val="0"/>
        <w:spacing w:after="120" w:line="276" w:lineRule="auto"/>
        <w:rPr>
          <w:rFonts w:ascii="Times New Roman" w:eastAsia="Calibri" w:hAnsi="Times New Roman" w:cs="Times New Roman"/>
          <w:b/>
          <w:sz w:val="24"/>
          <w:szCs w:val="24"/>
        </w:rPr>
      </w:pPr>
      <w:r w:rsidRPr="00994E80">
        <w:rPr>
          <w:rFonts w:ascii="Times New Roman" w:eastAsia="Calibri" w:hAnsi="Times New Roman" w:cs="Times New Roman"/>
          <w:sz w:val="24"/>
          <w:szCs w:val="24"/>
        </w:rPr>
        <w:t xml:space="preserve">Umowa, oferta oraz wszelkie wymagane regulaminem dokumenty powinny być czytelnie podpisane przez osobę lub osoby uprawnione do składania w imieniu Oferenta oświadczeń woli, zgodnie z zasadami reprezentacji (tj. podpisane przez osobę lub osoby wskazane do reprezentacji w dokumencie rejestrowym lub upoważnionego pełnomocnika w załączonym do oferty pełnomocnictwie lub potwierdzonej za zgodność z oryginałem przez </w:t>
      </w:r>
      <w:r w:rsidR="005A20C8">
        <w:rPr>
          <w:rFonts w:ascii="Times New Roman" w:eastAsia="Calibri" w:hAnsi="Times New Roman" w:cs="Times New Roman"/>
          <w:sz w:val="24"/>
          <w:szCs w:val="24"/>
        </w:rPr>
        <w:t>O</w:t>
      </w:r>
      <w:r w:rsidRPr="00994E80">
        <w:rPr>
          <w:rFonts w:ascii="Times New Roman" w:eastAsia="Calibri" w:hAnsi="Times New Roman" w:cs="Times New Roman"/>
          <w:sz w:val="24"/>
          <w:szCs w:val="24"/>
        </w:rPr>
        <w:t xml:space="preserve">ferenta jego kopii). Za czytelne uważa się podpisy złożone w formie pieczęci imiennej wraz z podpisem odręcznym lub nie budzącym wątpliwości co do imienia i nazwiska podpis odręczny (w </w:t>
      </w:r>
      <w:r w:rsidRPr="00994E80">
        <w:rPr>
          <w:rFonts w:ascii="Times New Roman" w:eastAsia="Calibri" w:hAnsi="Times New Roman" w:cs="Times New Roman"/>
          <w:sz w:val="24"/>
          <w:szCs w:val="24"/>
        </w:rPr>
        <w:lastRenderedPageBreak/>
        <w:t>przypadku podmiotów reprezentujących sektor pozarządowy zgodnie z wpisem do KRS,</w:t>
      </w:r>
      <w:r w:rsidR="00A9570E">
        <w:rPr>
          <w:rFonts w:ascii="Times New Roman" w:eastAsia="Calibri" w:hAnsi="Times New Roman" w:cs="Times New Roman"/>
          <w:b/>
          <w:sz w:val="24"/>
          <w:szCs w:val="24"/>
        </w:rPr>
        <w:t xml:space="preserve"> </w:t>
      </w:r>
      <w:r w:rsidRPr="00994E80">
        <w:rPr>
          <w:rFonts w:ascii="Times New Roman" w:eastAsia="Calibri" w:hAnsi="Times New Roman" w:cs="Times New Roman"/>
          <w:b/>
          <w:sz w:val="24"/>
          <w:szCs w:val="24"/>
        </w:rPr>
        <w:t>a w przypadku jednostek samorządu terytorialnego wymagana jest kontrasygnata</w:t>
      </w:r>
      <w:r w:rsidRPr="00994E80">
        <w:rPr>
          <w:rFonts w:ascii="Times New Roman" w:eastAsia="Calibri" w:hAnsi="Times New Roman" w:cs="Times New Roman"/>
          <w:b/>
          <w:sz w:val="24"/>
          <w:szCs w:val="24"/>
          <w:u w:val="single"/>
        </w:rPr>
        <w:t xml:space="preserve"> Skarbnika</w:t>
      </w:r>
      <w:r w:rsidRPr="00994E80">
        <w:rPr>
          <w:rFonts w:ascii="Times New Roman" w:eastAsia="Calibri" w:hAnsi="Times New Roman" w:cs="Times New Roman"/>
          <w:b/>
          <w:sz w:val="24"/>
          <w:szCs w:val="24"/>
        </w:rPr>
        <w:t>.</w:t>
      </w:r>
      <w:r w:rsidRPr="00994E80">
        <w:rPr>
          <w:rFonts w:ascii="Times New Roman" w:eastAsia="Calibri" w:hAnsi="Times New Roman" w:cs="Times New Roman"/>
          <w:sz w:val="24"/>
          <w:szCs w:val="24"/>
        </w:rPr>
        <w:t xml:space="preserve"> </w:t>
      </w:r>
      <w:r w:rsidRPr="00EB02B6">
        <w:rPr>
          <w:rFonts w:ascii="Times New Roman" w:eastAsia="Calibri" w:hAnsi="Times New Roman" w:cs="Times New Roman"/>
          <w:b/>
          <w:sz w:val="24"/>
          <w:szCs w:val="24"/>
        </w:rPr>
        <w:t xml:space="preserve"> </w:t>
      </w:r>
    </w:p>
    <w:p w14:paraId="02DF975B" w14:textId="628AC613" w:rsidR="00E2379C" w:rsidRPr="00EB02B6" w:rsidRDefault="00EB02B6" w:rsidP="00FF1EF9">
      <w:pPr>
        <w:autoSpaceDE w:val="0"/>
        <w:autoSpaceDN w:val="0"/>
        <w:adjustRightInd w:val="0"/>
        <w:spacing w:after="120" w:line="276" w:lineRule="auto"/>
        <w:rPr>
          <w:rFonts w:ascii="Times New Roman" w:eastAsia="Calibri" w:hAnsi="Times New Roman" w:cs="Times New Roman"/>
          <w:sz w:val="24"/>
          <w:szCs w:val="24"/>
        </w:rPr>
      </w:pPr>
      <w:r w:rsidRPr="00EB02B6">
        <w:rPr>
          <w:rFonts w:ascii="Times New Roman" w:eastAsia="Calibri" w:hAnsi="Times New Roman" w:cs="Times New Roman"/>
          <w:b/>
          <w:sz w:val="24"/>
          <w:szCs w:val="24"/>
        </w:rPr>
        <w:t>D</w:t>
      </w:r>
      <w:r w:rsidR="000C6F9A" w:rsidRPr="00EB02B6">
        <w:rPr>
          <w:rFonts w:ascii="Times New Roman" w:eastAsia="Calibri" w:hAnsi="Times New Roman" w:cs="Times New Roman"/>
          <w:b/>
          <w:sz w:val="24"/>
          <w:szCs w:val="24"/>
        </w:rPr>
        <w:t xml:space="preserve">opuszcza się </w:t>
      </w:r>
      <w:r w:rsidRPr="00EB02B6">
        <w:rPr>
          <w:rFonts w:ascii="Times New Roman" w:eastAsia="Calibri" w:hAnsi="Times New Roman" w:cs="Times New Roman"/>
          <w:b/>
          <w:sz w:val="24"/>
          <w:szCs w:val="24"/>
        </w:rPr>
        <w:t>możliwość podpisywania kwalifikowanym podpisem elektronicznym.</w:t>
      </w:r>
    </w:p>
    <w:p w14:paraId="55C1F2C5" w14:textId="15CD8444" w:rsidR="00E54C77" w:rsidRDefault="00E54C77" w:rsidP="00FF1EF9">
      <w:pPr>
        <w:pStyle w:val="Nagwek3"/>
        <w:numPr>
          <w:ilvl w:val="0"/>
          <w:numId w:val="17"/>
        </w:numPr>
        <w:jc w:val="left"/>
      </w:pPr>
      <w:bookmarkStart w:id="71" w:name="_Toc30167481"/>
      <w:bookmarkStart w:id="72" w:name="_Toc152669933"/>
      <w:r w:rsidRPr="002D5EB7">
        <w:t>PROCEDURA ZAWARCIA UMOWY</w:t>
      </w:r>
      <w:bookmarkEnd w:id="71"/>
      <w:bookmarkEnd w:id="72"/>
    </w:p>
    <w:p w14:paraId="0B8948D0" w14:textId="77777777" w:rsidR="00994E80" w:rsidRPr="00994E80" w:rsidRDefault="00994E80" w:rsidP="00FF1EF9">
      <w:pPr>
        <w:numPr>
          <w:ilvl w:val="4"/>
          <w:numId w:val="72"/>
        </w:numPr>
        <w:spacing w:before="120" w:after="120" w:line="276" w:lineRule="auto"/>
        <w:ind w:left="851" w:hanging="425"/>
        <w:rPr>
          <w:rFonts w:ascii="Times New Roman" w:eastAsia="Times New Roman" w:hAnsi="Times New Roman" w:cs="Times New Roman"/>
          <w:bCs/>
          <w:sz w:val="24"/>
          <w:szCs w:val="24"/>
          <w:lang w:eastAsia="pl-PL"/>
        </w:rPr>
      </w:pPr>
      <w:bookmarkStart w:id="73" w:name="_Toc30167482"/>
      <w:r w:rsidRPr="00994E80">
        <w:rPr>
          <w:rFonts w:ascii="Times New Roman" w:eastAsia="Calibri" w:hAnsi="Times New Roman" w:cs="Times New Roman"/>
          <w:sz w:val="24"/>
          <w:szCs w:val="24"/>
        </w:rPr>
        <w:t xml:space="preserve">Dotacja udzielana jest na podstawie Umowy. </w:t>
      </w:r>
    </w:p>
    <w:p w14:paraId="2CBAFC40" w14:textId="787404AD" w:rsidR="00994E80" w:rsidRPr="00994E80" w:rsidRDefault="0066442A" w:rsidP="00FF1EF9">
      <w:pPr>
        <w:numPr>
          <w:ilvl w:val="4"/>
          <w:numId w:val="72"/>
        </w:numPr>
        <w:spacing w:before="120" w:after="120" w:line="276" w:lineRule="auto"/>
        <w:ind w:left="851"/>
        <w:rPr>
          <w:rFonts w:ascii="Times New Roman" w:eastAsia="Times New Roman" w:hAnsi="Times New Roman" w:cs="Times New Roman"/>
          <w:bCs/>
          <w:sz w:val="24"/>
          <w:szCs w:val="24"/>
          <w:lang w:eastAsia="pl-PL"/>
        </w:rPr>
      </w:pPr>
      <w:r w:rsidRPr="0066442A">
        <w:rPr>
          <w:rFonts w:ascii="Times New Roman" w:eastAsia="Calibri" w:hAnsi="Times New Roman" w:cs="Times New Roman"/>
          <w:sz w:val="24"/>
          <w:szCs w:val="24"/>
        </w:rPr>
        <w:t xml:space="preserve">Stroną umowy może być jedynie podmiot prawa posiadający zdolność do czynności prawnych. </w:t>
      </w:r>
      <w:r w:rsidR="00994E80" w:rsidRPr="00994E80">
        <w:rPr>
          <w:rFonts w:ascii="Times New Roman" w:eastAsia="Calibri" w:hAnsi="Times New Roman" w:cs="Times New Roman"/>
          <w:sz w:val="24"/>
          <w:szCs w:val="24"/>
        </w:rPr>
        <w:t xml:space="preserve">Umowa powinna zostać przesłana do DES wraz z dokumentami wymienionymi </w:t>
      </w:r>
      <w:r w:rsidR="00994E80" w:rsidRPr="003048AF">
        <w:rPr>
          <w:rFonts w:ascii="Times New Roman" w:eastAsia="Calibri" w:hAnsi="Times New Roman" w:cs="Times New Roman"/>
          <w:sz w:val="24"/>
          <w:szCs w:val="24"/>
        </w:rPr>
        <w:t>w części VII.1.</w:t>
      </w:r>
      <w:r w:rsidR="00994E80" w:rsidRPr="00994E80">
        <w:rPr>
          <w:rFonts w:ascii="Times New Roman" w:eastAsia="Calibri" w:hAnsi="Times New Roman" w:cs="Times New Roman"/>
          <w:sz w:val="24"/>
          <w:szCs w:val="24"/>
        </w:rPr>
        <w:t xml:space="preserve"> regulaminu, na adres ul. Nowogrodzka 1/3/5, 00-513 Warszawa lub złożona osobiście w Kancelarii </w:t>
      </w:r>
      <w:proofErr w:type="spellStart"/>
      <w:r w:rsidR="005A20C8">
        <w:rPr>
          <w:rFonts w:ascii="Times New Roman" w:eastAsia="Calibri" w:hAnsi="Times New Roman" w:cs="Times New Roman"/>
          <w:sz w:val="24"/>
          <w:szCs w:val="24"/>
        </w:rPr>
        <w:t>MRPiPS</w:t>
      </w:r>
      <w:proofErr w:type="spellEnd"/>
      <w:r w:rsidR="00994E80" w:rsidRPr="00994E80">
        <w:rPr>
          <w:rFonts w:ascii="Times New Roman" w:eastAsia="Calibri" w:hAnsi="Times New Roman" w:cs="Times New Roman"/>
          <w:sz w:val="24"/>
          <w:szCs w:val="24"/>
        </w:rPr>
        <w:t>.</w:t>
      </w:r>
      <w:r w:rsidR="00A9570E">
        <w:rPr>
          <w:rFonts w:ascii="Times New Roman" w:eastAsia="Calibri" w:hAnsi="Times New Roman" w:cs="Times New Roman"/>
          <w:b/>
          <w:sz w:val="24"/>
          <w:szCs w:val="24"/>
        </w:rPr>
        <w:t xml:space="preserve"> </w:t>
      </w:r>
      <w:r w:rsidR="00994E80" w:rsidRPr="00994E80">
        <w:rPr>
          <w:rFonts w:ascii="Times New Roman" w:eastAsia="Calibri" w:hAnsi="Times New Roman" w:cs="Times New Roman"/>
          <w:b/>
          <w:sz w:val="24"/>
          <w:szCs w:val="24"/>
        </w:rPr>
        <w:t>W przypadku jednostek samorządu terytorialnego na ofercie, umowie i wszystkich wymaganych oświadczeniach powinna być kontrasygnata Skarbnika.</w:t>
      </w:r>
    </w:p>
    <w:p w14:paraId="1596B6DD" w14:textId="77777777" w:rsid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Niezłożenie w komplecie żądanych dokumentów niezbędnych do skutecznego zawarcia Umowy, może zostać potraktowane jako rezygnacja z ubiegania się o dofinansowanie realizacji zadania ze środków Programu.</w:t>
      </w:r>
    </w:p>
    <w:p w14:paraId="56E4951E" w14:textId="346CA3F8" w:rsid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 xml:space="preserve">Po przekazaniu umowy do </w:t>
      </w:r>
      <w:proofErr w:type="spellStart"/>
      <w:r w:rsidRPr="002D16DC">
        <w:rPr>
          <w:rFonts w:ascii="Times New Roman" w:eastAsia="Calibri" w:hAnsi="Times New Roman" w:cs="Times New Roman"/>
          <w:sz w:val="24"/>
          <w:szCs w:val="24"/>
        </w:rPr>
        <w:t>M</w:t>
      </w:r>
      <w:r w:rsidR="000111B5">
        <w:rPr>
          <w:rFonts w:ascii="Times New Roman" w:eastAsia="Calibri" w:hAnsi="Times New Roman" w:cs="Times New Roman"/>
          <w:sz w:val="24"/>
          <w:szCs w:val="24"/>
        </w:rPr>
        <w:t>R</w:t>
      </w:r>
      <w:r w:rsidR="0066442A">
        <w:rPr>
          <w:rFonts w:ascii="Times New Roman" w:eastAsia="Calibri" w:hAnsi="Times New Roman" w:cs="Times New Roman"/>
          <w:sz w:val="24"/>
          <w:szCs w:val="24"/>
        </w:rPr>
        <w:t>P</w:t>
      </w:r>
      <w:r w:rsidR="000111B5">
        <w:rPr>
          <w:rFonts w:ascii="Times New Roman" w:eastAsia="Calibri" w:hAnsi="Times New Roman" w:cs="Times New Roman"/>
          <w:sz w:val="24"/>
          <w:szCs w:val="24"/>
        </w:rPr>
        <w:t>iPS</w:t>
      </w:r>
      <w:proofErr w:type="spellEnd"/>
      <w:r w:rsidRPr="002D16DC">
        <w:rPr>
          <w:rFonts w:ascii="Times New Roman" w:eastAsia="Calibri" w:hAnsi="Times New Roman" w:cs="Times New Roman"/>
          <w:sz w:val="24"/>
          <w:szCs w:val="24"/>
        </w:rPr>
        <w:t xml:space="preserve"> podlega ona procedurze weryfikacji przez komórki właściwe ze względu na obsługę merytoryczną, prawną oraz finansową, a po uzyskaniu ich akceptacji umowa zostaje przedłożona do podpisu Ministrowi lub osobie przez niego upoważnionej.</w:t>
      </w:r>
    </w:p>
    <w:p w14:paraId="7CB18A13" w14:textId="3F1655C1" w:rsidR="00994E80" w:rsidRP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 xml:space="preserve">Umowa o dofinansowanie realizacji zadania publicznego nie zostanie podpisana </w:t>
      </w:r>
      <w:r w:rsidRPr="002D16DC">
        <w:rPr>
          <w:rFonts w:ascii="Times New Roman" w:eastAsia="Calibri" w:hAnsi="Times New Roman" w:cs="Times New Roman"/>
          <w:sz w:val="24"/>
          <w:szCs w:val="24"/>
        </w:rPr>
        <w:br/>
        <w:t>z Oferentem w przypadku:</w:t>
      </w:r>
    </w:p>
    <w:p w14:paraId="420AEF91" w14:textId="77777777" w:rsidR="00994E80" w:rsidRPr="00994E80" w:rsidRDefault="00994E80" w:rsidP="00FF1EF9">
      <w:pPr>
        <w:numPr>
          <w:ilvl w:val="1"/>
          <w:numId w:val="24"/>
        </w:numPr>
        <w:autoSpaceDE w:val="0"/>
        <w:autoSpaceDN w:val="0"/>
        <w:adjustRightInd w:val="0"/>
        <w:spacing w:after="120" w:line="276" w:lineRule="auto"/>
        <w:ind w:left="993" w:hanging="426"/>
        <w:contextualSpacing/>
        <w:rPr>
          <w:rFonts w:ascii="Times New Roman" w:eastAsia="Calibri" w:hAnsi="Times New Roman" w:cs="Times New Roman"/>
          <w:sz w:val="24"/>
          <w:szCs w:val="24"/>
        </w:rPr>
      </w:pPr>
      <w:r w:rsidRPr="00994E80">
        <w:rPr>
          <w:rFonts w:ascii="Times New Roman" w:eastAsia="Calibri" w:hAnsi="Times New Roman" w:cs="Times New Roman"/>
          <w:sz w:val="24"/>
          <w:szCs w:val="24"/>
        </w:rPr>
        <w:t xml:space="preserve">stwierdzenia, że oświadczenia Oferenta, którego projekt został przeznaczony </w:t>
      </w:r>
      <w:r w:rsidRPr="00994E80">
        <w:rPr>
          <w:rFonts w:ascii="Times New Roman" w:eastAsia="Calibri" w:hAnsi="Times New Roman" w:cs="Times New Roman"/>
          <w:sz w:val="24"/>
          <w:szCs w:val="24"/>
        </w:rPr>
        <w:br/>
        <w:t>do dofinansowania, są niezgodne ze stanem faktycznym,</w:t>
      </w:r>
    </w:p>
    <w:p w14:paraId="1C350B8E" w14:textId="77777777" w:rsidR="008074B9" w:rsidRPr="008074B9" w:rsidRDefault="00994E80" w:rsidP="00FF1EF9">
      <w:pPr>
        <w:numPr>
          <w:ilvl w:val="1"/>
          <w:numId w:val="24"/>
        </w:numPr>
        <w:autoSpaceDE w:val="0"/>
        <w:autoSpaceDN w:val="0"/>
        <w:adjustRightInd w:val="0"/>
        <w:spacing w:after="120" w:line="276" w:lineRule="auto"/>
        <w:ind w:left="993" w:hanging="426"/>
        <w:contextualSpacing/>
        <w:rPr>
          <w:rFonts w:ascii="Times New Roman" w:eastAsia="Calibri" w:hAnsi="Times New Roman" w:cs="Times New Roman"/>
          <w:sz w:val="24"/>
          <w:szCs w:val="24"/>
        </w:rPr>
      </w:pPr>
      <w:r w:rsidRPr="00994E80">
        <w:rPr>
          <w:rFonts w:ascii="Times New Roman" w:eastAsia="Calibri" w:hAnsi="Times New Roman" w:cs="Times New Roman"/>
          <w:sz w:val="24"/>
        </w:rPr>
        <w:t>Oferent zarejestrowany w KRS, zakłada realizację projektu przez oddział terenowy, którego istnienie nie jest potwierdzone przez odpowiedni wpis w KRS.</w:t>
      </w:r>
    </w:p>
    <w:p w14:paraId="3A08F617" w14:textId="0ADA3854" w:rsidR="008074B9" w:rsidRDefault="008074B9" w:rsidP="00FF1EF9">
      <w:pPr>
        <w:pStyle w:val="Akapitzlist"/>
        <w:numPr>
          <w:ilvl w:val="4"/>
          <w:numId w:val="72"/>
        </w:numPr>
        <w:autoSpaceDE w:val="0"/>
        <w:autoSpaceDN w:val="0"/>
        <w:adjustRightInd w:val="0"/>
        <w:spacing w:after="120" w:line="240" w:lineRule="auto"/>
        <w:ind w:left="851" w:hanging="425"/>
        <w:rPr>
          <w:rFonts w:ascii="Times New Roman" w:eastAsia="Calibri" w:hAnsi="Times New Roman" w:cs="Times New Roman"/>
          <w:sz w:val="24"/>
          <w:szCs w:val="24"/>
        </w:rPr>
      </w:pPr>
      <w:r w:rsidRPr="008074B9">
        <w:rPr>
          <w:rFonts w:ascii="Times New Roman" w:eastAsia="Calibri" w:hAnsi="Times New Roman" w:cs="Times New Roman"/>
          <w:sz w:val="24"/>
          <w:szCs w:val="24"/>
        </w:rPr>
        <w:t xml:space="preserve">Umowa może nie zostać podpisana z Oferentem, jeżeli: </w:t>
      </w:r>
    </w:p>
    <w:p w14:paraId="70AF9361" w14:textId="77777777" w:rsidR="00307CF3" w:rsidRPr="008074B9" w:rsidRDefault="00307CF3" w:rsidP="00FF1EF9">
      <w:pPr>
        <w:pStyle w:val="Akapitzlist"/>
        <w:autoSpaceDE w:val="0"/>
        <w:autoSpaceDN w:val="0"/>
        <w:adjustRightInd w:val="0"/>
        <w:spacing w:after="120" w:line="240" w:lineRule="auto"/>
        <w:ind w:left="851"/>
        <w:rPr>
          <w:rFonts w:ascii="Times New Roman" w:eastAsia="Calibri" w:hAnsi="Times New Roman" w:cs="Times New Roman"/>
          <w:sz w:val="24"/>
          <w:szCs w:val="24"/>
        </w:rPr>
      </w:pPr>
    </w:p>
    <w:p w14:paraId="04D5B058" w14:textId="0AAC0B4F" w:rsidR="008074B9" w:rsidRPr="008632DC" w:rsidRDefault="008074B9" w:rsidP="00FF1EF9">
      <w:pPr>
        <w:pStyle w:val="Akapitzlist"/>
        <w:numPr>
          <w:ilvl w:val="0"/>
          <w:numId w:val="7"/>
        </w:numPr>
        <w:autoSpaceDE w:val="0"/>
        <w:autoSpaceDN w:val="0"/>
        <w:adjustRightInd w:val="0"/>
        <w:spacing w:after="120" w:line="240" w:lineRule="auto"/>
        <w:ind w:left="993" w:hanging="426"/>
        <w:rPr>
          <w:rFonts w:ascii="Times New Roman" w:hAnsi="Times New Roman" w:cs="Times New Roman"/>
          <w:sz w:val="24"/>
          <w:szCs w:val="24"/>
        </w:rPr>
      </w:pPr>
      <w:r w:rsidRPr="00481489">
        <w:rPr>
          <w:rFonts w:ascii="Times New Roman" w:hAnsi="Times New Roman" w:cs="Times New Roman"/>
          <w:sz w:val="24"/>
          <w:szCs w:val="24"/>
        </w:rPr>
        <w:t xml:space="preserve">w zakresie programów </w:t>
      </w:r>
      <w:r>
        <w:rPr>
          <w:rFonts w:ascii="Times New Roman" w:hAnsi="Times New Roman" w:cs="Times New Roman"/>
          <w:sz w:val="24"/>
          <w:szCs w:val="24"/>
        </w:rPr>
        <w:t xml:space="preserve">Ministra </w:t>
      </w:r>
      <w:r w:rsidRPr="008632DC">
        <w:rPr>
          <w:rFonts w:ascii="Times New Roman" w:hAnsi="Times New Roman" w:cs="Times New Roman"/>
          <w:sz w:val="24"/>
          <w:szCs w:val="24"/>
        </w:rPr>
        <w:t>toczy się postępowanie administracyjne lub sądowe w sprawie zwrotu dotacji wykorzystanej niezgodnie z przeznaczeniem, pobranej nienależnie lub w nadmiernej wysokości</w:t>
      </w:r>
      <w:r w:rsidR="00C63678">
        <w:rPr>
          <w:rFonts w:ascii="Times New Roman" w:hAnsi="Times New Roman" w:cs="Times New Roman"/>
          <w:sz w:val="24"/>
          <w:szCs w:val="24"/>
        </w:rPr>
        <w:t>,</w:t>
      </w:r>
    </w:p>
    <w:p w14:paraId="14DAC73C" w14:textId="053A9923"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8632DC">
        <w:t xml:space="preserve">Oferent nie złożył sprawozdania z realizacji zadania </w:t>
      </w:r>
      <w:r w:rsidRPr="00945207">
        <w:t>publicznego w ramach Programu za rok ubiegły</w:t>
      </w:r>
      <w:r w:rsidRPr="00945207">
        <w:rPr>
          <w:bCs/>
          <w:iCs/>
          <w:color w:val="000000"/>
        </w:rPr>
        <w:t xml:space="preserve"> lub sprawozdanie to nie zostało zaakceptowane przez </w:t>
      </w:r>
      <w:r>
        <w:rPr>
          <w:bCs/>
          <w:iCs/>
          <w:color w:val="000000"/>
        </w:rPr>
        <w:t>Z</w:t>
      </w:r>
      <w:r w:rsidRPr="00945207">
        <w:rPr>
          <w:bCs/>
          <w:iCs/>
          <w:color w:val="000000"/>
        </w:rPr>
        <w:t>leceniodawcę</w:t>
      </w:r>
      <w:r w:rsidR="00C63678">
        <w:t>,</w:t>
      </w:r>
    </w:p>
    <w:p w14:paraId="281A032B" w14:textId="223994EB"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t xml:space="preserve">Ministra </w:t>
      </w:r>
      <w:r w:rsidRPr="00945207">
        <w:rPr>
          <w:bCs/>
          <w:color w:val="000000"/>
        </w:rPr>
        <w:t>została wydana ostateczna decyzja administracyjna w sprawie zwrotu dotacji wykorzystanej niezgodnie z przeznacze</w:t>
      </w:r>
      <w:r>
        <w:rPr>
          <w:bCs/>
          <w:color w:val="000000"/>
        </w:rPr>
        <w:t>niem, pobranej nienależnie lub w nadmiernej wysokości i </w:t>
      </w:r>
      <w:r w:rsidRPr="00945207">
        <w:rPr>
          <w:bCs/>
          <w:color w:val="000000"/>
        </w:rPr>
        <w:t xml:space="preserve">nie została uregulowana stwierdzona w tej decyzji zaległość podatkowa, </w:t>
      </w:r>
    </w:p>
    <w:p w14:paraId="08F84F35" w14:textId="6A429908"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t xml:space="preserve">Ministra </w:t>
      </w:r>
      <w:r w:rsidRPr="00945207">
        <w:t>zostało wydane prawomocne orzeczenie sądu administracyjnego utrzymujące zaskarżoną decyzję administracyjną,</w:t>
      </w:r>
    </w:p>
    <w:p w14:paraId="39035BC7" w14:textId="04301670" w:rsidR="008074B9"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rsidRPr="00945207">
        <w:t>toczy się postępowanie egzekucyjne przeciwko Oferentowi, co mogłoby spowodować zajęcie dotacji na poczet zobowiązań Oferenta</w:t>
      </w:r>
      <w:r w:rsidR="00C63678">
        <w:t>,</w:t>
      </w:r>
    </w:p>
    <w:p w14:paraId="47C0700C" w14:textId="730577E6" w:rsidR="00D82EC5" w:rsidRDefault="008074B9" w:rsidP="00FF1EF9">
      <w:pPr>
        <w:pStyle w:val="Tekstpodstawowywcity"/>
        <w:numPr>
          <w:ilvl w:val="0"/>
          <w:numId w:val="81"/>
        </w:numPr>
        <w:tabs>
          <w:tab w:val="clear" w:pos="360"/>
          <w:tab w:val="left" w:pos="-5580"/>
        </w:tabs>
        <w:spacing w:after="120" w:line="276" w:lineRule="auto"/>
        <w:ind w:left="993" w:hanging="426"/>
        <w:jc w:val="left"/>
      </w:pPr>
      <w:r>
        <w:lastRenderedPageBreak/>
        <w:t>Oferent, który jest fundacją nadzorowaną przez ministra właściwego do spraw rodziny i zabezpieczenia społecznego, nie złożył sprawozdania z działalności</w:t>
      </w:r>
      <w:r w:rsidR="00C63678">
        <w:t>.</w:t>
      </w:r>
      <w:r>
        <w:t xml:space="preserve"> </w:t>
      </w:r>
    </w:p>
    <w:p w14:paraId="33D5A5CC" w14:textId="77777777" w:rsidR="009403D4" w:rsidRPr="008074B9" w:rsidRDefault="009403D4" w:rsidP="00401E3C">
      <w:pPr>
        <w:pStyle w:val="Tekstpodstawowywcity"/>
        <w:tabs>
          <w:tab w:val="clear" w:pos="360"/>
          <w:tab w:val="left" w:pos="-5580"/>
        </w:tabs>
        <w:spacing w:after="120" w:line="276" w:lineRule="auto"/>
        <w:ind w:left="993" w:firstLine="0"/>
        <w:jc w:val="left"/>
      </w:pPr>
    </w:p>
    <w:p w14:paraId="080A3755" w14:textId="6217A893" w:rsidR="00E54C77" w:rsidRPr="00DF74F6" w:rsidRDefault="00E54C77" w:rsidP="002D310B">
      <w:pPr>
        <w:pStyle w:val="Nagwek2"/>
        <w:jc w:val="center"/>
        <w:rPr>
          <w:color w:val="ED7D31" w:themeColor="accent2"/>
        </w:rPr>
      </w:pPr>
      <w:bookmarkStart w:id="74" w:name="_Toc152669934"/>
      <w:r w:rsidRPr="00DF74F6">
        <w:rPr>
          <w:color w:val="ED7D31" w:themeColor="accent2"/>
        </w:rPr>
        <w:t>VII</w:t>
      </w:r>
      <w:r w:rsidR="00D372A4" w:rsidRPr="00DF74F6">
        <w:rPr>
          <w:color w:val="ED7D31" w:themeColor="accent2"/>
        </w:rPr>
        <w:t>I</w:t>
      </w:r>
      <w:r w:rsidRPr="00DF74F6">
        <w:rPr>
          <w:color w:val="ED7D31" w:themeColor="accent2"/>
        </w:rPr>
        <w:t>. REALIZACJA ZADANIA PUBLICZNEGO</w:t>
      </w:r>
      <w:bookmarkEnd w:id="73"/>
      <w:bookmarkEnd w:id="74"/>
    </w:p>
    <w:p w14:paraId="2ACF7671" w14:textId="45360893" w:rsidR="00BE31F1" w:rsidRPr="00BE31F1" w:rsidRDefault="00CF6D74" w:rsidP="00FF1EF9">
      <w:pPr>
        <w:pStyle w:val="Nagwek3"/>
        <w:numPr>
          <w:ilvl w:val="0"/>
          <w:numId w:val="128"/>
        </w:numPr>
        <w:jc w:val="left"/>
      </w:pPr>
      <w:bookmarkStart w:id="75" w:name="_Toc152669935"/>
      <w:r>
        <w:t>PRZETWARZANIE DANYCH OSOBOWYCH</w:t>
      </w:r>
      <w:bookmarkEnd w:id="75"/>
    </w:p>
    <w:p w14:paraId="61140495" w14:textId="6AF6D485"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Jeżeli w związku z realizacj</w:t>
      </w:r>
      <w:r w:rsidR="003934A4">
        <w:rPr>
          <w:rFonts w:ascii="Times New Roman" w:hAnsi="Times New Roman" w:cs="Times New Roman"/>
        </w:rPr>
        <w:t>ą</w:t>
      </w:r>
      <w:r w:rsidRPr="00DD4030">
        <w:rPr>
          <w:rFonts w:ascii="Times New Roman" w:hAnsi="Times New Roman" w:cs="Times New Roman"/>
        </w:rPr>
        <w:t xml:space="preserve"> wsparcia w ramach Programu zaistnieje potrzeba przetwarzania przez Zleceniobiorcę danych osobowych osób fizycznych, Zleceniobiorca oświadcza, że obowiązki administratora danych osobowych tych osób będzie wykonywać zgodnie z przepisami prawa powszechnie obowiązującego, w tym</w:t>
      </w:r>
      <w:r w:rsidR="003934A4">
        <w:rPr>
          <w:rFonts w:ascii="Times New Roman" w:hAnsi="Times New Roman" w:cs="Times New Roman"/>
        </w:rPr>
        <w:t xml:space="preserve"> z</w:t>
      </w:r>
      <w:r w:rsidRPr="00DD4030">
        <w:rPr>
          <w:rFonts w:ascii="Times New Roman" w:hAnsi="Times New Roman" w:cs="Times New Roman"/>
        </w:rPr>
        <w:t xml:space="preserve"> ustawą z dnia 10 maja 2018 r. o ochronie danych osobowych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D4030">
        <w:rPr>
          <w:rFonts w:ascii="Times New Roman" w:hAnsi="Times New Roman" w:cs="Times New Roman"/>
        </w:rPr>
        <w:t>późn</w:t>
      </w:r>
      <w:proofErr w:type="spellEnd"/>
      <w:r w:rsidRPr="00DD4030">
        <w:rPr>
          <w:rFonts w:ascii="Times New Roman" w:hAnsi="Times New Roman" w:cs="Times New Roman"/>
        </w:rPr>
        <w:t xml:space="preserve">. zm.), zwanego dalej „RODO”. W szczególności Zleceniobiorca przekaże tym osobom informacje, o których mowa w art. 13 </w:t>
      </w:r>
      <w:r w:rsidR="003934A4">
        <w:rPr>
          <w:rFonts w:ascii="Times New Roman" w:hAnsi="Times New Roman" w:cs="Times New Roman"/>
        </w:rPr>
        <w:t>i</w:t>
      </w:r>
      <w:r w:rsidRPr="00DD4030">
        <w:rPr>
          <w:rFonts w:ascii="Times New Roman" w:hAnsi="Times New Roman" w:cs="Times New Roman"/>
        </w:rPr>
        <w:t xml:space="preserve"> 14 RODO. W tym celu Zleceniobiorca zobowiązuje się przekazać osobie fizycznej, o której mowa w zdaniu pierwszym, pisemną informację o przetwarzaniu jej danych osobowych, co może nastąpić w szczególności poprzez przekazanie osobie fizycznej formularza przetwarzania danych osobowych zgodnego z ustalonym przez Wnioskodawcę wzorem. Podpisany egzemplarz informacji lub formularza Zleceniobiorca zachowa w dokumentacji finansowo-rzeczowej dotyczącej realizacji Umowy.</w:t>
      </w:r>
    </w:p>
    <w:p w14:paraId="5800BA18" w14:textId="1A43D4ED"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 xml:space="preserve">Za realizację obowiązku informacyjnego, o którym mowa w art. 13 </w:t>
      </w:r>
      <w:r w:rsidR="003934A4">
        <w:rPr>
          <w:rFonts w:ascii="Times New Roman" w:hAnsi="Times New Roman" w:cs="Times New Roman"/>
        </w:rPr>
        <w:t>i</w:t>
      </w:r>
      <w:r w:rsidRPr="00DD4030">
        <w:rPr>
          <w:rFonts w:ascii="Times New Roman" w:hAnsi="Times New Roman" w:cs="Times New Roman"/>
        </w:rPr>
        <w:t xml:space="preserve"> 14 RODO, pełną odpowiedzialność ponosi Zleceniobiorca. </w:t>
      </w:r>
    </w:p>
    <w:p w14:paraId="2EF00F20" w14:textId="77777777"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 xml:space="preserve">Zleceniobiorca będzie przetwarzać dane osobowe, o których mowa w pkt. 1, w celach dotyczących: wsparcia realizowanego w ramach Programu, realizacji świadczeń związanych z wykonaniem przedmiotu Umowy, realizacji obowiązków wynikających z Umowy, rozliczenia otrzymanych środków finansowych lub wypełniania obowiązku prawnego. </w:t>
      </w:r>
    </w:p>
    <w:p w14:paraId="4A810163" w14:textId="77777777"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Zleceniobiorca oświadcza, że ponosi wyłączną odpowiedzialność wobec osób trzecich za szkody powstałe w związku z realizacją Umowy.</w:t>
      </w:r>
    </w:p>
    <w:p w14:paraId="521F06BC" w14:textId="258D400C" w:rsidR="00DD4030" w:rsidRPr="00FF1EF9"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Dane osób fizycznych przetwarzane przez Zleceniobiorcę, mogą być udostępniane Ministrowi m.in. do celów sprawozdawczych czy kontrolnych.</w:t>
      </w:r>
      <w:r w:rsidRPr="00DD4030">
        <w:rPr>
          <w:rFonts w:ascii="Times New Roman" w:hAnsi="Times New Roman" w:cs="Times New Roman"/>
        </w:rPr>
        <w:tab/>
        <w:t xml:space="preserve"> </w:t>
      </w:r>
      <w:r w:rsidRPr="00FF1EF9">
        <w:rPr>
          <w:rFonts w:ascii="Times New Roman" w:hAnsi="Times New Roman" w:cs="Times New Roman"/>
        </w:rPr>
        <w:t>Wobec</w:t>
      </w:r>
      <w:r w:rsidR="00FF1EF9" w:rsidRPr="00FF1EF9">
        <w:rPr>
          <w:rFonts w:ascii="Times New Roman" w:hAnsi="Times New Roman" w:cs="Times New Roman"/>
        </w:rPr>
        <w:t xml:space="preserve"> </w:t>
      </w:r>
      <w:r w:rsidRPr="00FF1EF9">
        <w:rPr>
          <w:rFonts w:ascii="Times New Roman" w:hAnsi="Times New Roman" w:cs="Times New Roman"/>
        </w:rPr>
        <w:t>powyższego</w:t>
      </w:r>
      <w:r w:rsidR="00FF1EF9" w:rsidRPr="00FF1EF9">
        <w:rPr>
          <w:rFonts w:ascii="Times New Roman" w:hAnsi="Times New Roman" w:cs="Times New Roman"/>
        </w:rPr>
        <w:t xml:space="preserve"> </w:t>
      </w:r>
      <w:r w:rsidRPr="00FF1EF9">
        <w:rPr>
          <w:rFonts w:ascii="Times New Roman" w:hAnsi="Times New Roman" w:cs="Times New Roman"/>
        </w:rPr>
        <w:t>Zleceniobiorca jest zobowiązany poinformować ww. osoby o możliwości przekazania danych osobowych</w:t>
      </w:r>
      <w:r w:rsidR="005A20C8" w:rsidRPr="00FF1EF9">
        <w:rPr>
          <w:rFonts w:ascii="Times New Roman" w:hAnsi="Times New Roman" w:cs="Times New Roman"/>
        </w:rPr>
        <w:t xml:space="preserve"> </w:t>
      </w:r>
      <w:r w:rsidRPr="00FF1EF9">
        <w:rPr>
          <w:rFonts w:ascii="Times New Roman" w:hAnsi="Times New Roman" w:cs="Times New Roman"/>
        </w:rPr>
        <w:t>Ministrow</w:t>
      </w:r>
      <w:r w:rsidR="005A20C8" w:rsidRPr="00FF1EF9">
        <w:rPr>
          <w:rFonts w:ascii="Times New Roman" w:hAnsi="Times New Roman" w:cs="Times New Roman"/>
        </w:rPr>
        <w:t>i,</w:t>
      </w:r>
      <w:r w:rsidRPr="00FF1EF9">
        <w:rPr>
          <w:rFonts w:ascii="Times New Roman" w:hAnsi="Times New Roman" w:cs="Times New Roman"/>
        </w:rPr>
        <w:t xml:space="preserve"> jako odrębnemu administratorowi, do celów monitoringu i kontroli w ramach realizowanego projektu oraz przekazać w takim przypadku klauzulę informacyjną w imieniu Ministra Rodziny</w:t>
      </w:r>
      <w:r w:rsidR="004810C9">
        <w:rPr>
          <w:rFonts w:ascii="Times New Roman" w:hAnsi="Times New Roman" w:cs="Times New Roman"/>
        </w:rPr>
        <w:t>, Pracy</w:t>
      </w:r>
      <w:r w:rsidRPr="00FF1EF9">
        <w:rPr>
          <w:rFonts w:ascii="Times New Roman" w:hAnsi="Times New Roman" w:cs="Times New Roman"/>
        </w:rPr>
        <w:t xml:space="preserve"> i Polityki Społecznej stanowiącą załącznik nr 6 do Umowy.</w:t>
      </w:r>
      <w:r w:rsidRPr="00FF1EF9">
        <w:rPr>
          <w:rFonts w:ascii="Times New Roman" w:hAnsi="Times New Roman" w:cs="Times New Roman"/>
        </w:rPr>
        <w:tab/>
        <w:t xml:space="preserve"> </w:t>
      </w:r>
    </w:p>
    <w:p w14:paraId="0B5236FD" w14:textId="374C3D13"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W przypadku udostępniania Ministrowi danych osób fizycznych, o których mowa w pkt 5, Zleceniobiorca zrealizuje w imieniu Ministra obowiązek wynikający z art. 14 RODO i poinformuje te osoby o przetwarzaniu ich danych przez Ministra.</w:t>
      </w:r>
    </w:p>
    <w:p w14:paraId="3BBD37FF" w14:textId="77777777" w:rsidR="00E54C77" w:rsidRPr="00D5776D" w:rsidRDefault="00E54C77" w:rsidP="00FF1EF9">
      <w:pPr>
        <w:pStyle w:val="Nagwek3"/>
        <w:numPr>
          <w:ilvl w:val="0"/>
          <w:numId w:val="17"/>
        </w:numPr>
        <w:jc w:val="left"/>
      </w:pPr>
      <w:bookmarkStart w:id="76" w:name="_Toc152233183"/>
      <w:bookmarkStart w:id="77" w:name="_Toc152233184"/>
      <w:bookmarkStart w:id="78" w:name="_Toc152233185"/>
      <w:bookmarkStart w:id="79" w:name="_Toc152233186"/>
      <w:bookmarkStart w:id="80" w:name="_Toc152233187"/>
      <w:bookmarkStart w:id="81" w:name="_Toc152233188"/>
      <w:bookmarkStart w:id="82" w:name="_Toc30167484"/>
      <w:bookmarkStart w:id="83" w:name="_Toc152669936"/>
      <w:bookmarkEnd w:id="76"/>
      <w:bookmarkEnd w:id="77"/>
      <w:bookmarkEnd w:id="78"/>
      <w:bookmarkEnd w:id="79"/>
      <w:bookmarkEnd w:id="80"/>
      <w:bookmarkEnd w:id="81"/>
      <w:r w:rsidRPr="00070E28">
        <w:lastRenderedPageBreak/>
        <w:t>DOPUSZCZALNOŚĆ ZMIAN W KOSZTORYSIE</w:t>
      </w:r>
      <w:bookmarkEnd w:id="82"/>
      <w:bookmarkEnd w:id="83"/>
    </w:p>
    <w:p w14:paraId="651A17C3" w14:textId="189ECDFF" w:rsidR="00E54C77" w:rsidRPr="00F81B04" w:rsidRDefault="005B609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Zleceniobiorca </w:t>
      </w:r>
      <w:r w:rsidR="00E54C77" w:rsidRPr="003506C4">
        <w:rPr>
          <w:rFonts w:ascii="Times New Roman" w:hAnsi="Times New Roman" w:cs="Times New Roman"/>
          <w:sz w:val="24"/>
          <w:szCs w:val="24"/>
        </w:rPr>
        <w:t>realizując zadanie publiczne powinien dokon</w:t>
      </w:r>
      <w:r w:rsidR="00E54C77">
        <w:rPr>
          <w:rFonts w:ascii="Times New Roman" w:hAnsi="Times New Roman" w:cs="Times New Roman"/>
          <w:sz w:val="24"/>
          <w:szCs w:val="24"/>
        </w:rPr>
        <w:t>ywać wydatków zgodnie z umową i </w:t>
      </w:r>
      <w:r w:rsidR="00E54C77" w:rsidRPr="003506C4">
        <w:rPr>
          <w:rFonts w:ascii="Times New Roman" w:hAnsi="Times New Roman" w:cs="Times New Roman"/>
          <w:sz w:val="24"/>
          <w:szCs w:val="24"/>
        </w:rPr>
        <w:t>kosztorysem stanowiącym załącznik do umowy o realizację zadania publicznego.</w:t>
      </w:r>
    </w:p>
    <w:p w14:paraId="350E83C9" w14:textId="710DA2E1" w:rsidR="00AC0917" w:rsidRPr="00C03F33" w:rsidRDefault="00AC0917"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Wysokość środków </w:t>
      </w:r>
      <w:r w:rsidRPr="00060C40">
        <w:rPr>
          <w:rFonts w:ascii="Times New Roman" w:hAnsi="Times New Roman" w:cs="Times New Roman"/>
          <w:sz w:val="24"/>
          <w:szCs w:val="24"/>
        </w:rPr>
        <w:t xml:space="preserve">własnych finansowych </w:t>
      </w:r>
      <w:r>
        <w:rPr>
          <w:rFonts w:ascii="Times New Roman" w:hAnsi="Times New Roman" w:cs="Times New Roman"/>
          <w:sz w:val="24"/>
          <w:szCs w:val="24"/>
        </w:rPr>
        <w:t xml:space="preserve">oraz wkładu osobowego </w:t>
      </w:r>
      <w:r w:rsidR="001434F7">
        <w:rPr>
          <w:rFonts w:ascii="Times New Roman" w:hAnsi="Times New Roman" w:cs="Times New Roman"/>
          <w:sz w:val="24"/>
          <w:szCs w:val="24"/>
        </w:rPr>
        <w:t xml:space="preserve">i rzeczowego </w:t>
      </w:r>
      <w:r>
        <w:rPr>
          <w:rFonts w:ascii="Times New Roman" w:hAnsi="Times New Roman" w:cs="Times New Roman"/>
          <w:sz w:val="24"/>
          <w:szCs w:val="24"/>
        </w:rPr>
        <w:t>może się zmieniać, o ile nie zmniejszy się wartość tych środków w stosunku do wydatkowanej kwoty dotacji.</w:t>
      </w:r>
      <w:r w:rsidR="00B46016">
        <w:rPr>
          <w:rFonts w:ascii="Times New Roman" w:hAnsi="Times New Roman" w:cs="Times New Roman"/>
          <w:sz w:val="24"/>
          <w:szCs w:val="24"/>
        </w:rPr>
        <w:t xml:space="preserve"> Wysokość wkładu własnego</w:t>
      </w:r>
      <w:r w:rsidR="00B46016" w:rsidRPr="00B46016">
        <w:rPr>
          <w:rFonts w:ascii="Times New Roman" w:hAnsi="Times New Roman" w:cs="Times New Roman"/>
          <w:sz w:val="24"/>
          <w:szCs w:val="24"/>
        </w:rPr>
        <w:t xml:space="preserve"> finansow</w:t>
      </w:r>
      <w:r w:rsidR="00B46016">
        <w:rPr>
          <w:rFonts w:ascii="Times New Roman" w:hAnsi="Times New Roman" w:cs="Times New Roman"/>
          <w:sz w:val="24"/>
          <w:szCs w:val="24"/>
        </w:rPr>
        <w:t>ego</w:t>
      </w:r>
      <w:r w:rsidR="00B46016" w:rsidRPr="00B46016">
        <w:rPr>
          <w:rFonts w:ascii="Times New Roman" w:hAnsi="Times New Roman" w:cs="Times New Roman"/>
          <w:sz w:val="24"/>
          <w:szCs w:val="24"/>
        </w:rPr>
        <w:t xml:space="preserve"> oraz wkładu osobowego i rzeczowego </w:t>
      </w:r>
      <w:r w:rsidR="00B46016">
        <w:rPr>
          <w:rFonts w:ascii="Times New Roman" w:hAnsi="Times New Roman" w:cs="Times New Roman"/>
          <w:sz w:val="24"/>
          <w:szCs w:val="24"/>
        </w:rPr>
        <w:t>może się zwiększać, nie jest dopuszczalne jego zmniejszenie w stosunku do wydatkowanej dotacji.</w:t>
      </w:r>
    </w:p>
    <w:p w14:paraId="08E277BC" w14:textId="1B7E3515" w:rsidR="00E54C77" w:rsidRDefault="00E54C77" w:rsidP="00FF1EF9">
      <w:pPr>
        <w:pStyle w:val="Tekstpodstawowy2"/>
        <w:spacing w:line="276" w:lineRule="auto"/>
        <w:rPr>
          <w:rFonts w:ascii="Times New Roman" w:hAnsi="Times New Roman"/>
          <w:sz w:val="24"/>
          <w:szCs w:val="24"/>
        </w:rPr>
      </w:pPr>
      <w:r w:rsidRPr="00E659CD">
        <w:rPr>
          <w:rFonts w:ascii="Times New Roman" w:hAnsi="Times New Roman"/>
          <w:sz w:val="24"/>
          <w:szCs w:val="24"/>
        </w:rPr>
        <w:t>Dopuszczalne</w:t>
      </w:r>
      <w:r w:rsidR="00F36F7F">
        <w:rPr>
          <w:rFonts w:ascii="Times New Roman" w:hAnsi="Times New Roman"/>
          <w:sz w:val="24"/>
          <w:szCs w:val="24"/>
        </w:rPr>
        <w:t xml:space="preserve"> są przesunięcia zaplanowanych środków pomiędzy pozycjami</w:t>
      </w:r>
      <w:r w:rsidRPr="00E659CD">
        <w:rPr>
          <w:rFonts w:ascii="Times New Roman" w:hAnsi="Times New Roman"/>
          <w:sz w:val="24"/>
          <w:szCs w:val="24"/>
        </w:rPr>
        <w:t xml:space="preserve"> w kategorii kosztów merytorycznych (pokrywanych z dotacji lub wkładu własnego) bez zwiększania sumy dotacji.</w:t>
      </w:r>
      <w:r w:rsidRPr="00FA1221">
        <w:rPr>
          <w:rFonts w:ascii="Times New Roman" w:hAnsi="Times New Roman"/>
          <w:sz w:val="24"/>
          <w:szCs w:val="24"/>
        </w:rPr>
        <w:t xml:space="preserve"> </w:t>
      </w:r>
      <w:r w:rsidRPr="00E97E17">
        <w:rPr>
          <w:rFonts w:ascii="Times New Roman" w:hAnsi="Times New Roman"/>
          <w:sz w:val="24"/>
          <w:szCs w:val="24"/>
        </w:rPr>
        <w:t xml:space="preserve">Nie </w:t>
      </w:r>
      <w:r>
        <w:rPr>
          <w:rFonts w:ascii="Times New Roman" w:hAnsi="Times New Roman"/>
          <w:sz w:val="24"/>
          <w:szCs w:val="24"/>
        </w:rPr>
        <w:t>będzie</w:t>
      </w:r>
      <w:r w:rsidRPr="00E97E17">
        <w:rPr>
          <w:rFonts w:ascii="Times New Roman" w:hAnsi="Times New Roman"/>
          <w:sz w:val="24"/>
          <w:szCs w:val="24"/>
        </w:rPr>
        <w:t xml:space="preserve"> możliwe </w:t>
      </w:r>
      <w:r>
        <w:rPr>
          <w:rFonts w:ascii="Times New Roman" w:hAnsi="Times New Roman"/>
          <w:sz w:val="24"/>
          <w:szCs w:val="24"/>
        </w:rPr>
        <w:t xml:space="preserve">natomiast </w:t>
      </w:r>
      <w:r w:rsidRPr="00E97E17">
        <w:rPr>
          <w:rFonts w:ascii="Times New Roman" w:hAnsi="Times New Roman"/>
          <w:sz w:val="24"/>
          <w:szCs w:val="24"/>
        </w:rPr>
        <w:t xml:space="preserve">dokonywanie zmian polegających na przenoszeniu części środków z kosztów merytorycznych do kosztów </w:t>
      </w:r>
      <w:r>
        <w:rPr>
          <w:rFonts w:ascii="Times New Roman" w:hAnsi="Times New Roman"/>
          <w:sz w:val="24"/>
          <w:szCs w:val="24"/>
        </w:rPr>
        <w:t>administracyjnych</w:t>
      </w:r>
      <w:r w:rsidR="00D43B3F">
        <w:rPr>
          <w:rFonts w:ascii="Times New Roman" w:hAnsi="Times New Roman"/>
          <w:sz w:val="24"/>
          <w:szCs w:val="24"/>
        </w:rPr>
        <w:t xml:space="preserve"> </w:t>
      </w:r>
      <w:r w:rsidR="00D43B3F" w:rsidRPr="00E659CD">
        <w:rPr>
          <w:rFonts w:ascii="Times New Roman" w:hAnsi="Times New Roman"/>
          <w:sz w:val="24"/>
          <w:szCs w:val="24"/>
        </w:rPr>
        <w:t>(pokrywanych z dotacji lub wkładu własnego)</w:t>
      </w:r>
      <w:r w:rsidRPr="00E97E17">
        <w:rPr>
          <w:rFonts w:ascii="Times New Roman" w:hAnsi="Times New Roman"/>
          <w:sz w:val="24"/>
          <w:szCs w:val="24"/>
        </w:rPr>
        <w:t>.</w:t>
      </w:r>
      <w:r>
        <w:rPr>
          <w:rFonts w:ascii="Times New Roman" w:hAnsi="Times New Roman"/>
          <w:sz w:val="24"/>
          <w:szCs w:val="24"/>
        </w:rPr>
        <w:t xml:space="preserve"> </w:t>
      </w:r>
    </w:p>
    <w:p w14:paraId="7318263C" w14:textId="77777777" w:rsidR="00E54C77" w:rsidRPr="00D5776D" w:rsidRDefault="00E54C77" w:rsidP="00FF1EF9">
      <w:pPr>
        <w:pStyle w:val="Tekstpodstawowy2"/>
        <w:spacing w:line="276" w:lineRule="auto"/>
        <w:rPr>
          <w:rFonts w:ascii="Times New Roman" w:hAnsi="Times New Roman"/>
          <w:sz w:val="24"/>
          <w:szCs w:val="24"/>
        </w:rPr>
      </w:pPr>
      <w:r>
        <w:rPr>
          <w:rFonts w:ascii="Times New Roman" w:hAnsi="Times New Roman"/>
          <w:sz w:val="24"/>
          <w:szCs w:val="24"/>
        </w:rPr>
        <w:t>Jeżeli w kalkulacji przewidywanych kosztów realizacji zadania</w:t>
      </w:r>
      <w:r w:rsidRPr="00AC2979">
        <w:rPr>
          <w:rFonts w:ascii="Times New Roman" w:hAnsi="Times New Roman"/>
          <w:sz w:val="24"/>
          <w:szCs w:val="24"/>
        </w:rPr>
        <w:t xml:space="preserve"> przewidziano opłaty od odbiorców zadania publicznego, wysokość świadczenia pieniężnego pobranego od odbiorcy zadania publicznego </w:t>
      </w:r>
      <w:r w:rsidRPr="00F81B04">
        <w:rPr>
          <w:rFonts w:ascii="Times New Roman" w:hAnsi="Times New Roman"/>
          <w:sz w:val="24"/>
          <w:szCs w:val="24"/>
        </w:rPr>
        <w:t>nie może si</w:t>
      </w:r>
      <w:r>
        <w:rPr>
          <w:rFonts w:ascii="Times New Roman" w:hAnsi="Times New Roman"/>
          <w:sz w:val="24"/>
          <w:szCs w:val="24"/>
        </w:rPr>
        <w:t>ę zwiększyć o więcej niż 10</w:t>
      </w:r>
      <w:r w:rsidRPr="00020390">
        <w:rPr>
          <w:rFonts w:ascii="Times New Roman" w:hAnsi="Times New Roman"/>
          <w:sz w:val="24"/>
          <w:szCs w:val="24"/>
        </w:rPr>
        <w:t>% w </w:t>
      </w:r>
      <w:r w:rsidRPr="00F81B04">
        <w:rPr>
          <w:rFonts w:ascii="Times New Roman" w:hAnsi="Times New Roman"/>
          <w:sz w:val="24"/>
          <w:szCs w:val="24"/>
        </w:rPr>
        <w:t>stosunku do wysokości świadczenia pieniężnego planowanej w ofercie</w:t>
      </w:r>
      <w:r w:rsidRPr="00020390">
        <w:rPr>
          <w:rFonts w:ascii="Times New Roman" w:hAnsi="Times New Roman"/>
          <w:sz w:val="24"/>
          <w:szCs w:val="24"/>
        </w:rPr>
        <w:t>.</w:t>
      </w:r>
      <w:r>
        <w:rPr>
          <w:rFonts w:ascii="Times New Roman" w:hAnsi="Times New Roman"/>
          <w:sz w:val="24"/>
          <w:szCs w:val="24"/>
        </w:rPr>
        <w:t xml:space="preserve"> </w:t>
      </w:r>
    </w:p>
    <w:p w14:paraId="007FBBD2" w14:textId="77777777" w:rsidR="00E54C77" w:rsidRPr="002650E7" w:rsidRDefault="00E54C77" w:rsidP="00FF1EF9">
      <w:pPr>
        <w:autoSpaceDE w:val="0"/>
        <w:autoSpaceDN w:val="0"/>
        <w:adjustRightInd w:val="0"/>
        <w:spacing w:after="120" w:line="276" w:lineRule="auto"/>
        <w:rPr>
          <w:rFonts w:ascii="Times New Roman" w:hAnsi="Times New Roman" w:cs="Times New Roman"/>
          <w:sz w:val="24"/>
          <w:szCs w:val="24"/>
        </w:rPr>
      </w:pPr>
      <w:r w:rsidRPr="00E24B0F">
        <w:rPr>
          <w:rFonts w:ascii="Times New Roman" w:hAnsi="Times New Roman" w:cs="Times New Roman"/>
          <w:sz w:val="24"/>
          <w:szCs w:val="24"/>
        </w:rPr>
        <w:t>Przekroczenie limitu oraz naruszenie postanowień, o których mowa powyżej, będzie uważane za pobranie dotacji w nadmiernej wysokości.</w:t>
      </w:r>
    </w:p>
    <w:p w14:paraId="3F5509AE" w14:textId="4AF3E62E" w:rsidR="00E54C77" w:rsidRDefault="00E54C77" w:rsidP="00FF1EF9">
      <w:pPr>
        <w:pStyle w:val="Tekstpodstawowy2"/>
        <w:spacing w:line="276" w:lineRule="auto"/>
        <w:rPr>
          <w:rFonts w:ascii="Times New Roman" w:hAnsi="Times New Roman"/>
          <w:sz w:val="24"/>
          <w:szCs w:val="24"/>
        </w:rPr>
      </w:pPr>
      <w:r w:rsidRPr="003506C4">
        <w:rPr>
          <w:rFonts w:ascii="Times New Roman" w:hAnsi="Times New Roman"/>
          <w:sz w:val="24"/>
          <w:szCs w:val="24"/>
        </w:rPr>
        <w:t xml:space="preserve">W toku realizacji zadania dopuszcza się wprowadzanie zmian w kosztorysie opisanych </w:t>
      </w:r>
      <w:r>
        <w:rPr>
          <w:rFonts w:ascii="Times New Roman" w:hAnsi="Times New Roman"/>
          <w:sz w:val="24"/>
          <w:szCs w:val="24"/>
        </w:rPr>
        <w:t>powyżej</w:t>
      </w:r>
      <w:r w:rsidRPr="003506C4">
        <w:rPr>
          <w:rFonts w:ascii="Times New Roman" w:hAnsi="Times New Roman"/>
          <w:sz w:val="24"/>
          <w:szCs w:val="24"/>
        </w:rPr>
        <w:t xml:space="preserve"> bez konieczności powiadamiania </w:t>
      </w:r>
      <w:r>
        <w:rPr>
          <w:rFonts w:ascii="Times New Roman" w:hAnsi="Times New Roman"/>
          <w:sz w:val="24"/>
          <w:szCs w:val="24"/>
        </w:rPr>
        <w:t>Ministra</w:t>
      </w:r>
      <w:r w:rsidR="00AF0D54">
        <w:rPr>
          <w:rFonts w:ascii="Times New Roman" w:hAnsi="Times New Roman"/>
          <w:sz w:val="24"/>
          <w:szCs w:val="24"/>
        </w:rPr>
        <w:t>, z </w:t>
      </w:r>
      <w:r w:rsidRPr="003506C4">
        <w:rPr>
          <w:rFonts w:ascii="Times New Roman" w:hAnsi="Times New Roman"/>
          <w:sz w:val="24"/>
          <w:szCs w:val="24"/>
        </w:rPr>
        <w:t>zastrzeżeniem,</w:t>
      </w:r>
      <w:r w:rsidR="00914244">
        <w:rPr>
          <w:rFonts w:ascii="Times New Roman" w:hAnsi="Times New Roman"/>
          <w:sz w:val="24"/>
          <w:szCs w:val="24"/>
        </w:rPr>
        <w:t xml:space="preserve"> </w:t>
      </w:r>
      <w:r w:rsidRPr="003506C4">
        <w:rPr>
          <w:rFonts w:ascii="Times New Roman" w:hAnsi="Times New Roman"/>
          <w:sz w:val="24"/>
          <w:szCs w:val="24"/>
        </w:rPr>
        <w:t xml:space="preserve">iż koszty łączne dotacji określone w kosztorysie nie </w:t>
      </w:r>
      <w:r>
        <w:rPr>
          <w:rFonts w:ascii="Times New Roman" w:hAnsi="Times New Roman"/>
          <w:sz w:val="24"/>
          <w:szCs w:val="24"/>
        </w:rPr>
        <w:t>ulegną zwiększeniu</w:t>
      </w:r>
      <w:r w:rsidRPr="003506C4">
        <w:rPr>
          <w:rFonts w:ascii="Times New Roman" w:hAnsi="Times New Roman"/>
          <w:sz w:val="24"/>
          <w:szCs w:val="24"/>
        </w:rPr>
        <w:t xml:space="preserve">. </w:t>
      </w:r>
    </w:p>
    <w:p w14:paraId="3C61405D" w14:textId="1C2363AA" w:rsidR="00EE0BCF" w:rsidRDefault="007D5278"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Zleceniobiorca</w:t>
      </w:r>
      <w:r w:rsidRPr="00FA1221">
        <w:rPr>
          <w:rFonts w:ascii="Times New Roman" w:hAnsi="Times New Roman" w:cs="Times New Roman"/>
          <w:sz w:val="24"/>
          <w:szCs w:val="24"/>
        </w:rPr>
        <w:t xml:space="preserve"> </w:t>
      </w:r>
      <w:r w:rsidR="00E54C77" w:rsidRPr="00FA1221">
        <w:rPr>
          <w:rFonts w:ascii="Times New Roman" w:hAnsi="Times New Roman" w:cs="Times New Roman"/>
          <w:sz w:val="24"/>
          <w:szCs w:val="24"/>
        </w:rPr>
        <w:t xml:space="preserve">w trakcie realizacji zadań może zwiększyć wkład własny poza wysokość zadeklarowaną w </w:t>
      </w:r>
      <w:r>
        <w:rPr>
          <w:rFonts w:ascii="Times New Roman" w:hAnsi="Times New Roman" w:cs="Times New Roman"/>
          <w:sz w:val="24"/>
          <w:szCs w:val="24"/>
        </w:rPr>
        <w:t>U</w:t>
      </w:r>
      <w:r w:rsidR="00E54C77" w:rsidRPr="00FA1221">
        <w:rPr>
          <w:rFonts w:ascii="Times New Roman" w:hAnsi="Times New Roman" w:cs="Times New Roman"/>
          <w:sz w:val="24"/>
          <w:szCs w:val="24"/>
        </w:rPr>
        <w:t xml:space="preserve">mowie, z jednoczesnym wskazaniem w sprawozdaniu końcowym źródła zwiększenia. </w:t>
      </w:r>
    </w:p>
    <w:p w14:paraId="79EF0127" w14:textId="77777777" w:rsidR="00DE0B22" w:rsidRPr="006250E5" w:rsidRDefault="00DE0B22" w:rsidP="00FF1EF9">
      <w:pPr>
        <w:autoSpaceDE w:val="0"/>
        <w:autoSpaceDN w:val="0"/>
        <w:adjustRightInd w:val="0"/>
        <w:spacing w:after="120" w:line="276" w:lineRule="auto"/>
        <w:rPr>
          <w:rFonts w:ascii="Times New Roman" w:hAnsi="Times New Roman" w:cs="Times New Roman"/>
          <w:sz w:val="24"/>
          <w:szCs w:val="24"/>
        </w:rPr>
      </w:pPr>
    </w:p>
    <w:p w14:paraId="610C3F69" w14:textId="77777777" w:rsidR="00E54C77" w:rsidRPr="002650E7" w:rsidRDefault="00E54C77" w:rsidP="00FF1EF9">
      <w:pPr>
        <w:pStyle w:val="Nagwek3"/>
        <w:numPr>
          <w:ilvl w:val="0"/>
          <w:numId w:val="17"/>
        </w:numPr>
        <w:jc w:val="left"/>
      </w:pPr>
      <w:bookmarkStart w:id="84" w:name="_Toc30167485"/>
      <w:bookmarkStart w:id="85" w:name="_Toc152669937"/>
      <w:r w:rsidRPr="00070E28">
        <w:t>ZASADY ZMIANY TREŚCI UMOWY</w:t>
      </w:r>
      <w:bookmarkEnd w:id="84"/>
      <w:bookmarkEnd w:id="85"/>
    </w:p>
    <w:p w14:paraId="3B82C95A" w14:textId="0D221CF5" w:rsidR="00255BC4" w:rsidRDefault="00255BC4" w:rsidP="00FF1EF9">
      <w:pPr>
        <w:pStyle w:val="Default"/>
        <w:numPr>
          <w:ilvl w:val="0"/>
          <w:numId w:val="25"/>
        </w:numPr>
        <w:spacing w:after="120" w:line="276" w:lineRule="auto"/>
        <w:ind w:left="426" w:hanging="426"/>
        <w:rPr>
          <w:rFonts w:ascii="Times New Roman" w:hAnsi="Times New Roman" w:cs="Times New Roman"/>
        </w:rPr>
      </w:pPr>
      <w:r>
        <w:rPr>
          <w:rFonts w:ascii="Times New Roman" w:hAnsi="Times New Roman" w:cs="Times New Roman"/>
        </w:rPr>
        <w:t xml:space="preserve">Następujące </w:t>
      </w:r>
      <w:r w:rsidRPr="00255BC4">
        <w:rPr>
          <w:rFonts w:ascii="Times New Roman" w:hAnsi="Times New Roman" w:cs="Times New Roman"/>
        </w:rPr>
        <w:t>zmiany postanowień umowy</w:t>
      </w:r>
      <w:r>
        <w:rPr>
          <w:rFonts w:ascii="Times New Roman" w:hAnsi="Times New Roman" w:cs="Times New Roman"/>
        </w:rPr>
        <w:t xml:space="preserve"> </w:t>
      </w:r>
      <w:r w:rsidRPr="00255BC4">
        <w:rPr>
          <w:rFonts w:ascii="Times New Roman" w:hAnsi="Times New Roman" w:cs="Times New Roman"/>
        </w:rPr>
        <w:t xml:space="preserve">nie stanowią zmiany umowy i wymagają </w:t>
      </w:r>
      <w:r w:rsidR="00CC4195">
        <w:rPr>
          <w:rFonts w:ascii="Times New Roman" w:hAnsi="Times New Roman" w:cs="Times New Roman"/>
        </w:rPr>
        <w:t xml:space="preserve">jedynie </w:t>
      </w:r>
      <w:r>
        <w:rPr>
          <w:rFonts w:ascii="Times New Roman" w:hAnsi="Times New Roman" w:cs="Times New Roman"/>
        </w:rPr>
        <w:t>pisemnego zgłoszenia Ministrowi:</w:t>
      </w:r>
    </w:p>
    <w:p w14:paraId="5EA1E384" w14:textId="022A0C1F" w:rsidR="00E54C77" w:rsidRPr="002650E7" w:rsidRDefault="00E54C77" w:rsidP="00FF1EF9">
      <w:pPr>
        <w:pStyle w:val="Default"/>
        <w:numPr>
          <w:ilvl w:val="1"/>
          <w:numId w:val="25"/>
        </w:numPr>
        <w:spacing w:after="120" w:line="276" w:lineRule="auto"/>
        <w:rPr>
          <w:rFonts w:ascii="Times New Roman" w:hAnsi="Times New Roman" w:cs="Times New Roman"/>
        </w:rPr>
      </w:pPr>
      <w:r w:rsidRPr="002650E7">
        <w:rPr>
          <w:rFonts w:ascii="Times New Roman" w:hAnsi="Times New Roman" w:cs="Times New Roman"/>
        </w:rPr>
        <w:t xml:space="preserve">zmiany w harmonogramach realizacji zadań pod warunkiem, że nie naruszają </w:t>
      </w:r>
      <w:r w:rsidR="0062647C">
        <w:rPr>
          <w:rFonts w:ascii="Times New Roman" w:hAnsi="Times New Roman" w:cs="Times New Roman"/>
        </w:rPr>
        <w:t xml:space="preserve">one </w:t>
      </w:r>
      <w:r w:rsidRPr="002650E7">
        <w:rPr>
          <w:rFonts w:ascii="Times New Roman" w:hAnsi="Times New Roman" w:cs="Times New Roman"/>
        </w:rPr>
        <w:t>okresu realizacji projektu</w:t>
      </w:r>
      <w:r>
        <w:rPr>
          <w:rFonts w:ascii="Times New Roman" w:hAnsi="Times New Roman" w:cs="Times New Roman"/>
        </w:rPr>
        <w:t>,</w:t>
      </w:r>
    </w:p>
    <w:p w14:paraId="03A225FC" w14:textId="2FF2C364" w:rsidR="00E54C77" w:rsidRPr="002650E7" w:rsidRDefault="00E54C77" w:rsidP="00FF1EF9">
      <w:pPr>
        <w:pStyle w:val="Default"/>
        <w:numPr>
          <w:ilvl w:val="1"/>
          <w:numId w:val="25"/>
        </w:numPr>
        <w:spacing w:after="120" w:line="276" w:lineRule="auto"/>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sidR="00CC4195">
        <w:rPr>
          <w:rFonts w:ascii="Times New Roman" w:hAnsi="Times New Roman" w:cs="Times New Roman"/>
        </w:rPr>
        <w:t>y</w:t>
      </w:r>
      <w:r w:rsidRPr="002650E7">
        <w:rPr>
          <w:rFonts w:ascii="Times New Roman" w:hAnsi="Times New Roman" w:cs="Times New Roman"/>
        </w:rPr>
        <w:t xml:space="preserve"> </w:t>
      </w:r>
      <w:r w:rsidR="00CC4195" w:rsidRPr="002650E7">
        <w:rPr>
          <w:rFonts w:ascii="Times New Roman" w:hAnsi="Times New Roman" w:cs="Times New Roman"/>
        </w:rPr>
        <w:t>dotycząc</w:t>
      </w:r>
      <w:r w:rsidR="00DF334C">
        <w:rPr>
          <w:rFonts w:ascii="Times New Roman" w:hAnsi="Times New Roman" w:cs="Times New Roman"/>
        </w:rPr>
        <w:t>e</w:t>
      </w:r>
      <w:r w:rsidR="00CC4195" w:rsidRPr="002650E7">
        <w:rPr>
          <w:rFonts w:ascii="Times New Roman" w:hAnsi="Times New Roman" w:cs="Times New Roman"/>
        </w:rPr>
        <w:t xml:space="preserve"> </w:t>
      </w:r>
      <w:r w:rsidRPr="002650E7">
        <w:rPr>
          <w:rFonts w:ascii="Times New Roman" w:hAnsi="Times New Roman" w:cs="Times New Roman"/>
        </w:rPr>
        <w:t xml:space="preserve">nazwy organizacji, siedziby organizacji, reprezentacji organizacji </w:t>
      </w:r>
      <w:r w:rsidRPr="00B01A84">
        <w:rPr>
          <w:rFonts w:ascii="Times New Roman" w:hAnsi="Times New Roman" w:cs="Times New Roman"/>
        </w:rPr>
        <w:t>(</w:t>
      </w:r>
      <w:r w:rsidR="00CC4195">
        <w:rPr>
          <w:rFonts w:ascii="Times New Roman" w:hAnsi="Times New Roman" w:cs="Times New Roman"/>
        </w:rPr>
        <w:t>zawarte</w:t>
      </w:r>
      <w:r w:rsidR="00CC4195" w:rsidRPr="002650E7">
        <w:rPr>
          <w:rFonts w:ascii="Times New Roman" w:hAnsi="Times New Roman" w:cs="Times New Roman"/>
        </w:rPr>
        <w:t xml:space="preserve"> </w:t>
      </w:r>
      <w:r w:rsidRPr="002650E7">
        <w:rPr>
          <w:rFonts w:ascii="Times New Roman" w:hAnsi="Times New Roman" w:cs="Times New Roman"/>
        </w:rPr>
        <w:t>w komparycji umowy)</w:t>
      </w:r>
      <w:r>
        <w:rPr>
          <w:rFonts w:ascii="Times New Roman" w:hAnsi="Times New Roman" w:cs="Times New Roman"/>
        </w:rPr>
        <w:t>,</w:t>
      </w:r>
    </w:p>
    <w:p w14:paraId="7E97DEA7" w14:textId="35F806AB" w:rsidR="00E54C77" w:rsidRDefault="00E54C77" w:rsidP="00FF1EF9">
      <w:pPr>
        <w:pStyle w:val="Default"/>
        <w:numPr>
          <w:ilvl w:val="1"/>
          <w:numId w:val="25"/>
        </w:numPr>
        <w:spacing w:after="120" w:line="276" w:lineRule="auto"/>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Pr>
          <w:rFonts w:ascii="Times New Roman" w:hAnsi="Times New Roman" w:cs="Times New Roman"/>
        </w:rPr>
        <w:t>y</w:t>
      </w:r>
      <w:r w:rsidRPr="002650E7">
        <w:rPr>
          <w:rFonts w:ascii="Times New Roman" w:hAnsi="Times New Roman" w:cs="Times New Roman"/>
        </w:rPr>
        <w:t xml:space="preserve"> numeru rachunku bankowego</w:t>
      </w:r>
      <w:r w:rsidR="00035648">
        <w:rPr>
          <w:rFonts w:ascii="Times New Roman" w:hAnsi="Times New Roman" w:cs="Times New Roman"/>
        </w:rPr>
        <w:t xml:space="preserve"> (potwierdzonego przez nadesłanie pisemnej informacji podpisanej przez osoby upoważnione do reprezentacji Oferenta)</w:t>
      </w:r>
      <w:r>
        <w:rPr>
          <w:rFonts w:ascii="Times New Roman" w:hAnsi="Times New Roman" w:cs="Times New Roman"/>
        </w:rPr>
        <w:t>,</w:t>
      </w:r>
    </w:p>
    <w:p w14:paraId="699FD287" w14:textId="1124C548" w:rsidR="00255BC4" w:rsidRPr="00255BC4" w:rsidRDefault="00B01A84" w:rsidP="00FF1EF9">
      <w:pPr>
        <w:pStyle w:val="Default"/>
        <w:numPr>
          <w:ilvl w:val="1"/>
          <w:numId w:val="25"/>
        </w:numPr>
        <w:spacing w:after="120" w:line="276" w:lineRule="auto"/>
        <w:rPr>
          <w:rFonts w:ascii="Times New Roman" w:hAnsi="Times New Roman" w:cs="Times New Roman"/>
        </w:rPr>
      </w:pPr>
      <w:r w:rsidRPr="00B01A84">
        <w:rPr>
          <w:rFonts w:ascii="Times New Roman" w:hAnsi="Times New Roman" w:cs="Times New Roman"/>
        </w:rPr>
        <w:t>zmian</w:t>
      </w:r>
      <w:r w:rsidR="00CC4195">
        <w:rPr>
          <w:rFonts w:ascii="Times New Roman" w:hAnsi="Times New Roman" w:cs="Times New Roman"/>
        </w:rPr>
        <w:t>y</w:t>
      </w:r>
      <w:r w:rsidRPr="00B01A84">
        <w:rPr>
          <w:rFonts w:ascii="Times New Roman" w:hAnsi="Times New Roman" w:cs="Times New Roman"/>
        </w:rPr>
        <w:t xml:space="preserve"> </w:t>
      </w:r>
      <w:r w:rsidR="00CC4195" w:rsidRPr="00B01A84">
        <w:rPr>
          <w:rFonts w:ascii="Times New Roman" w:hAnsi="Times New Roman" w:cs="Times New Roman"/>
        </w:rPr>
        <w:t>osobow</w:t>
      </w:r>
      <w:r w:rsidR="00CC4195">
        <w:rPr>
          <w:rFonts w:ascii="Times New Roman" w:hAnsi="Times New Roman" w:cs="Times New Roman"/>
        </w:rPr>
        <w:t>e</w:t>
      </w:r>
      <w:r w:rsidR="00CC4195" w:rsidRPr="00B01A84">
        <w:rPr>
          <w:rFonts w:ascii="Times New Roman" w:hAnsi="Times New Roman" w:cs="Times New Roman"/>
        </w:rPr>
        <w:t xml:space="preserve"> dotycząc</w:t>
      </w:r>
      <w:r w:rsidR="00CC4195">
        <w:rPr>
          <w:rFonts w:ascii="Times New Roman" w:hAnsi="Times New Roman" w:cs="Times New Roman"/>
        </w:rPr>
        <w:t>e</w:t>
      </w:r>
      <w:r w:rsidR="00CC4195" w:rsidRPr="00B01A84">
        <w:rPr>
          <w:rFonts w:ascii="Times New Roman" w:hAnsi="Times New Roman" w:cs="Times New Roman"/>
        </w:rPr>
        <w:t xml:space="preserve"> </w:t>
      </w:r>
      <w:r w:rsidRPr="00B01A84">
        <w:rPr>
          <w:rFonts w:ascii="Times New Roman" w:hAnsi="Times New Roman" w:cs="Times New Roman"/>
        </w:rPr>
        <w:t>personelu realizującego projekt</w:t>
      </w:r>
      <w:r w:rsidR="00B56B3F">
        <w:rPr>
          <w:rFonts w:ascii="Times New Roman" w:hAnsi="Times New Roman" w:cs="Times New Roman"/>
        </w:rPr>
        <w:t>,</w:t>
      </w:r>
    </w:p>
    <w:p w14:paraId="437E7354" w14:textId="2024929E" w:rsidR="00E54C77" w:rsidRPr="00566308" w:rsidRDefault="00E54C77" w:rsidP="00FF1EF9">
      <w:pPr>
        <w:pStyle w:val="Akapitzlist"/>
        <w:numPr>
          <w:ilvl w:val="1"/>
          <w:numId w:val="25"/>
        </w:numPr>
        <w:rPr>
          <w:rFonts w:ascii="Times New Roman" w:hAnsi="Times New Roman" w:cs="Times New Roman"/>
          <w:sz w:val="24"/>
          <w:szCs w:val="24"/>
        </w:rPr>
      </w:pPr>
      <w:r w:rsidRPr="00566308">
        <w:rPr>
          <w:rFonts w:ascii="Times New Roman" w:hAnsi="Times New Roman" w:cs="Times New Roman"/>
          <w:sz w:val="24"/>
          <w:szCs w:val="24"/>
        </w:rPr>
        <w:t>zmiany w posz</w:t>
      </w:r>
      <w:r w:rsidR="004D52B4" w:rsidRPr="00566308">
        <w:rPr>
          <w:rFonts w:ascii="Times New Roman" w:hAnsi="Times New Roman" w:cs="Times New Roman"/>
          <w:sz w:val="24"/>
          <w:szCs w:val="24"/>
        </w:rPr>
        <w:t xml:space="preserve">czególnych pozycjach kosztorysu, które </w:t>
      </w:r>
      <w:r w:rsidRPr="00566308">
        <w:rPr>
          <w:rFonts w:ascii="Times New Roman" w:hAnsi="Times New Roman" w:cs="Times New Roman"/>
          <w:sz w:val="24"/>
          <w:szCs w:val="24"/>
        </w:rPr>
        <w:t>nie</w:t>
      </w:r>
      <w:r w:rsidR="00683E74" w:rsidRPr="00566308">
        <w:rPr>
          <w:rFonts w:ascii="Times New Roman" w:hAnsi="Times New Roman" w:cs="Times New Roman"/>
          <w:sz w:val="24"/>
          <w:szCs w:val="24"/>
        </w:rPr>
        <w:t xml:space="preserve"> </w:t>
      </w:r>
      <w:r w:rsidRPr="00566308">
        <w:rPr>
          <w:rFonts w:ascii="Times New Roman" w:hAnsi="Times New Roman" w:cs="Times New Roman"/>
          <w:sz w:val="24"/>
          <w:szCs w:val="24"/>
        </w:rPr>
        <w:t>wiążą się ze zmianą kwot dofinansowania ani wkładu własnego (tzn. zmiana opisu pozycji i związane z nią zmiany: rodzaju miary, ceny i liczby jednostek, planowane podzlecenie danej pozycji)</w:t>
      </w:r>
      <w:r w:rsidR="00B56B3F">
        <w:rPr>
          <w:rFonts w:ascii="Times New Roman" w:hAnsi="Times New Roman" w:cs="Times New Roman"/>
          <w:sz w:val="24"/>
          <w:szCs w:val="24"/>
        </w:rPr>
        <w:t>.</w:t>
      </w:r>
    </w:p>
    <w:p w14:paraId="651B2A3E" w14:textId="6130D13D" w:rsidR="00E54C77" w:rsidRPr="002650E7" w:rsidRDefault="00255BC4" w:rsidP="00FF1EF9">
      <w:pPr>
        <w:pStyle w:val="Default"/>
        <w:numPr>
          <w:ilvl w:val="0"/>
          <w:numId w:val="25"/>
        </w:numPr>
        <w:spacing w:after="120" w:line="276" w:lineRule="auto"/>
        <w:ind w:left="426" w:hanging="426"/>
        <w:rPr>
          <w:rFonts w:ascii="Times New Roman" w:hAnsi="Times New Roman" w:cs="Times New Roman"/>
        </w:rPr>
      </w:pPr>
      <w:r>
        <w:rPr>
          <w:rFonts w:ascii="Times New Roman" w:hAnsi="Times New Roman" w:cs="Times New Roman"/>
        </w:rPr>
        <w:lastRenderedPageBreak/>
        <w:t xml:space="preserve">W pozostałych przypadkach, niewymienionych w pkt 1 wymagane jest </w:t>
      </w:r>
      <w:r w:rsidR="00E54C77" w:rsidRPr="002650E7">
        <w:rPr>
          <w:rFonts w:ascii="Times New Roman" w:hAnsi="Times New Roman" w:cs="Times New Roman"/>
        </w:rPr>
        <w:t>podpisani</w:t>
      </w:r>
      <w:r>
        <w:rPr>
          <w:rFonts w:ascii="Times New Roman" w:hAnsi="Times New Roman" w:cs="Times New Roman"/>
        </w:rPr>
        <w:t>e</w:t>
      </w:r>
      <w:r w:rsidR="00E54C77" w:rsidRPr="002650E7">
        <w:rPr>
          <w:rFonts w:ascii="Times New Roman" w:hAnsi="Times New Roman" w:cs="Times New Roman"/>
        </w:rPr>
        <w:t xml:space="preserve"> aneksu do umowy</w:t>
      </w:r>
      <w:r w:rsidR="00E54C77">
        <w:rPr>
          <w:rFonts w:ascii="Times New Roman" w:hAnsi="Times New Roman" w:cs="Times New Roman"/>
        </w:rPr>
        <w:t xml:space="preserve"> np.:</w:t>
      </w:r>
    </w:p>
    <w:p w14:paraId="5E30665C" w14:textId="6B107EA6" w:rsidR="00E54C77" w:rsidRPr="002650E7" w:rsidRDefault="00E54C77" w:rsidP="00FF1EF9">
      <w:pPr>
        <w:pStyle w:val="Default"/>
        <w:numPr>
          <w:ilvl w:val="1"/>
          <w:numId w:val="26"/>
        </w:numPr>
        <w:spacing w:after="120" w:line="276" w:lineRule="auto"/>
        <w:rPr>
          <w:rFonts w:ascii="Times New Roman" w:hAnsi="Times New Roman" w:cs="Times New Roman"/>
        </w:rPr>
      </w:pPr>
      <w:r w:rsidRPr="002650E7">
        <w:rPr>
          <w:rFonts w:ascii="Times New Roman" w:hAnsi="Times New Roman" w:cs="Times New Roman"/>
        </w:rPr>
        <w:t>w uzasadnionych przypadkach istnieje możliwość zmiany</w:t>
      </w:r>
      <w:r w:rsidR="00B01A84" w:rsidRPr="00B01A84">
        <w:t xml:space="preserve"> </w:t>
      </w:r>
      <w:r w:rsidR="00B01A84" w:rsidRPr="00B01A84">
        <w:rPr>
          <w:rFonts w:ascii="Times New Roman" w:hAnsi="Times New Roman" w:cs="Times New Roman"/>
        </w:rPr>
        <w:t>termin</w:t>
      </w:r>
      <w:r w:rsidR="00B01A84">
        <w:rPr>
          <w:rFonts w:ascii="Times New Roman" w:hAnsi="Times New Roman" w:cs="Times New Roman"/>
        </w:rPr>
        <w:t>u</w:t>
      </w:r>
      <w:r w:rsidR="00B01A84" w:rsidRPr="00B01A84">
        <w:rPr>
          <w:rFonts w:ascii="Times New Roman" w:hAnsi="Times New Roman" w:cs="Times New Roman"/>
        </w:rPr>
        <w:t xml:space="preserve"> realizacji zada</w:t>
      </w:r>
      <w:r w:rsidR="00B01A84">
        <w:rPr>
          <w:rFonts w:ascii="Times New Roman" w:hAnsi="Times New Roman" w:cs="Times New Roman"/>
        </w:rPr>
        <w:t>nia</w:t>
      </w:r>
      <w:r w:rsidR="00B630C2">
        <w:rPr>
          <w:rFonts w:ascii="Times New Roman" w:hAnsi="Times New Roman" w:cs="Times New Roman"/>
        </w:rPr>
        <w:t>,</w:t>
      </w:r>
    </w:p>
    <w:p w14:paraId="01D3CF76" w14:textId="10BFB557" w:rsidR="00E54C77" w:rsidRPr="001434F7" w:rsidRDefault="00E54C77" w:rsidP="00FF1EF9">
      <w:pPr>
        <w:pStyle w:val="Default"/>
        <w:numPr>
          <w:ilvl w:val="1"/>
          <w:numId w:val="26"/>
        </w:numPr>
        <w:spacing w:after="120" w:line="276" w:lineRule="auto"/>
        <w:rPr>
          <w:rFonts w:ascii="Times New Roman" w:hAnsi="Times New Roman" w:cs="Times New Roman"/>
        </w:rPr>
      </w:pPr>
      <w:r w:rsidRPr="002650E7">
        <w:rPr>
          <w:rFonts w:ascii="Times New Roman" w:hAnsi="Times New Roman" w:cs="Times New Roman"/>
        </w:rPr>
        <w:t xml:space="preserve">zmiana treści </w:t>
      </w:r>
      <w:r w:rsidR="00B01A84">
        <w:rPr>
          <w:rFonts w:ascii="Times New Roman" w:hAnsi="Times New Roman" w:cs="Times New Roman"/>
        </w:rPr>
        <w:t xml:space="preserve">kosztorysu </w:t>
      </w:r>
      <w:r w:rsidRPr="002650E7">
        <w:rPr>
          <w:rFonts w:ascii="Times New Roman" w:hAnsi="Times New Roman" w:cs="Times New Roman"/>
        </w:rPr>
        <w:t>(np. wprowadzenie nowej pozycji do kosztorysu</w:t>
      </w:r>
      <w:r w:rsidR="00173A8F">
        <w:rPr>
          <w:rFonts w:ascii="Times New Roman" w:hAnsi="Times New Roman" w:cs="Times New Roman"/>
        </w:rPr>
        <w:t>,</w:t>
      </w:r>
      <w:r w:rsidR="00173A8F" w:rsidRPr="00173A8F">
        <w:t xml:space="preserve"> </w:t>
      </w:r>
      <w:r w:rsidR="00173A8F" w:rsidRPr="00173A8F">
        <w:rPr>
          <w:rFonts w:ascii="Times New Roman" w:hAnsi="Times New Roman" w:cs="Times New Roman"/>
        </w:rPr>
        <w:t>rezygnacja z określonej pozycji kosztorysu</w:t>
      </w:r>
      <w:r w:rsidRPr="002650E7">
        <w:rPr>
          <w:rFonts w:ascii="Times New Roman" w:hAnsi="Times New Roman" w:cs="Times New Roman"/>
        </w:rPr>
        <w:t>)</w:t>
      </w:r>
      <w:r>
        <w:rPr>
          <w:rFonts w:ascii="Times New Roman" w:hAnsi="Times New Roman" w:cs="Times New Roman"/>
        </w:rPr>
        <w:t>.</w:t>
      </w:r>
    </w:p>
    <w:p w14:paraId="35CA94E5" w14:textId="7D07219C" w:rsidR="00E54C77" w:rsidRPr="002650E7" w:rsidRDefault="00E54C77" w:rsidP="00FF1EF9">
      <w:pPr>
        <w:pStyle w:val="Default"/>
        <w:spacing w:after="120" w:line="276" w:lineRule="auto"/>
        <w:rPr>
          <w:rFonts w:ascii="Times New Roman" w:hAnsi="Times New Roman" w:cs="Times New Roman"/>
        </w:rPr>
      </w:pPr>
      <w:r w:rsidRPr="002650E7">
        <w:rPr>
          <w:rFonts w:ascii="Times New Roman" w:hAnsi="Times New Roman" w:cs="Times New Roman"/>
        </w:rPr>
        <w:t>Wszelkie zmiany muszą być zgłaszane ze stosownym wyprzedzeniem</w:t>
      </w:r>
      <w:r w:rsidR="001434F7">
        <w:rPr>
          <w:rFonts w:ascii="Times New Roman" w:hAnsi="Times New Roman" w:cs="Times New Roman"/>
        </w:rPr>
        <w:t>,</w:t>
      </w:r>
      <w:r w:rsidRPr="002650E7">
        <w:rPr>
          <w:rFonts w:ascii="Times New Roman" w:hAnsi="Times New Roman" w:cs="Times New Roman"/>
        </w:rPr>
        <w:t xml:space="preserve"> nie później niż na miesiąc przed końcem realizacji finansowanego zadania</w:t>
      </w:r>
      <w:r w:rsidR="00AA23D5">
        <w:rPr>
          <w:rFonts w:ascii="Times New Roman" w:hAnsi="Times New Roman" w:cs="Times New Roman"/>
        </w:rPr>
        <w:t xml:space="preserve"> (zgłoszenia przekazane później niż 30 listopada</w:t>
      </w:r>
      <w:r w:rsidR="003934A4">
        <w:rPr>
          <w:rFonts w:ascii="Times New Roman" w:hAnsi="Times New Roman" w:cs="Times New Roman"/>
        </w:rPr>
        <w:t xml:space="preserve"> 2024 r.</w:t>
      </w:r>
      <w:r w:rsidR="00AA23D5">
        <w:rPr>
          <w:rFonts w:ascii="Times New Roman" w:hAnsi="Times New Roman" w:cs="Times New Roman"/>
        </w:rPr>
        <w:t xml:space="preserve"> nie zostaną rozpatrzone).</w:t>
      </w:r>
    </w:p>
    <w:p w14:paraId="37BEE36B" w14:textId="2AB0D6CA" w:rsidR="00CF422D" w:rsidRDefault="00E54C77" w:rsidP="00FF1EF9">
      <w:pPr>
        <w:pStyle w:val="Default"/>
        <w:spacing w:after="120" w:line="276" w:lineRule="auto"/>
        <w:rPr>
          <w:rFonts w:ascii="Times New Roman" w:hAnsi="Times New Roman" w:cs="Times New Roman"/>
        </w:rPr>
      </w:pPr>
      <w:r w:rsidRPr="002650E7">
        <w:rPr>
          <w:rFonts w:ascii="Times New Roman" w:hAnsi="Times New Roman" w:cs="Times New Roman"/>
        </w:rPr>
        <w:t>Informacje o wszystkich zmianach dokonanych w toku realizacji projektu powinny znaleźć się w sprawozdaniu</w:t>
      </w:r>
      <w:r w:rsidR="000759F1">
        <w:rPr>
          <w:rFonts w:ascii="Times New Roman" w:hAnsi="Times New Roman" w:cs="Times New Roman"/>
        </w:rPr>
        <w:t xml:space="preserve"> </w:t>
      </w:r>
      <w:r w:rsidR="00650E8B">
        <w:rPr>
          <w:rFonts w:ascii="Times New Roman" w:hAnsi="Times New Roman" w:cs="Times New Roman"/>
        </w:rPr>
        <w:t>końcowym.</w:t>
      </w:r>
    </w:p>
    <w:p w14:paraId="312762A1" w14:textId="77777777" w:rsidR="00CF422D" w:rsidRPr="00212707" w:rsidRDefault="00CF422D" w:rsidP="00FF1EF9">
      <w:pPr>
        <w:autoSpaceDE w:val="0"/>
        <w:autoSpaceDN w:val="0"/>
        <w:adjustRightInd w:val="0"/>
        <w:spacing w:after="120" w:line="276" w:lineRule="auto"/>
        <w:rPr>
          <w:rFonts w:ascii="Times New Roman" w:hAnsi="Times New Roman"/>
        </w:rPr>
      </w:pPr>
    </w:p>
    <w:p w14:paraId="4EFF7D66" w14:textId="611A275F" w:rsidR="00CF422D" w:rsidRDefault="00CF422D" w:rsidP="00FF1EF9">
      <w:pPr>
        <w:pStyle w:val="Nagwek3"/>
        <w:numPr>
          <w:ilvl w:val="0"/>
          <w:numId w:val="17"/>
        </w:numPr>
        <w:jc w:val="left"/>
      </w:pPr>
      <w:bookmarkStart w:id="86" w:name="_Toc152669938"/>
      <w:bookmarkStart w:id="87" w:name="_Hlk109984085"/>
      <w:r>
        <w:t>WYTYCZNE W ZAKRESIE WYPEŁNIANIA OBOWIĄZKÓW</w:t>
      </w:r>
      <w:r w:rsidR="00AC26BA">
        <w:t xml:space="preserve"> </w:t>
      </w:r>
      <w:r>
        <w:t>INFORMACYJNYCH</w:t>
      </w:r>
      <w:bookmarkEnd w:id="86"/>
      <w:r>
        <w:t xml:space="preserve"> </w:t>
      </w:r>
    </w:p>
    <w:bookmarkEnd w:id="87"/>
    <w:p w14:paraId="3A7A93C3" w14:textId="5D2CCAA3" w:rsidR="005A4114" w:rsidRDefault="00CA498C" w:rsidP="00FF1EF9">
      <w:pPr>
        <w:pStyle w:val="Default"/>
        <w:spacing w:after="120" w:line="276" w:lineRule="auto"/>
        <w:rPr>
          <w:rFonts w:ascii="Times New Roman" w:hAnsi="Times New Roman" w:cs="Times New Roman"/>
        </w:rPr>
      </w:pPr>
      <w:r>
        <w:rPr>
          <w:rFonts w:ascii="Times New Roman" w:hAnsi="Times New Roman" w:cs="Times New Roman"/>
        </w:rPr>
        <w:t xml:space="preserve">Oferenci realizujący projekty w ramach </w:t>
      </w:r>
      <w:r w:rsidR="00C16331">
        <w:rPr>
          <w:rFonts w:ascii="Times New Roman" w:hAnsi="Times New Roman" w:cs="Times New Roman"/>
        </w:rPr>
        <w:t>P</w:t>
      </w:r>
      <w:r>
        <w:rPr>
          <w:rFonts w:ascii="Times New Roman" w:hAnsi="Times New Roman" w:cs="Times New Roman"/>
        </w:rPr>
        <w:t>rogramu</w:t>
      </w:r>
      <w:r w:rsidR="00C16331">
        <w:rPr>
          <w:rFonts w:ascii="Times New Roman" w:hAnsi="Times New Roman" w:cs="Times New Roman"/>
        </w:rPr>
        <w:t xml:space="preserve"> </w:t>
      </w:r>
      <w:r w:rsidR="00D3416E">
        <w:rPr>
          <w:rFonts w:ascii="Times New Roman" w:hAnsi="Times New Roman" w:cs="Times New Roman"/>
        </w:rPr>
        <w:t>są</w:t>
      </w:r>
      <w:r w:rsidR="00D3416E" w:rsidDel="00D3416E">
        <w:rPr>
          <w:rFonts w:ascii="Times New Roman" w:hAnsi="Times New Roman" w:cs="Times New Roman"/>
        </w:rPr>
        <w:t xml:space="preserve"> </w:t>
      </w:r>
      <w:r>
        <w:rPr>
          <w:rFonts w:ascii="Times New Roman" w:hAnsi="Times New Roman" w:cs="Times New Roman"/>
        </w:rPr>
        <w:t>obowiązani do stosowania</w:t>
      </w:r>
      <w:r w:rsidR="005A4114" w:rsidRPr="005A4114">
        <w:t xml:space="preserve"> </w:t>
      </w:r>
      <w:r w:rsidR="003B04A5" w:rsidRPr="00061B5B">
        <w:rPr>
          <w:rFonts w:ascii="Times New Roman" w:hAnsi="Times New Roman" w:cs="Times New Roman"/>
        </w:rPr>
        <w:t>przepisów</w:t>
      </w:r>
      <w:r w:rsidR="003B04A5">
        <w:t xml:space="preserve"> </w:t>
      </w:r>
      <w:r w:rsidR="005A4114">
        <w:rPr>
          <w:rFonts w:ascii="Times New Roman" w:hAnsi="Times New Roman" w:cs="Times New Roman"/>
        </w:rPr>
        <w:t>r</w:t>
      </w:r>
      <w:r w:rsidR="005A4114" w:rsidRPr="005A4114">
        <w:rPr>
          <w:rFonts w:ascii="Times New Roman" w:hAnsi="Times New Roman" w:cs="Times New Roman"/>
        </w:rPr>
        <w:t>ozporządzeni</w:t>
      </w:r>
      <w:r w:rsidR="005A4114">
        <w:rPr>
          <w:rFonts w:ascii="Times New Roman" w:hAnsi="Times New Roman" w:cs="Times New Roman"/>
        </w:rPr>
        <w:t>a</w:t>
      </w:r>
      <w:r w:rsidR="005A4114" w:rsidRPr="005A4114">
        <w:rPr>
          <w:rFonts w:ascii="Times New Roman" w:hAnsi="Times New Roman" w:cs="Times New Roman"/>
        </w:rPr>
        <w:t xml:space="preserve"> Rady Ministrów z dnia 7 maja 2021 r. w sprawie określenia działań informacyjnych podejmowanych przez podmioty realizujące zadania finansowane lub dofinansowane z budżetu państwa lub z państwowych funduszy celowych (Dz.</w:t>
      </w:r>
      <w:r w:rsidR="000111B5">
        <w:rPr>
          <w:rFonts w:ascii="Times New Roman" w:hAnsi="Times New Roman" w:cs="Times New Roman"/>
        </w:rPr>
        <w:t xml:space="preserve"> </w:t>
      </w:r>
      <w:r w:rsidR="005A4114" w:rsidRPr="005A4114">
        <w:rPr>
          <w:rFonts w:ascii="Times New Roman" w:hAnsi="Times New Roman" w:cs="Times New Roman"/>
        </w:rPr>
        <w:t>U. poz. 953</w:t>
      </w:r>
      <w:r w:rsidR="00383400">
        <w:rPr>
          <w:rFonts w:ascii="Times New Roman" w:hAnsi="Times New Roman" w:cs="Times New Roman"/>
        </w:rPr>
        <w:t xml:space="preserve">, z </w:t>
      </w:r>
      <w:proofErr w:type="spellStart"/>
      <w:r w:rsidR="00383400">
        <w:rPr>
          <w:rFonts w:ascii="Times New Roman" w:hAnsi="Times New Roman" w:cs="Times New Roman"/>
        </w:rPr>
        <w:t>późn</w:t>
      </w:r>
      <w:proofErr w:type="spellEnd"/>
      <w:r w:rsidR="00383400">
        <w:rPr>
          <w:rFonts w:ascii="Times New Roman" w:hAnsi="Times New Roman" w:cs="Times New Roman"/>
        </w:rPr>
        <w:t>. zm.</w:t>
      </w:r>
      <w:r w:rsidR="005A4114" w:rsidRPr="005A4114">
        <w:rPr>
          <w:rFonts w:ascii="Times New Roman" w:hAnsi="Times New Roman" w:cs="Times New Roman"/>
        </w:rPr>
        <w:t>)</w:t>
      </w:r>
      <w:r w:rsidR="005A4114">
        <w:rPr>
          <w:rFonts w:ascii="Times New Roman" w:hAnsi="Times New Roman" w:cs="Times New Roman"/>
        </w:rPr>
        <w:t>, które określa m.in. rodzaje tych działań</w:t>
      </w:r>
      <w:r w:rsidR="005A4114" w:rsidRPr="005A4114">
        <w:rPr>
          <w:rFonts w:ascii="Times New Roman" w:hAnsi="Times New Roman" w:cs="Times New Roman"/>
        </w:rPr>
        <w:t xml:space="preserve"> oraz sposób ich realizacji, w tym okres,</w:t>
      </w:r>
      <w:r w:rsidR="005A4114">
        <w:rPr>
          <w:rFonts w:ascii="Times New Roman" w:hAnsi="Times New Roman" w:cs="Times New Roman"/>
        </w:rPr>
        <w:t xml:space="preserve"> w którym mają być realizowane. Ww. obowiązek informacyjny został</w:t>
      </w:r>
      <w:r w:rsidR="005A4114" w:rsidRPr="005A4114">
        <w:rPr>
          <w:rFonts w:ascii="Times New Roman" w:hAnsi="Times New Roman" w:cs="Times New Roman"/>
        </w:rPr>
        <w:t xml:space="preserve"> określony </w:t>
      </w:r>
      <w:r w:rsidR="005A4114">
        <w:rPr>
          <w:rFonts w:ascii="Times New Roman" w:hAnsi="Times New Roman" w:cs="Times New Roman"/>
        </w:rPr>
        <w:t xml:space="preserve">w </w:t>
      </w:r>
      <w:r w:rsidR="005A4114" w:rsidRPr="005A4114">
        <w:rPr>
          <w:rFonts w:ascii="Times New Roman" w:hAnsi="Times New Roman" w:cs="Times New Roman"/>
        </w:rPr>
        <w:t>art. 35a</w:t>
      </w:r>
      <w:r w:rsidR="00D3416E">
        <w:rPr>
          <w:rFonts w:ascii="Times New Roman" w:hAnsi="Times New Roman" w:cs="Times New Roman"/>
        </w:rPr>
        <w:t>–</w:t>
      </w:r>
      <w:r w:rsidR="00C42D33">
        <w:rPr>
          <w:rFonts w:ascii="Times New Roman" w:hAnsi="Times New Roman" w:cs="Times New Roman"/>
        </w:rPr>
        <w:t>35d</w:t>
      </w:r>
      <w:r w:rsidR="005A4114" w:rsidRPr="005A4114">
        <w:rPr>
          <w:rFonts w:ascii="Times New Roman" w:hAnsi="Times New Roman" w:cs="Times New Roman"/>
        </w:rPr>
        <w:t xml:space="preserve"> ustawy z dnia 27 sierpnia 2009 r. o finansach publicznych.</w:t>
      </w:r>
    </w:p>
    <w:p w14:paraId="0B83744A" w14:textId="77777777" w:rsidR="00CF626C" w:rsidRPr="00CF626C" w:rsidRDefault="00CF626C" w:rsidP="00FF1EF9">
      <w:pPr>
        <w:pStyle w:val="Default"/>
        <w:spacing w:after="120" w:line="276" w:lineRule="auto"/>
        <w:rPr>
          <w:rFonts w:ascii="Times New Roman" w:hAnsi="Times New Roman" w:cs="Times New Roman"/>
        </w:rPr>
      </w:pPr>
      <w:r w:rsidRPr="00CF626C">
        <w:rPr>
          <w:rFonts w:ascii="Times New Roman" w:hAnsi="Times New Roman" w:cs="Times New Roman"/>
        </w:rPr>
        <w:t xml:space="preserve">Aby poinformować opinię publiczną (w tym odbiorców rezultatów projektu) oraz osoby </w:t>
      </w:r>
      <w:r>
        <w:rPr>
          <w:rFonts w:ascii="Times New Roman" w:hAnsi="Times New Roman" w:cs="Times New Roman"/>
        </w:rPr>
        <w:br/>
      </w:r>
      <w:r w:rsidRPr="00CF626C">
        <w:rPr>
          <w:rFonts w:ascii="Times New Roman" w:hAnsi="Times New Roman" w:cs="Times New Roman"/>
        </w:rPr>
        <w:t>i podmioty</w:t>
      </w:r>
      <w:r>
        <w:rPr>
          <w:rFonts w:ascii="Times New Roman" w:hAnsi="Times New Roman" w:cs="Times New Roman"/>
        </w:rPr>
        <w:t xml:space="preserve"> </w:t>
      </w:r>
      <w:r w:rsidRPr="00CF626C">
        <w:rPr>
          <w:rFonts w:ascii="Times New Roman" w:hAnsi="Times New Roman" w:cs="Times New Roman"/>
        </w:rPr>
        <w:t xml:space="preserve">uczestniczące w projekcie o uzyskanym dofinansowaniu, </w:t>
      </w:r>
      <w:r w:rsidR="00D068E0">
        <w:rPr>
          <w:rFonts w:ascii="Times New Roman" w:hAnsi="Times New Roman" w:cs="Times New Roman"/>
        </w:rPr>
        <w:t>O</w:t>
      </w:r>
      <w:r>
        <w:rPr>
          <w:rFonts w:ascii="Times New Roman" w:hAnsi="Times New Roman" w:cs="Times New Roman"/>
        </w:rPr>
        <w:t>ferent</w:t>
      </w:r>
      <w:r w:rsidRPr="00CF626C">
        <w:rPr>
          <w:rFonts w:ascii="Times New Roman" w:hAnsi="Times New Roman" w:cs="Times New Roman"/>
        </w:rPr>
        <w:t xml:space="preserve"> jest obowiązany do:</w:t>
      </w:r>
    </w:p>
    <w:p w14:paraId="4D10E332" w14:textId="1A66C574"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tablicy informacyjnej w przypadku realizacji projektów w zakresie infrastruktury,</w:t>
      </w:r>
      <w:r>
        <w:rPr>
          <w:rFonts w:ascii="Times New Roman" w:hAnsi="Times New Roman" w:cs="Times New Roman"/>
        </w:rPr>
        <w:t xml:space="preserve"> </w:t>
      </w:r>
      <w:r w:rsidRPr="00CF626C">
        <w:rPr>
          <w:rFonts w:ascii="Times New Roman" w:hAnsi="Times New Roman" w:cs="Times New Roman"/>
        </w:rPr>
        <w:t>prac budowlanych lub zakupu środków trwałych</w:t>
      </w:r>
      <w:r w:rsidR="00AA62BB">
        <w:rPr>
          <w:rFonts w:ascii="Times New Roman" w:hAnsi="Times New Roman" w:cs="Times New Roman"/>
        </w:rPr>
        <w:t>;</w:t>
      </w:r>
    </w:p>
    <w:p w14:paraId="1BE8C45E" w14:textId="1050A256"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plakatu informacyjnego w przypadku realizacji projektów</w:t>
      </w:r>
      <w:r>
        <w:rPr>
          <w:rFonts w:ascii="Times New Roman" w:hAnsi="Times New Roman" w:cs="Times New Roman"/>
        </w:rPr>
        <w:t xml:space="preserve"> </w:t>
      </w:r>
      <w:r w:rsidRPr="00CF626C">
        <w:rPr>
          <w:rFonts w:ascii="Times New Roman" w:hAnsi="Times New Roman" w:cs="Times New Roman"/>
        </w:rPr>
        <w:t>badawczo-rozwojowych, edukacyjnych i społecznych</w:t>
      </w:r>
      <w:r w:rsidR="00AA62BB">
        <w:rPr>
          <w:rFonts w:ascii="Times New Roman" w:hAnsi="Times New Roman" w:cs="Times New Roman"/>
        </w:rPr>
        <w:t>;</w:t>
      </w:r>
    </w:p>
    <w:p w14:paraId="4BC1FD66" w14:textId="77777777"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stosownej informacji o dofinansowaniu wszystkich projektów na swojej stronie internetowej.</w:t>
      </w:r>
    </w:p>
    <w:p w14:paraId="6C23152F" w14:textId="39F562F2" w:rsidR="003C06D4" w:rsidRDefault="00CF626C" w:rsidP="00FF1EF9">
      <w:pPr>
        <w:pStyle w:val="Default"/>
        <w:spacing w:after="120" w:line="276" w:lineRule="auto"/>
        <w:rPr>
          <w:rFonts w:ascii="Times New Roman" w:hAnsi="Times New Roman" w:cs="Times New Roman"/>
        </w:rPr>
      </w:pPr>
      <w:r w:rsidRPr="00CF626C">
        <w:rPr>
          <w:rFonts w:ascii="Times New Roman" w:hAnsi="Times New Roman" w:cs="Times New Roman"/>
        </w:rPr>
        <w:t xml:space="preserve">Koszt powyższych obowiązków ponosi </w:t>
      </w:r>
      <w:r w:rsidR="00D068E0">
        <w:rPr>
          <w:rFonts w:ascii="Times New Roman" w:hAnsi="Times New Roman" w:cs="Times New Roman"/>
        </w:rPr>
        <w:t>Oferent</w:t>
      </w:r>
      <w:r w:rsidRPr="00CF626C">
        <w:rPr>
          <w:rFonts w:ascii="Times New Roman" w:hAnsi="Times New Roman" w:cs="Times New Roman"/>
        </w:rPr>
        <w:t>. Jest to koszt kwalifikowany.</w:t>
      </w:r>
      <w:r w:rsidRPr="00CF626C">
        <w:t xml:space="preserve"> </w:t>
      </w:r>
      <w:r w:rsidRPr="00CF626C">
        <w:rPr>
          <w:rFonts w:ascii="Times New Roman" w:hAnsi="Times New Roman" w:cs="Times New Roman"/>
        </w:rPr>
        <w:t xml:space="preserve">Wytyczne </w:t>
      </w:r>
      <w:r>
        <w:rPr>
          <w:rFonts w:ascii="Times New Roman" w:hAnsi="Times New Roman" w:cs="Times New Roman"/>
        </w:rPr>
        <w:br/>
      </w:r>
      <w:r w:rsidRPr="00CF626C">
        <w:rPr>
          <w:rFonts w:ascii="Times New Roman" w:hAnsi="Times New Roman" w:cs="Times New Roman"/>
        </w:rPr>
        <w:t>w zakresie wypełniania obowiązków informacyjnych</w:t>
      </w:r>
      <w:r>
        <w:rPr>
          <w:rFonts w:ascii="Times New Roman" w:hAnsi="Times New Roman" w:cs="Times New Roman"/>
        </w:rPr>
        <w:t xml:space="preserve"> </w:t>
      </w:r>
      <w:r w:rsidRPr="00CF626C">
        <w:rPr>
          <w:rFonts w:ascii="Times New Roman" w:hAnsi="Times New Roman" w:cs="Times New Roman"/>
        </w:rPr>
        <w:t xml:space="preserve">obowiązują </w:t>
      </w:r>
      <w:r w:rsidR="00D20CE6">
        <w:rPr>
          <w:rFonts w:ascii="Times New Roman" w:hAnsi="Times New Roman" w:cs="Times New Roman"/>
        </w:rPr>
        <w:t>O</w:t>
      </w:r>
      <w:r>
        <w:rPr>
          <w:rFonts w:ascii="Times New Roman" w:hAnsi="Times New Roman" w:cs="Times New Roman"/>
        </w:rPr>
        <w:t>ferenta</w:t>
      </w:r>
      <w:r w:rsidRPr="00CF626C">
        <w:rPr>
          <w:rFonts w:ascii="Times New Roman" w:hAnsi="Times New Roman" w:cs="Times New Roman"/>
        </w:rPr>
        <w:t xml:space="preserve"> od momentu uzyskania dofinansowania.</w:t>
      </w:r>
    </w:p>
    <w:p w14:paraId="18F091D4" w14:textId="696C73D5" w:rsidR="003C06D4" w:rsidRDefault="003C06D4" w:rsidP="00FF1EF9">
      <w:pPr>
        <w:pStyle w:val="Default"/>
        <w:spacing w:after="120" w:line="276" w:lineRule="auto"/>
        <w:rPr>
          <w:rFonts w:ascii="Times New Roman" w:hAnsi="Times New Roman" w:cs="Times New Roman"/>
        </w:rPr>
      </w:pPr>
      <w:r>
        <w:rPr>
          <w:rFonts w:ascii="Times New Roman" w:hAnsi="Times New Roman" w:cs="Times New Roman"/>
        </w:rPr>
        <w:t xml:space="preserve">Całość </w:t>
      </w:r>
      <w:r w:rsidR="005A4114">
        <w:rPr>
          <w:rFonts w:ascii="Times New Roman" w:hAnsi="Times New Roman" w:cs="Times New Roman"/>
        </w:rPr>
        <w:t>ww. w</w:t>
      </w:r>
      <w:r>
        <w:rPr>
          <w:rFonts w:ascii="Times New Roman" w:hAnsi="Times New Roman" w:cs="Times New Roman"/>
        </w:rPr>
        <w:t xml:space="preserve">ytycznych wraz z </w:t>
      </w:r>
      <w:r w:rsidR="00CF626C">
        <w:rPr>
          <w:rFonts w:ascii="Times New Roman" w:hAnsi="Times New Roman" w:cs="Times New Roman"/>
        </w:rPr>
        <w:t xml:space="preserve">wzorami tablic, plakatów oraz </w:t>
      </w:r>
      <w:r>
        <w:rPr>
          <w:rFonts w:ascii="Times New Roman" w:hAnsi="Times New Roman" w:cs="Times New Roman"/>
        </w:rPr>
        <w:t xml:space="preserve">materiałami graficznymi znajduje się na stronie internetowej </w:t>
      </w:r>
      <w:hyperlink r:id="rId9" w:history="1">
        <w:r w:rsidRPr="004867B8">
          <w:rPr>
            <w:rStyle w:val="Hipercze"/>
            <w:rFonts w:ascii="Times New Roman" w:hAnsi="Times New Roman" w:cs="Times New Roman"/>
          </w:rPr>
          <w:t>https://www.gov.pl/web/premier/promocja</w:t>
        </w:r>
      </w:hyperlink>
      <w:r>
        <w:rPr>
          <w:rFonts w:ascii="Times New Roman" w:hAnsi="Times New Roman" w:cs="Times New Roman"/>
        </w:rPr>
        <w:t xml:space="preserve">.  </w:t>
      </w:r>
    </w:p>
    <w:p w14:paraId="60173F44" w14:textId="0126A6FF" w:rsidR="005517C0" w:rsidRDefault="005517C0" w:rsidP="00FF1EF9">
      <w:pPr>
        <w:spacing w:after="80" w:line="276" w:lineRule="auto"/>
        <w:contextualSpacing/>
        <w:rPr>
          <w:rFonts w:ascii="Times New Roman" w:hAnsi="Times New Roman" w:cs="Times New Roman"/>
        </w:rPr>
      </w:pPr>
    </w:p>
    <w:p w14:paraId="661D176D" w14:textId="2E016659" w:rsidR="00FD3C66" w:rsidRDefault="00852E53" w:rsidP="00FF1EF9">
      <w:pPr>
        <w:pStyle w:val="Nagwek3"/>
        <w:numPr>
          <w:ilvl w:val="0"/>
          <w:numId w:val="17"/>
        </w:numPr>
        <w:jc w:val="left"/>
      </w:pPr>
      <w:bookmarkStart w:id="88" w:name="_Toc152669939"/>
      <w:r>
        <w:t>MINIMALNE WYMAGANIA SŁUŻĄCE ZAPEWNIENIU DOSTĘPNOŚCI OSOBOM ZE SZCZEGÓLNYMI POTRZEBAMI</w:t>
      </w:r>
      <w:bookmarkEnd w:id="88"/>
      <w:r>
        <w:t xml:space="preserve"> </w:t>
      </w:r>
      <w:r w:rsidRPr="00FD3C66">
        <w:t xml:space="preserve"> </w:t>
      </w:r>
    </w:p>
    <w:p w14:paraId="198DAEF4" w14:textId="77777777"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lastRenderedPageBreak/>
        <w:t>Zleceniobiorca jest zobowiązany do zapewnienia dostępności osobom ze szczególnymi potrzebami w zakresie realizowanego wsparcia finansowego z uwzględnieniem postanowień ustawy z dnia 19 lipca 2019 r. o zapewnieniu dostępności osobom ze szczególnymi potrzebami (Dz. U. z 2022 r. poz. 2240), z uwzględnieniem minimalnych wymagań służących zapewnieniu dostępności osobom ze szczególnymi potrzebami, które obejmują:</w:t>
      </w:r>
    </w:p>
    <w:p w14:paraId="6B7D7924" w14:textId="7D0DA908"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1)</w:t>
      </w:r>
      <w:r w:rsidRPr="00307CF3">
        <w:rPr>
          <w:rFonts w:ascii="Times New Roman" w:hAnsi="Times New Roman" w:cs="Times New Roman"/>
          <w:sz w:val="24"/>
          <w:szCs w:val="24"/>
        </w:rPr>
        <w:tab/>
      </w:r>
      <w:r>
        <w:rPr>
          <w:rFonts w:ascii="Times New Roman" w:hAnsi="Times New Roman" w:cs="Times New Roman"/>
          <w:sz w:val="24"/>
          <w:szCs w:val="24"/>
        </w:rPr>
        <w:t xml:space="preserve"> </w:t>
      </w:r>
      <w:r w:rsidRPr="00307CF3">
        <w:rPr>
          <w:rFonts w:ascii="Times New Roman" w:hAnsi="Times New Roman" w:cs="Times New Roman"/>
          <w:sz w:val="24"/>
          <w:szCs w:val="24"/>
        </w:rPr>
        <w:t>w zakresie dostępności architektonicznej:</w:t>
      </w:r>
    </w:p>
    <w:p w14:paraId="479D4440" w14:textId="24A7A48B" w:rsidR="00307CF3" w:rsidRPr="00307CF3" w:rsidRDefault="00307CF3" w:rsidP="00FF1EF9">
      <w:pPr>
        <w:ind w:left="426"/>
        <w:rPr>
          <w:rFonts w:ascii="Times New Roman" w:hAnsi="Times New Roman" w:cs="Times New Roman"/>
          <w:sz w:val="24"/>
          <w:szCs w:val="24"/>
        </w:rPr>
      </w:pPr>
      <w:r w:rsidRPr="00307CF3">
        <w:rPr>
          <w:rFonts w:ascii="Times New Roman" w:hAnsi="Times New Roman" w:cs="Times New Roman"/>
          <w:sz w:val="24"/>
          <w:szCs w:val="24"/>
        </w:rPr>
        <w:t>a)</w:t>
      </w:r>
      <w:r w:rsidRPr="00307CF3">
        <w:rPr>
          <w:rFonts w:ascii="Times New Roman" w:hAnsi="Times New Roman" w:cs="Times New Roman"/>
          <w:sz w:val="24"/>
          <w:szCs w:val="24"/>
        </w:rPr>
        <w:tab/>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zapewnienie wolnych od barier poziomych i pionowych przestrzeni komunikacyjnych budynków,</w:t>
      </w:r>
    </w:p>
    <w:p w14:paraId="775033EC" w14:textId="30775D3C"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b)</w:t>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ab/>
        <w:t>instalację urządzeń lub zastosowanie środków technicznych i rozwiązań architektonicznych w budynku, które umożliwiają dostęp do wszystkich pomieszczeń, z wyłączeniem pomieszczeń technicznych,</w:t>
      </w:r>
    </w:p>
    <w:p w14:paraId="5AE4DB6B" w14:textId="6E409AF0"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c)</w:t>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ab/>
        <w:t>zapewnienie informacji na temat rozkładu pomieszczeń w budynku, co najmniej w sposób wizualny i dotykowy lub głosowy,</w:t>
      </w:r>
    </w:p>
    <w:p w14:paraId="18C28D49" w14:textId="3F84E8B7"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d)</w:t>
      </w:r>
      <w:r w:rsidRPr="00307CF3">
        <w:rPr>
          <w:rFonts w:ascii="Times New Roman" w:hAnsi="Times New Roman" w:cs="Times New Roman"/>
          <w:sz w:val="24"/>
          <w:szCs w:val="24"/>
        </w:rPr>
        <w:tab/>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 xml:space="preserve">zapewnienie wstępu do budynku osobie korzystającej z psa asystującego, o którym mowa w art. 2 pkt 11 ustawy z dnia 27 sierpnia 1997 r. o rehabilitacji zawodowej i społecznej oraz zatrudnianiu osób niepełnosprawnych (Dz. U. z 2023 r. poz. 100, z </w:t>
      </w:r>
      <w:proofErr w:type="spellStart"/>
      <w:r w:rsidRPr="00307CF3">
        <w:rPr>
          <w:rFonts w:ascii="Times New Roman" w:hAnsi="Times New Roman" w:cs="Times New Roman"/>
          <w:sz w:val="24"/>
          <w:szCs w:val="24"/>
        </w:rPr>
        <w:t>późn</w:t>
      </w:r>
      <w:proofErr w:type="spellEnd"/>
      <w:r w:rsidR="009403D4">
        <w:rPr>
          <w:rFonts w:ascii="Times New Roman" w:hAnsi="Times New Roman" w:cs="Times New Roman"/>
          <w:sz w:val="24"/>
          <w:szCs w:val="24"/>
        </w:rPr>
        <w:t>.</w:t>
      </w:r>
      <w:r w:rsidRPr="00307CF3">
        <w:rPr>
          <w:rFonts w:ascii="Times New Roman" w:hAnsi="Times New Roman" w:cs="Times New Roman"/>
          <w:sz w:val="24"/>
          <w:szCs w:val="24"/>
        </w:rPr>
        <w:t xml:space="preserve"> zm.),</w:t>
      </w:r>
    </w:p>
    <w:p w14:paraId="7AB2F532" w14:textId="68E09450"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e)</w:t>
      </w:r>
      <w:r w:rsidRPr="00307CF3">
        <w:rPr>
          <w:rFonts w:ascii="Times New Roman" w:hAnsi="Times New Roman" w:cs="Times New Roman"/>
          <w:sz w:val="24"/>
          <w:szCs w:val="24"/>
        </w:rPr>
        <w:tab/>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zapewnienie osobom ze szczególnymi potrzebami możliwości ewakuacji lub ich uratowania w inny sposób;</w:t>
      </w:r>
    </w:p>
    <w:p w14:paraId="3E756A89" w14:textId="0E079644"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2)</w:t>
      </w:r>
      <w:r w:rsidRPr="00307CF3">
        <w:rPr>
          <w:rFonts w:ascii="Times New Roman" w:hAnsi="Times New Roman" w:cs="Times New Roman"/>
          <w:sz w:val="24"/>
          <w:szCs w:val="24"/>
        </w:rPr>
        <w:tab/>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 xml:space="preserve">w zakresie dostępności cyfrowej – wymagania określone w ustawie z dnia 4 kwietnia 2019 r. o dostępności cyfrowej stron internetowych i aplikacji mobilnych podmiotów publicznych (Dz. U. z 2023 r. poz. </w:t>
      </w:r>
      <w:r w:rsidR="0066442A">
        <w:rPr>
          <w:rFonts w:ascii="Times New Roman" w:hAnsi="Times New Roman" w:cs="Times New Roman"/>
          <w:sz w:val="24"/>
          <w:szCs w:val="24"/>
        </w:rPr>
        <w:t>1440</w:t>
      </w:r>
      <w:r w:rsidRPr="00307CF3">
        <w:rPr>
          <w:rFonts w:ascii="Times New Roman" w:hAnsi="Times New Roman" w:cs="Times New Roman"/>
          <w:sz w:val="24"/>
          <w:szCs w:val="24"/>
        </w:rPr>
        <w:t>);</w:t>
      </w:r>
    </w:p>
    <w:p w14:paraId="3984EED9" w14:textId="4E2A7841"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3)</w:t>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ab/>
        <w:t>w zakresie dostępności informacyjno-komunikacyjnej:</w:t>
      </w:r>
    </w:p>
    <w:p w14:paraId="3BCBD5F2"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a)</w:t>
      </w:r>
      <w:r w:rsidRPr="00307CF3">
        <w:rPr>
          <w:rFonts w:ascii="Times New Roman" w:hAnsi="Times New Roman" w:cs="Times New Roman"/>
          <w:sz w:val="24"/>
          <w:szCs w:val="24"/>
        </w:rPr>
        <w:tab/>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15DB79F6"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b)</w:t>
      </w:r>
      <w:r w:rsidRPr="00307CF3">
        <w:rPr>
          <w:rFonts w:ascii="Times New Roman" w:hAnsi="Times New Roman" w:cs="Times New Roman"/>
          <w:sz w:val="24"/>
          <w:szCs w:val="24"/>
        </w:rPr>
        <w:tab/>
        <w:t>instalację urządzeń lub innych środków technicznych do obsługi osób słabosłyszących, w szczególności pętli indukcyjnych, systemów FM lub urządzeń opartych o inne technologie, których celem jest wspomaganie słyszenia,</w:t>
      </w:r>
    </w:p>
    <w:p w14:paraId="1FE28C10"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c)</w:t>
      </w:r>
      <w:r w:rsidRPr="00307CF3">
        <w:rPr>
          <w:rFonts w:ascii="Times New Roman" w:hAnsi="Times New Roman" w:cs="Times New Roman"/>
          <w:sz w:val="24"/>
          <w:szCs w:val="24"/>
        </w:rPr>
        <w:tab/>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6C02479" w14:textId="51241668" w:rsidR="009B7426"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d)</w:t>
      </w:r>
      <w:r w:rsidRPr="00307CF3">
        <w:rPr>
          <w:rFonts w:ascii="Times New Roman" w:hAnsi="Times New Roman" w:cs="Times New Roman"/>
          <w:sz w:val="24"/>
          <w:szCs w:val="24"/>
        </w:rPr>
        <w:tab/>
        <w:t>zapewnienie, na wniosek osoby ze szczególnymi potrzebami, komunikacji z podmiotem publicznym w formie określonej w tym wniosku.</w:t>
      </w:r>
    </w:p>
    <w:p w14:paraId="56D736CB" w14:textId="77777777" w:rsidR="00684B1E" w:rsidRPr="002650E7" w:rsidRDefault="00684B1E" w:rsidP="00FF1EF9">
      <w:pPr>
        <w:spacing w:after="80" w:line="276" w:lineRule="auto"/>
        <w:contextualSpacing/>
        <w:rPr>
          <w:rFonts w:ascii="Times New Roman" w:hAnsi="Times New Roman" w:cs="Times New Roman"/>
        </w:rPr>
      </w:pPr>
    </w:p>
    <w:p w14:paraId="76E2F7F4" w14:textId="50A44323" w:rsidR="00E54C77" w:rsidRPr="00491A84" w:rsidRDefault="00D372A4" w:rsidP="002D310B">
      <w:pPr>
        <w:pStyle w:val="Nagwek2"/>
        <w:jc w:val="center"/>
        <w:rPr>
          <w:color w:val="ED7D31" w:themeColor="accent2"/>
        </w:rPr>
      </w:pPr>
      <w:bookmarkStart w:id="89" w:name="_Toc30167486"/>
      <w:bookmarkStart w:id="90" w:name="_Toc152669940"/>
      <w:r w:rsidRPr="00491A84">
        <w:rPr>
          <w:color w:val="ED7D31" w:themeColor="accent2"/>
        </w:rPr>
        <w:t>IX</w:t>
      </w:r>
      <w:r w:rsidR="00E54C77" w:rsidRPr="00491A84">
        <w:rPr>
          <w:color w:val="ED7D31" w:themeColor="accent2"/>
        </w:rPr>
        <w:t>. DYSPONOWANIE ŚRODKAMI UWOLNIONYMI</w:t>
      </w:r>
      <w:bookmarkEnd w:id="89"/>
      <w:bookmarkEnd w:id="90"/>
    </w:p>
    <w:p w14:paraId="7C4F4D30" w14:textId="7CDB447D" w:rsidR="00FF484E" w:rsidRPr="00414BB7" w:rsidRDefault="005A6ABE" w:rsidP="00FF1EF9">
      <w:pPr>
        <w:autoSpaceDE w:val="0"/>
        <w:autoSpaceDN w:val="0"/>
        <w:adjustRightInd w:val="0"/>
        <w:spacing w:after="120" w:line="276" w:lineRule="auto"/>
        <w:rPr>
          <w:rFonts w:ascii="Times New Roman" w:hAnsi="Times New Roman" w:cs="Times New Roman"/>
          <w:bCs/>
          <w:sz w:val="24"/>
          <w:szCs w:val="24"/>
        </w:rPr>
      </w:pPr>
      <w:bookmarkStart w:id="91" w:name="_Toc85552321"/>
      <w:bookmarkStart w:id="92" w:name="_Toc108172500"/>
      <w:r w:rsidRPr="00414BB7">
        <w:rPr>
          <w:rFonts w:ascii="Times New Roman" w:hAnsi="Times New Roman" w:cs="Times New Roman"/>
          <w:bCs/>
          <w:sz w:val="24"/>
          <w:szCs w:val="24"/>
        </w:rPr>
        <w:t xml:space="preserve">W celu zagospodarowania środków </w:t>
      </w:r>
      <w:r w:rsidR="00F02E53" w:rsidRPr="00414BB7">
        <w:rPr>
          <w:rFonts w:ascii="Times New Roman" w:hAnsi="Times New Roman" w:cs="Times New Roman"/>
          <w:bCs/>
          <w:sz w:val="24"/>
          <w:szCs w:val="24"/>
        </w:rPr>
        <w:t xml:space="preserve">finansowych </w:t>
      </w:r>
      <w:r w:rsidRPr="00414BB7">
        <w:rPr>
          <w:rFonts w:ascii="Times New Roman" w:hAnsi="Times New Roman" w:cs="Times New Roman"/>
          <w:bCs/>
          <w:sz w:val="24"/>
          <w:szCs w:val="24"/>
        </w:rPr>
        <w:t>wynikających z:</w:t>
      </w:r>
      <w:bookmarkEnd w:id="91"/>
      <w:bookmarkEnd w:id="92"/>
    </w:p>
    <w:p w14:paraId="09512CE4" w14:textId="00707884"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lastRenderedPageBreak/>
        <w:t>pozyskania dodatkowych środków na realizację Programu</w:t>
      </w:r>
      <w:r w:rsidR="001A4A58" w:rsidRPr="00414BB7">
        <w:rPr>
          <w:rFonts w:ascii="Times New Roman" w:hAnsi="Times New Roman" w:cs="Times New Roman"/>
          <w:color w:val="000000"/>
          <w:sz w:val="24"/>
          <w:szCs w:val="24"/>
        </w:rPr>
        <w:t>;</w:t>
      </w:r>
    </w:p>
    <w:p w14:paraId="0A33E373" w14:textId="75CC0710"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realizacji zadania przez podmiot, który otrzymał dofinansowanie</w:t>
      </w:r>
      <w:r w:rsidR="001A4A58" w:rsidRPr="00414BB7">
        <w:rPr>
          <w:rFonts w:ascii="Times New Roman" w:hAnsi="Times New Roman" w:cs="Times New Roman"/>
          <w:color w:val="000000"/>
          <w:sz w:val="24"/>
          <w:szCs w:val="24"/>
        </w:rPr>
        <w:t>;</w:t>
      </w:r>
    </w:p>
    <w:p w14:paraId="03A9643C" w14:textId="2F37E9F9"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części dofinasowania przez podmiot, który otrzymał dofinansowanie</w:t>
      </w:r>
      <w:r w:rsidR="001A4A58" w:rsidRPr="00414BB7">
        <w:rPr>
          <w:rFonts w:ascii="Times New Roman" w:hAnsi="Times New Roman" w:cs="Times New Roman"/>
          <w:color w:val="000000"/>
          <w:sz w:val="24"/>
          <w:szCs w:val="24"/>
        </w:rPr>
        <w:t>;</w:t>
      </w:r>
    </w:p>
    <w:p w14:paraId="147700C8" w14:textId="0F17CFE6" w:rsidR="00FF484E" w:rsidRPr="00414BB7" w:rsidRDefault="00E04D2C"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 xml:space="preserve">zaistnienia </w:t>
      </w:r>
      <w:r w:rsidR="00FF484E" w:rsidRPr="00414BB7">
        <w:rPr>
          <w:rFonts w:ascii="Times New Roman" w:hAnsi="Times New Roman" w:cs="Times New Roman"/>
          <w:color w:val="000000"/>
          <w:sz w:val="24"/>
          <w:szCs w:val="24"/>
        </w:rPr>
        <w:t>jednej z przesłanek do niepodpisania umowy</w:t>
      </w:r>
      <w:r w:rsidR="001A4A58" w:rsidRPr="00414BB7">
        <w:rPr>
          <w:rFonts w:ascii="Times New Roman" w:hAnsi="Times New Roman" w:cs="Times New Roman"/>
          <w:color w:val="000000"/>
          <w:sz w:val="24"/>
          <w:szCs w:val="24"/>
        </w:rPr>
        <w:t>;</w:t>
      </w:r>
    </w:p>
    <w:p w14:paraId="3465A7DD" w14:textId="3062301E"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 xml:space="preserve">sytuacji, w której kwota środków przeznaczonych na dofinansowanie ofert w danym </w:t>
      </w:r>
      <w:r w:rsidR="0066442A">
        <w:rPr>
          <w:rFonts w:ascii="Times New Roman" w:hAnsi="Times New Roman" w:cs="Times New Roman"/>
          <w:color w:val="000000"/>
          <w:sz w:val="24"/>
          <w:szCs w:val="24"/>
        </w:rPr>
        <w:t>P</w:t>
      </w:r>
      <w:r w:rsidRPr="00414BB7">
        <w:rPr>
          <w:rFonts w:ascii="Times New Roman" w:hAnsi="Times New Roman" w:cs="Times New Roman"/>
          <w:color w:val="000000"/>
          <w:sz w:val="24"/>
          <w:szCs w:val="24"/>
        </w:rPr>
        <w:t xml:space="preserve">riorytecie jest wyższa niż suma dotacji wszystkich projektów dofinansowanych w tym </w:t>
      </w:r>
      <w:r w:rsidR="0066442A">
        <w:rPr>
          <w:rFonts w:ascii="Times New Roman" w:hAnsi="Times New Roman" w:cs="Times New Roman"/>
          <w:color w:val="000000"/>
          <w:sz w:val="24"/>
          <w:szCs w:val="24"/>
        </w:rPr>
        <w:t>P</w:t>
      </w:r>
      <w:r w:rsidRPr="00414BB7">
        <w:rPr>
          <w:rFonts w:ascii="Times New Roman" w:hAnsi="Times New Roman" w:cs="Times New Roman"/>
          <w:color w:val="000000"/>
          <w:sz w:val="24"/>
          <w:szCs w:val="24"/>
        </w:rPr>
        <w:t>riorytecie</w:t>
      </w:r>
      <w:r w:rsidR="00D11526">
        <w:rPr>
          <w:rFonts w:ascii="Times New Roman" w:hAnsi="Times New Roman" w:cs="Times New Roman"/>
          <w:color w:val="000000"/>
          <w:sz w:val="24"/>
          <w:szCs w:val="24"/>
        </w:rPr>
        <w:t>.</w:t>
      </w:r>
    </w:p>
    <w:p w14:paraId="3AE58D65" w14:textId="77777777" w:rsidR="00FF484E" w:rsidRPr="00414BB7" w:rsidRDefault="00FF484E" w:rsidP="00FF1EF9">
      <w:pPr>
        <w:autoSpaceDE w:val="0"/>
        <w:autoSpaceDN w:val="0"/>
        <w:adjustRightInd w:val="0"/>
        <w:spacing w:after="120" w:line="276" w:lineRule="auto"/>
        <w:rPr>
          <w:rFonts w:ascii="Times New Roman" w:hAnsi="Times New Roman" w:cs="Times New Roman"/>
          <w:bCs/>
          <w:sz w:val="24"/>
          <w:szCs w:val="24"/>
        </w:rPr>
      </w:pPr>
      <w:bookmarkStart w:id="93" w:name="_Toc85552322"/>
      <w:bookmarkStart w:id="94" w:name="_Toc108172501"/>
      <w:r w:rsidRPr="00414BB7">
        <w:rPr>
          <w:rFonts w:ascii="Times New Roman" w:hAnsi="Times New Roman" w:cs="Times New Roman"/>
          <w:bCs/>
          <w:sz w:val="24"/>
          <w:szCs w:val="24"/>
        </w:rPr>
        <w:t>Minister może</w:t>
      </w:r>
      <w:r w:rsidR="005A6ABE" w:rsidRPr="00414BB7">
        <w:rPr>
          <w:rFonts w:ascii="Times New Roman" w:hAnsi="Times New Roman" w:cs="Times New Roman"/>
          <w:bCs/>
          <w:sz w:val="24"/>
          <w:szCs w:val="24"/>
        </w:rPr>
        <w:t>:</w:t>
      </w:r>
      <w:bookmarkEnd w:id="93"/>
      <w:bookmarkEnd w:id="94"/>
    </w:p>
    <w:p w14:paraId="136E39CE" w14:textId="1F8F6740"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ogłosić kolejny otwarty konkurs ofert</w:t>
      </w:r>
      <w:r w:rsidR="001A4A58">
        <w:rPr>
          <w:rFonts w:ascii="Times New Roman" w:hAnsi="Times New Roman" w:cs="Times New Roman"/>
          <w:iCs/>
          <w:color w:val="000000"/>
          <w:sz w:val="24"/>
          <w:szCs w:val="24"/>
        </w:rPr>
        <w:t>;</w:t>
      </w:r>
    </w:p>
    <w:p w14:paraId="06AC4CB6" w14:textId="58C20890"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 xml:space="preserve">przeprowadzić nabór uzupełniający (w trybie otwartego konkursu ofert) w jednym lub w kilku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riorytetach</w:t>
      </w:r>
      <w:r w:rsidR="001A4A58">
        <w:rPr>
          <w:rFonts w:ascii="Times New Roman" w:hAnsi="Times New Roman" w:cs="Times New Roman"/>
          <w:iCs/>
          <w:color w:val="000000"/>
          <w:sz w:val="24"/>
          <w:szCs w:val="24"/>
        </w:rPr>
        <w:t>;</w:t>
      </w:r>
    </w:p>
    <w:p w14:paraId="1B07906D" w14:textId="2A37FE04"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 xml:space="preserve">przesunąć środki do 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riorytetów i ogłosić nabór uzupełniający (w trybie otwartego konkursu ofert)</w:t>
      </w:r>
      <w:r w:rsidR="001A4A58">
        <w:rPr>
          <w:rFonts w:ascii="Times New Roman" w:hAnsi="Times New Roman" w:cs="Times New Roman"/>
          <w:iCs/>
          <w:color w:val="000000"/>
          <w:sz w:val="24"/>
          <w:szCs w:val="24"/>
        </w:rPr>
        <w:t>;</w:t>
      </w:r>
      <w:r w:rsidRPr="00DE5053">
        <w:rPr>
          <w:rFonts w:ascii="Times New Roman" w:hAnsi="Times New Roman" w:cs="Times New Roman"/>
          <w:iCs/>
          <w:color w:val="000000"/>
          <w:sz w:val="24"/>
          <w:szCs w:val="24"/>
        </w:rPr>
        <w:t xml:space="preserve">  </w:t>
      </w:r>
    </w:p>
    <w:p w14:paraId="0C3C62D1" w14:textId="6B2FE281" w:rsidR="00FF484E" w:rsidRPr="00212707" w:rsidRDefault="00FF484E" w:rsidP="00401E3C">
      <w:pPr>
        <w:pStyle w:val="Akapitzlist"/>
        <w:numPr>
          <w:ilvl w:val="0"/>
          <w:numId w:val="132"/>
        </w:numPr>
        <w:autoSpaceDE w:val="0"/>
        <w:autoSpaceDN w:val="0"/>
        <w:adjustRightInd w:val="0"/>
        <w:spacing w:after="120" w:line="276" w:lineRule="auto"/>
        <w:rPr>
          <w:rFonts w:ascii="Times New Roman" w:hAnsi="Times New Roman"/>
          <w:color w:val="000000"/>
          <w:sz w:val="24"/>
        </w:rPr>
      </w:pPr>
      <w:r w:rsidRPr="00212707">
        <w:rPr>
          <w:rFonts w:ascii="Times New Roman" w:hAnsi="Times New Roman"/>
          <w:color w:val="000000"/>
          <w:sz w:val="24"/>
        </w:rPr>
        <w:t xml:space="preserve">zdecydować o dofinansowaniu dodatkowych ofert </w:t>
      </w:r>
      <w:r w:rsidRPr="00DE5053">
        <w:rPr>
          <w:rFonts w:ascii="Times New Roman" w:hAnsi="Times New Roman" w:cs="Times New Roman"/>
          <w:iCs/>
          <w:color w:val="000000"/>
          <w:sz w:val="24"/>
          <w:szCs w:val="24"/>
        </w:rPr>
        <w:t>w tym samym priorytecie lub przesunąć środki</w:t>
      </w:r>
      <w:r w:rsidRPr="00212707">
        <w:rPr>
          <w:rFonts w:ascii="Times New Roman" w:hAnsi="Times New Roman"/>
          <w:color w:val="000000"/>
          <w:sz w:val="24"/>
        </w:rPr>
        <w:t xml:space="preserve"> do </w:t>
      </w:r>
      <w:r w:rsidRPr="00DE5053">
        <w:rPr>
          <w:rFonts w:ascii="Times New Roman" w:hAnsi="Times New Roman" w:cs="Times New Roman"/>
          <w:iCs/>
          <w:color w:val="000000"/>
          <w:sz w:val="24"/>
          <w:szCs w:val="24"/>
        </w:rPr>
        <w:t xml:space="preserve">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i zdecydować </w:t>
      </w:r>
      <w:r w:rsidR="00D627C3">
        <w:rPr>
          <w:rFonts w:ascii="Times New Roman" w:hAnsi="Times New Roman" w:cs="Times New Roman"/>
          <w:iCs/>
          <w:color w:val="000000"/>
          <w:sz w:val="24"/>
          <w:szCs w:val="24"/>
        </w:rPr>
        <w:br/>
      </w:r>
      <w:r w:rsidRPr="00DE5053">
        <w:rPr>
          <w:rFonts w:ascii="Times New Roman" w:hAnsi="Times New Roman" w:cs="Times New Roman"/>
          <w:iCs/>
          <w:color w:val="000000"/>
          <w:sz w:val="24"/>
          <w:szCs w:val="24"/>
        </w:rPr>
        <w:t xml:space="preserve">o dofinansowaniu złożonych ofert w ramach tego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w:t>
      </w:r>
      <w:r>
        <w:rPr>
          <w:rFonts w:ascii="Times New Roman" w:hAnsi="Times New Roman" w:cs="Times New Roman"/>
          <w:iCs/>
          <w:color w:val="000000"/>
          <w:sz w:val="24"/>
          <w:szCs w:val="24"/>
        </w:rPr>
        <w:t>W takim przypadku d</w:t>
      </w:r>
      <w:r w:rsidRPr="00DE5053">
        <w:rPr>
          <w:rFonts w:ascii="Times New Roman" w:hAnsi="Times New Roman" w:cs="Times New Roman"/>
          <w:iCs/>
          <w:color w:val="000000"/>
          <w:sz w:val="24"/>
          <w:szCs w:val="24"/>
        </w:rPr>
        <w:t xml:space="preserve">ofinansowana może zostać oferta, która: </w:t>
      </w:r>
    </w:p>
    <w:p w14:paraId="03A7AEC4" w14:textId="77777777" w:rsidR="005A6ABE" w:rsidRDefault="00FF484E" w:rsidP="00401E3C">
      <w:pPr>
        <w:pStyle w:val="Akapitzlist"/>
        <w:numPr>
          <w:ilvl w:val="0"/>
          <w:numId w:val="133"/>
        </w:numPr>
        <w:autoSpaceDE w:val="0"/>
        <w:autoSpaceDN w:val="0"/>
        <w:adjustRightInd w:val="0"/>
        <w:spacing w:after="120" w:line="276" w:lineRule="auto"/>
        <w:rPr>
          <w:rFonts w:ascii="Times New Roman" w:hAnsi="Times New Roman" w:cs="Times New Roman"/>
          <w:sz w:val="24"/>
          <w:szCs w:val="24"/>
        </w:rPr>
      </w:pPr>
      <w:r w:rsidRPr="00DE5053">
        <w:rPr>
          <w:rFonts w:ascii="Times New Roman" w:hAnsi="Times New Roman" w:cs="Times New Roman"/>
          <w:sz w:val="24"/>
          <w:szCs w:val="24"/>
        </w:rPr>
        <w:t>została ocenione pozytywnie pod względem formalnym,</w:t>
      </w:r>
    </w:p>
    <w:p w14:paraId="52E84994" w14:textId="77777777" w:rsidR="005A6ABE" w:rsidRDefault="00FF484E" w:rsidP="00401E3C">
      <w:pPr>
        <w:pStyle w:val="Akapitzlist"/>
        <w:numPr>
          <w:ilvl w:val="0"/>
          <w:numId w:val="133"/>
        </w:numPr>
        <w:autoSpaceDE w:val="0"/>
        <w:autoSpaceDN w:val="0"/>
        <w:adjustRightInd w:val="0"/>
        <w:spacing w:after="120" w:line="276" w:lineRule="auto"/>
        <w:rPr>
          <w:rFonts w:ascii="Times New Roman" w:hAnsi="Times New Roman" w:cs="Times New Roman"/>
          <w:sz w:val="24"/>
          <w:szCs w:val="24"/>
        </w:rPr>
      </w:pPr>
      <w:r w:rsidRPr="00DE5053">
        <w:rPr>
          <w:rFonts w:ascii="Times New Roman" w:hAnsi="Times New Roman" w:cs="Times New Roman"/>
          <w:sz w:val="24"/>
          <w:szCs w:val="24"/>
        </w:rPr>
        <w:t>może zostać zrealizowana w warunkach ograniczonego finansowania</w:t>
      </w:r>
      <w:r w:rsidR="00D11526">
        <w:rPr>
          <w:rFonts w:ascii="Times New Roman" w:hAnsi="Times New Roman" w:cs="Times New Roman"/>
          <w:sz w:val="24"/>
          <w:szCs w:val="24"/>
        </w:rPr>
        <w:t>,</w:t>
      </w:r>
      <w:r w:rsidRPr="00DE5053">
        <w:rPr>
          <w:rFonts w:ascii="Times New Roman" w:hAnsi="Times New Roman" w:cs="Times New Roman"/>
          <w:sz w:val="24"/>
          <w:szCs w:val="24"/>
        </w:rPr>
        <w:t xml:space="preserve"> </w:t>
      </w:r>
    </w:p>
    <w:p w14:paraId="20C48776" w14:textId="611E222B" w:rsidR="005A3E48" w:rsidRPr="00401E3C" w:rsidRDefault="005A6ABE" w:rsidP="009403D4">
      <w:pPr>
        <w:pStyle w:val="Akapitzlist"/>
        <w:numPr>
          <w:ilvl w:val="0"/>
          <w:numId w:val="133"/>
        </w:numPr>
        <w:autoSpaceDE w:val="0"/>
        <w:autoSpaceDN w:val="0"/>
        <w:adjustRightInd w:val="0"/>
        <w:spacing w:after="120" w:line="276" w:lineRule="auto"/>
        <w:rPr>
          <w:color w:val="ED7D31" w:themeColor="accent2"/>
        </w:rPr>
      </w:pPr>
      <w:r>
        <w:rPr>
          <w:rFonts w:ascii="Times New Roman" w:hAnsi="Times New Roman" w:cs="Times New Roman"/>
          <w:sz w:val="24"/>
          <w:szCs w:val="24"/>
        </w:rPr>
        <w:t xml:space="preserve">może zostać zrealizowana w czasie krótszym niż przewidziano w ofercie.  </w:t>
      </w:r>
      <w:bookmarkStart w:id="95" w:name="_Toc30167487"/>
    </w:p>
    <w:p w14:paraId="5C11C3A8" w14:textId="77777777" w:rsidR="009403D4" w:rsidRPr="005C7DE3" w:rsidRDefault="009403D4" w:rsidP="00401E3C">
      <w:pPr>
        <w:pStyle w:val="Akapitzlist"/>
        <w:autoSpaceDE w:val="0"/>
        <w:autoSpaceDN w:val="0"/>
        <w:adjustRightInd w:val="0"/>
        <w:spacing w:after="120" w:line="276" w:lineRule="auto"/>
        <w:ind w:left="1440"/>
        <w:rPr>
          <w:color w:val="ED7D31" w:themeColor="accent2"/>
        </w:rPr>
      </w:pPr>
    </w:p>
    <w:p w14:paraId="36FD0A2E" w14:textId="541C5B22" w:rsidR="00E54C77" w:rsidRPr="00253888" w:rsidRDefault="00E54C77" w:rsidP="002D310B">
      <w:pPr>
        <w:pStyle w:val="Nagwek1"/>
        <w:jc w:val="center"/>
        <w:rPr>
          <w:color w:val="ED7D31" w:themeColor="accent2"/>
        </w:rPr>
      </w:pPr>
      <w:bookmarkStart w:id="96" w:name="_Toc152669941"/>
      <w:r w:rsidRPr="00253888">
        <w:rPr>
          <w:color w:val="ED7D31" w:themeColor="accent2"/>
        </w:rPr>
        <w:t xml:space="preserve">CZĘŚĆ B </w:t>
      </w:r>
      <w:r w:rsidR="009403D4">
        <w:rPr>
          <w:color w:val="ED7D31" w:themeColor="accent2"/>
        </w:rPr>
        <w:t>–</w:t>
      </w:r>
      <w:r w:rsidR="009403D4" w:rsidRPr="00253888">
        <w:rPr>
          <w:color w:val="ED7D31" w:themeColor="accent2"/>
        </w:rPr>
        <w:t xml:space="preserve"> </w:t>
      </w:r>
      <w:r w:rsidRPr="00253888">
        <w:rPr>
          <w:color w:val="ED7D31" w:themeColor="accent2"/>
        </w:rPr>
        <w:t>SPRAWOZDANIE</w:t>
      </w:r>
      <w:bookmarkEnd w:id="95"/>
      <w:bookmarkEnd w:id="96"/>
    </w:p>
    <w:p w14:paraId="247C596F" w14:textId="4E966FFD" w:rsidR="00E54C77" w:rsidRPr="00253888" w:rsidRDefault="00E54C77" w:rsidP="002D310B">
      <w:pPr>
        <w:pStyle w:val="Nagwek2"/>
        <w:jc w:val="center"/>
        <w:rPr>
          <w:color w:val="ED7D31" w:themeColor="accent2"/>
        </w:rPr>
      </w:pPr>
      <w:bookmarkStart w:id="97" w:name="_Toc30167488"/>
      <w:bookmarkStart w:id="98" w:name="_Toc85552324"/>
      <w:bookmarkStart w:id="99" w:name="_Toc152669942"/>
      <w:r w:rsidRPr="00253888">
        <w:rPr>
          <w:color w:val="ED7D31" w:themeColor="accent2"/>
        </w:rPr>
        <w:t xml:space="preserve">SPRAWOZDANIE Z WYKONANIA ZADANIA W RAMACH </w:t>
      </w:r>
      <w:r w:rsidR="00D068E0" w:rsidRPr="00253888">
        <w:rPr>
          <w:color w:val="ED7D31" w:themeColor="accent2"/>
        </w:rPr>
        <w:t>KONKURSU</w:t>
      </w:r>
      <w:r w:rsidRPr="00253888">
        <w:rPr>
          <w:color w:val="ED7D31" w:themeColor="accent2"/>
        </w:rPr>
        <w:t xml:space="preserve"> </w:t>
      </w:r>
      <w:r w:rsidR="00D627C3" w:rsidRPr="00253888">
        <w:rPr>
          <w:color w:val="ED7D31" w:themeColor="accent2"/>
        </w:rPr>
        <w:br/>
      </w:r>
      <w:r w:rsidR="00CD018D" w:rsidRPr="00253888">
        <w:rPr>
          <w:i/>
          <w:color w:val="ED7D31" w:themeColor="accent2"/>
        </w:rPr>
        <w:t xml:space="preserve"> </w:t>
      </w:r>
      <w:r w:rsidR="00CD018D" w:rsidRPr="00253888">
        <w:rPr>
          <w:color w:val="ED7D31" w:themeColor="accent2"/>
        </w:rPr>
        <w:t>PROGRAMU NA RZECZ ZATRUDNIENIA SOCJALNEGO NA LATA 2023</w:t>
      </w:r>
      <w:r w:rsidR="00D11526">
        <w:rPr>
          <w:color w:val="ED7D31" w:themeColor="accent2"/>
        </w:rPr>
        <w:t>–</w:t>
      </w:r>
      <w:r w:rsidR="00CD018D" w:rsidRPr="00253888">
        <w:rPr>
          <w:color w:val="ED7D31" w:themeColor="accent2"/>
        </w:rPr>
        <w:t>2025. EDYCJA 202</w:t>
      </w:r>
      <w:r w:rsidR="005D282C">
        <w:rPr>
          <w:color w:val="ED7D31" w:themeColor="accent2"/>
        </w:rPr>
        <w:t>4</w:t>
      </w:r>
      <w:r w:rsidR="00346DC3">
        <w:rPr>
          <w:color w:val="ED7D31" w:themeColor="accent2"/>
        </w:rPr>
        <w:t>.</w:t>
      </w:r>
      <w:bookmarkEnd w:id="97"/>
      <w:bookmarkEnd w:id="98"/>
      <w:bookmarkEnd w:id="99"/>
    </w:p>
    <w:p w14:paraId="0A0CAE1D" w14:textId="2803D892" w:rsidR="003153E7" w:rsidRDefault="00AB7496"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Zleceniobiorca</w:t>
      </w:r>
      <w:r w:rsidR="00E54C77" w:rsidRPr="00070E28">
        <w:rPr>
          <w:rFonts w:ascii="Times New Roman" w:hAnsi="Times New Roman" w:cs="Times New Roman"/>
          <w:sz w:val="24"/>
          <w:szCs w:val="24"/>
        </w:rPr>
        <w:t xml:space="preserve">, który otrzyma dotację, </w:t>
      </w:r>
      <w:r w:rsidR="00D3416E" w:rsidRPr="00070E28">
        <w:rPr>
          <w:rFonts w:ascii="Times New Roman" w:hAnsi="Times New Roman" w:cs="Times New Roman"/>
          <w:sz w:val="24"/>
          <w:szCs w:val="24"/>
        </w:rPr>
        <w:t xml:space="preserve">jest </w:t>
      </w:r>
      <w:r w:rsidR="00E54C77" w:rsidRPr="00070E28">
        <w:rPr>
          <w:rFonts w:ascii="Times New Roman" w:hAnsi="Times New Roman" w:cs="Times New Roman"/>
          <w:sz w:val="24"/>
          <w:szCs w:val="24"/>
        </w:rPr>
        <w:t xml:space="preserve">obowiązany zakończyć realizację </w:t>
      </w:r>
      <w:r w:rsidR="00D068E0">
        <w:rPr>
          <w:rFonts w:ascii="Times New Roman" w:hAnsi="Times New Roman" w:cs="Times New Roman"/>
          <w:sz w:val="24"/>
          <w:szCs w:val="24"/>
        </w:rPr>
        <w:t>zadania publicznego</w:t>
      </w:r>
      <w:r w:rsidR="00E54C77" w:rsidRPr="00070E28">
        <w:rPr>
          <w:rFonts w:ascii="Times New Roman" w:hAnsi="Times New Roman" w:cs="Times New Roman"/>
          <w:sz w:val="24"/>
          <w:szCs w:val="24"/>
        </w:rPr>
        <w:t xml:space="preserve"> </w:t>
      </w:r>
      <w:r w:rsidR="00E54C77">
        <w:rPr>
          <w:rFonts w:ascii="Times New Roman" w:hAnsi="Times New Roman" w:cs="Times New Roman"/>
          <w:b/>
          <w:sz w:val="24"/>
          <w:szCs w:val="24"/>
        </w:rPr>
        <w:t>do</w:t>
      </w:r>
      <w:r w:rsidR="0066442A">
        <w:rPr>
          <w:rFonts w:ascii="Times New Roman" w:hAnsi="Times New Roman" w:cs="Times New Roman"/>
          <w:b/>
          <w:sz w:val="24"/>
          <w:szCs w:val="24"/>
        </w:rPr>
        <w:t xml:space="preserve"> dnia</w:t>
      </w:r>
      <w:r w:rsidR="00E54C77">
        <w:rPr>
          <w:rFonts w:ascii="Times New Roman" w:hAnsi="Times New Roman" w:cs="Times New Roman"/>
          <w:b/>
          <w:sz w:val="24"/>
          <w:szCs w:val="24"/>
        </w:rPr>
        <w:t xml:space="preserve"> 31 grudnia 202</w:t>
      </w:r>
      <w:r w:rsidR="00256221">
        <w:rPr>
          <w:rFonts w:ascii="Times New Roman" w:hAnsi="Times New Roman" w:cs="Times New Roman"/>
          <w:b/>
          <w:sz w:val="24"/>
          <w:szCs w:val="24"/>
        </w:rPr>
        <w:t>4</w:t>
      </w:r>
      <w:r w:rsidR="00E54C77" w:rsidRPr="00070E28">
        <w:rPr>
          <w:rFonts w:ascii="Times New Roman" w:hAnsi="Times New Roman" w:cs="Times New Roman"/>
          <w:b/>
          <w:sz w:val="24"/>
          <w:szCs w:val="24"/>
        </w:rPr>
        <w:t xml:space="preserve"> r</w:t>
      </w:r>
      <w:r w:rsidR="00E54C77" w:rsidRPr="00213A1C">
        <w:rPr>
          <w:rFonts w:ascii="Times New Roman" w:hAnsi="Times New Roman" w:cs="Times New Roman"/>
          <w:b/>
          <w:sz w:val="24"/>
          <w:szCs w:val="24"/>
        </w:rPr>
        <w:t>.</w:t>
      </w:r>
      <w:r w:rsidR="00497C9E" w:rsidRPr="00061B5B">
        <w:rPr>
          <w:rFonts w:ascii="Times New Roman" w:hAnsi="Times New Roman"/>
          <w:sz w:val="24"/>
        </w:rPr>
        <w:t>,</w:t>
      </w:r>
      <w:r w:rsidR="00E54C77" w:rsidRPr="00213A1C">
        <w:rPr>
          <w:rFonts w:ascii="Times New Roman" w:hAnsi="Times New Roman" w:cs="Times New Roman"/>
          <w:b/>
          <w:sz w:val="24"/>
          <w:szCs w:val="24"/>
        </w:rPr>
        <w:t xml:space="preserve"> </w:t>
      </w:r>
      <w:r w:rsidR="00E54C77" w:rsidRPr="00070E28">
        <w:rPr>
          <w:rFonts w:ascii="Times New Roman" w:hAnsi="Times New Roman" w:cs="Times New Roman"/>
          <w:sz w:val="24"/>
          <w:szCs w:val="24"/>
        </w:rPr>
        <w:t>udzielić wszelkich informacji dotyczących przebiegu zadania</w:t>
      </w:r>
      <w:r w:rsidR="00BD251C">
        <w:rPr>
          <w:rFonts w:ascii="Times New Roman" w:hAnsi="Times New Roman" w:cs="Times New Roman"/>
          <w:sz w:val="24"/>
          <w:szCs w:val="24"/>
        </w:rPr>
        <w:t>,</w:t>
      </w:r>
      <w:r w:rsidR="00E54C77" w:rsidRPr="00070E28">
        <w:rPr>
          <w:rFonts w:ascii="Times New Roman" w:hAnsi="Times New Roman" w:cs="Times New Roman"/>
          <w:sz w:val="24"/>
          <w:szCs w:val="24"/>
        </w:rPr>
        <w:t xml:space="preserve"> na realizację którego dotacja została przyznana oraz przedstawić sprawozdanie </w:t>
      </w:r>
      <w:r w:rsidR="00650E8B">
        <w:rPr>
          <w:rFonts w:ascii="Times New Roman" w:hAnsi="Times New Roman" w:cs="Times New Roman"/>
          <w:sz w:val="24"/>
          <w:szCs w:val="24"/>
        </w:rPr>
        <w:t>końcowe</w:t>
      </w:r>
      <w:r w:rsidR="002D12B8">
        <w:rPr>
          <w:rFonts w:ascii="Times New Roman" w:hAnsi="Times New Roman" w:cs="Times New Roman"/>
          <w:sz w:val="24"/>
          <w:szCs w:val="24"/>
        </w:rPr>
        <w:t xml:space="preserve"> </w:t>
      </w:r>
      <w:r w:rsidR="00E54C77" w:rsidRPr="00070E28">
        <w:rPr>
          <w:rFonts w:ascii="Times New Roman" w:hAnsi="Times New Roman" w:cs="Times New Roman"/>
          <w:b/>
          <w:sz w:val="24"/>
          <w:szCs w:val="24"/>
        </w:rPr>
        <w:t xml:space="preserve">do </w:t>
      </w:r>
      <w:r w:rsidR="005A20C8">
        <w:rPr>
          <w:rFonts w:ascii="Times New Roman" w:hAnsi="Times New Roman" w:cs="Times New Roman"/>
          <w:b/>
          <w:sz w:val="24"/>
          <w:szCs w:val="24"/>
        </w:rPr>
        <w:t xml:space="preserve">dnia </w:t>
      </w:r>
      <w:r w:rsidR="00E54C77" w:rsidRPr="00070E28">
        <w:rPr>
          <w:rFonts w:ascii="Times New Roman" w:hAnsi="Times New Roman" w:cs="Times New Roman"/>
          <w:b/>
          <w:sz w:val="24"/>
          <w:szCs w:val="24"/>
        </w:rPr>
        <w:t>30 stycznia 202</w:t>
      </w:r>
      <w:r w:rsidR="00256221">
        <w:rPr>
          <w:rFonts w:ascii="Times New Roman" w:hAnsi="Times New Roman" w:cs="Times New Roman"/>
          <w:b/>
          <w:sz w:val="24"/>
          <w:szCs w:val="24"/>
        </w:rPr>
        <w:t>5</w:t>
      </w:r>
      <w:r w:rsidR="003D1FB7">
        <w:rPr>
          <w:rFonts w:ascii="Times New Roman" w:hAnsi="Times New Roman" w:cs="Times New Roman"/>
          <w:b/>
          <w:sz w:val="24"/>
          <w:szCs w:val="24"/>
        </w:rPr>
        <w:t xml:space="preserve"> </w:t>
      </w:r>
      <w:r w:rsidR="00E54C77" w:rsidRPr="00070E28">
        <w:rPr>
          <w:rFonts w:ascii="Times New Roman" w:hAnsi="Times New Roman" w:cs="Times New Roman"/>
          <w:b/>
          <w:sz w:val="24"/>
          <w:szCs w:val="24"/>
        </w:rPr>
        <w:t>r</w:t>
      </w:r>
      <w:r w:rsidR="00E54C77" w:rsidRPr="00070E28">
        <w:rPr>
          <w:rFonts w:ascii="Times New Roman" w:hAnsi="Times New Roman" w:cs="Times New Roman"/>
          <w:sz w:val="24"/>
          <w:szCs w:val="24"/>
        </w:rPr>
        <w:t>. na formularzu określonym w załączniku nr 5 do rozporządzenia Przewodniczącego Komitetu do Sp</w:t>
      </w:r>
      <w:r w:rsidR="00E54C77">
        <w:rPr>
          <w:rFonts w:ascii="Times New Roman" w:hAnsi="Times New Roman" w:cs="Times New Roman"/>
          <w:sz w:val="24"/>
          <w:szCs w:val="24"/>
        </w:rPr>
        <w:t xml:space="preserve">raw Pożytku Publicznego z dnia </w:t>
      </w:r>
      <w:r w:rsidR="000F6845">
        <w:rPr>
          <w:rFonts w:ascii="Times New Roman" w:hAnsi="Times New Roman" w:cs="Times New Roman"/>
          <w:sz w:val="24"/>
          <w:szCs w:val="24"/>
        </w:rPr>
        <w:t>24 października 2018 r. w </w:t>
      </w:r>
      <w:r w:rsidR="00E54C77" w:rsidRPr="00070E28">
        <w:rPr>
          <w:rFonts w:ascii="Times New Roman" w:hAnsi="Times New Roman" w:cs="Times New Roman"/>
          <w:sz w:val="24"/>
          <w:szCs w:val="24"/>
        </w:rPr>
        <w:t>sprawie wzorów ofert i ramowych wzorów umów dotyczących realizacji zadań publicznych oraz wzorów sprawozdań z wyk</w:t>
      </w:r>
      <w:r w:rsidR="00E54C77">
        <w:rPr>
          <w:rFonts w:ascii="Times New Roman" w:hAnsi="Times New Roman" w:cs="Times New Roman"/>
          <w:sz w:val="24"/>
          <w:szCs w:val="24"/>
        </w:rPr>
        <w:t xml:space="preserve">onania tych zadań </w:t>
      </w:r>
      <w:r w:rsidR="00D068E0">
        <w:rPr>
          <w:rFonts w:ascii="Times New Roman" w:hAnsi="Times New Roman" w:cs="Times New Roman"/>
          <w:sz w:val="24"/>
          <w:szCs w:val="24"/>
        </w:rPr>
        <w:t>(</w:t>
      </w:r>
      <w:r w:rsidR="00BD251C">
        <w:rPr>
          <w:rFonts w:ascii="Times New Roman" w:hAnsi="Times New Roman" w:cs="Times New Roman"/>
          <w:sz w:val="24"/>
          <w:szCs w:val="24"/>
        </w:rPr>
        <w:t>z</w:t>
      </w:r>
      <w:r w:rsidR="00D068E0">
        <w:rPr>
          <w:rFonts w:ascii="Times New Roman" w:hAnsi="Times New Roman" w:cs="Times New Roman"/>
          <w:sz w:val="24"/>
          <w:szCs w:val="24"/>
        </w:rPr>
        <w:t>ałącznik nr 3 do niniejszego Regulaminu)</w:t>
      </w:r>
      <w:r w:rsidR="00E54C77" w:rsidRPr="00070E28">
        <w:rPr>
          <w:rFonts w:ascii="Times New Roman" w:hAnsi="Times New Roman" w:cs="Times New Roman"/>
          <w:sz w:val="24"/>
          <w:szCs w:val="24"/>
        </w:rPr>
        <w:t>.</w:t>
      </w:r>
      <w:r w:rsidR="009E2F49">
        <w:rPr>
          <w:rFonts w:ascii="Times New Roman" w:hAnsi="Times New Roman" w:cs="Times New Roman"/>
          <w:sz w:val="24"/>
          <w:szCs w:val="24"/>
        </w:rPr>
        <w:t xml:space="preserve"> </w:t>
      </w:r>
    </w:p>
    <w:p w14:paraId="517FBF2E" w14:textId="47324426" w:rsidR="00E54C77" w:rsidRPr="00070E28" w:rsidRDefault="009E2F49"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Sprawozdanie należy wypełnić  </w:t>
      </w:r>
      <w:r w:rsidRPr="009E2F49">
        <w:rPr>
          <w:rFonts w:ascii="Times New Roman" w:hAnsi="Times New Roman" w:cs="Times New Roman"/>
          <w:sz w:val="24"/>
          <w:szCs w:val="24"/>
        </w:rPr>
        <w:t>w wersji elektronicznej za pomocą</w:t>
      </w:r>
      <w:r>
        <w:rPr>
          <w:rFonts w:ascii="Times New Roman" w:hAnsi="Times New Roman" w:cs="Times New Roman"/>
          <w:sz w:val="24"/>
          <w:szCs w:val="24"/>
        </w:rPr>
        <w:t xml:space="preserve"> Generatora Ofert </w:t>
      </w:r>
      <w:r w:rsidR="00777A95">
        <w:rPr>
          <w:rFonts w:ascii="Times New Roman" w:hAnsi="Times New Roman" w:cs="Times New Roman"/>
          <w:sz w:val="24"/>
          <w:szCs w:val="24"/>
        </w:rPr>
        <w:br/>
      </w:r>
      <w:r>
        <w:rPr>
          <w:rFonts w:ascii="Times New Roman" w:hAnsi="Times New Roman" w:cs="Times New Roman"/>
          <w:sz w:val="24"/>
          <w:szCs w:val="24"/>
        </w:rPr>
        <w:t>i Sprawozdań</w:t>
      </w:r>
      <w:r w:rsidRPr="009E2F49">
        <w:rPr>
          <w:rFonts w:ascii="Times New Roman" w:hAnsi="Times New Roman" w:cs="Times New Roman"/>
          <w:sz w:val="24"/>
          <w:szCs w:val="24"/>
        </w:rPr>
        <w:t>, zamieszczonego na stronie internetowe</w:t>
      </w:r>
      <w:r w:rsidRPr="0092356A">
        <w:rPr>
          <w:rFonts w:ascii="Times New Roman" w:hAnsi="Times New Roman" w:cs="Times New Roman"/>
          <w:sz w:val="24"/>
          <w:szCs w:val="24"/>
        </w:rPr>
        <w:t>j</w:t>
      </w:r>
      <w:r w:rsidR="0092356A" w:rsidRPr="0092356A">
        <w:rPr>
          <w:rFonts w:ascii="Times New Roman" w:hAnsi="Times New Roman" w:cs="Times New Roman"/>
          <w:sz w:val="24"/>
          <w:szCs w:val="24"/>
        </w:rPr>
        <w:t xml:space="preserve"> </w:t>
      </w:r>
      <w:proofErr w:type="spellStart"/>
      <w:r w:rsidR="00D366F5">
        <w:rPr>
          <w:rFonts w:ascii="Times New Roman" w:hAnsi="Times New Roman" w:cs="Times New Roman"/>
          <w:sz w:val="24"/>
          <w:szCs w:val="24"/>
        </w:rPr>
        <w:t>MR</w:t>
      </w:r>
      <w:r w:rsidR="00401E3C">
        <w:rPr>
          <w:rFonts w:ascii="Times New Roman" w:hAnsi="Times New Roman" w:cs="Times New Roman"/>
          <w:sz w:val="24"/>
          <w:szCs w:val="24"/>
        </w:rPr>
        <w:t>P</w:t>
      </w:r>
      <w:r w:rsidR="00D366F5">
        <w:rPr>
          <w:rFonts w:ascii="Times New Roman" w:hAnsi="Times New Roman" w:cs="Times New Roman"/>
          <w:sz w:val="24"/>
          <w:szCs w:val="24"/>
        </w:rPr>
        <w:t>iPS</w:t>
      </w:r>
      <w:proofErr w:type="spellEnd"/>
      <w:r w:rsidR="00D366F5" w:rsidRPr="0092356A">
        <w:rPr>
          <w:rFonts w:ascii="Times New Roman" w:hAnsi="Times New Roman" w:cs="Times New Roman"/>
          <w:sz w:val="24"/>
          <w:szCs w:val="24"/>
        </w:rPr>
        <w:t xml:space="preserve"> </w:t>
      </w:r>
      <w:r w:rsidRPr="0092356A">
        <w:rPr>
          <w:rFonts w:ascii="Times New Roman" w:hAnsi="Times New Roman" w:cs="Times New Roman"/>
          <w:sz w:val="24"/>
          <w:szCs w:val="24"/>
        </w:rPr>
        <w:t>oraz dostarczyć</w:t>
      </w:r>
      <w:r w:rsidRPr="009E2F49">
        <w:rPr>
          <w:rFonts w:ascii="Times New Roman" w:hAnsi="Times New Roman" w:cs="Times New Roman"/>
          <w:sz w:val="24"/>
          <w:szCs w:val="24"/>
        </w:rPr>
        <w:t xml:space="preserve"> lub przesłać w formie papierowej w terminie </w:t>
      </w:r>
      <w:r w:rsidRPr="00777A95">
        <w:rPr>
          <w:rFonts w:ascii="Times New Roman" w:hAnsi="Times New Roman" w:cs="Times New Roman"/>
          <w:b/>
          <w:sz w:val="24"/>
          <w:szCs w:val="24"/>
        </w:rPr>
        <w:t>30 dni</w:t>
      </w:r>
      <w:r w:rsidRPr="009E2F49">
        <w:rPr>
          <w:rFonts w:ascii="Times New Roman" w:hAnsi="Times New Roman" w:cs="Times New Roman"/>
          <w:sz w:val="24"/>
          <w:szCs w:val="24"/>
        </w:rPr>
        <w:t xml:space="preserve"> od daty zakończenia</w:t>
      </w:r>
      <w:r>
        <w:rPr>
          <w:rFonts w:ascii="Times New Roman" w:hAnsi="Times New Roman" w:cs="Times New Roman"/>
          <w:sz w:val="24"/>
          <w:szCs w:val="24"/>
        </w:rPr>
        <w:t xml:space="preserve"> </w:t>
      </w:r>
      <w:r w:rsidRPr="009E2F49">
        <w:rPr>
          <w:rFonts w:ascii="Times New Roman" w:hAnsi="Times New Roman" w:cs="Times New Roman"/>
          <w:sz w:val="24"/>
          <w:szCs w:val="24"/>
        </w:rPr>
        <w:t>realizacji zadania – liczy się data złożenia lub data stempla pocztowego (stempla operatora</w:t>
      </w:r>
      <w:r>
        <w:rPr>
          <w:rFonts w:ascii="Times New Roman" w:hAnsi="Times New Roman" w:cs="Times New Roman"/>
          <w:sz w:val="24"/>
          <w:szCs w:val="24"/>
        </w:rPr>
        <w:t xml:space="preserve"> </w:t>
      </w:r>
      <w:r w:rsidRPr="009E2F49">
        <w:rPr>
          <w:rFonts w:ascii="Times New Roman" w:hAnsi="Times New Roman" w:cs="Times New Roman"/>
          <w:sz w:val="24"/>
          <w:szCs w:val="24"/>
        </w:rPr>
        <w:t>świadczącego usługi powszechne)</w:t>
      </w:r>
      <w:r w:rsidR="00CE070E">
        <w:rPr>
          <w:rFonts w:ascii="Times New Roman" w:hAnsi="Times New Roman" w:cs="Times New Roman"/>
          <w:sz w:val="24"/>
          <w:szCs w:val="24"/>
        </w:rPr>
        <w:t xml:space="preserve"> na adres</w:t>
      </w:r>
      <w:r w:rsidR="00D366F5">
        <w:rPr>
          <w:rFonts w:ascii="Times New Roman" w:hAnsi="Times New Roman" w:cs="Times New Roman"/>
          <w:sz w:val="24"/>
          <w:szCs w:val="24"/>
        </w:rPr>
        <w:t>:</w:t>
      </w:r>
      <w:r w:rsidR="000759F1">
        <w:rPr>
          <w:rFonts w:ascii="Times New Roman" w:hAnsi="Times New Roman" w:cs="Times New Roman"/>
          <w:sz w:val="24"/>
          <w:szCs w:val="24"/>
        </w:rPr>
        <w:t xml:space="preserve"> </w:t>
      </w:r>
      <w:r w:rsidR="00CE070E" w:rsidRPr="00CE070E">
        <w:rPr>
          <w:rFonts w:ascii="Times New Roman" w:hAnsi="Times New Roman" w:cs="Times New Roman"/>
          <w:sz w:val="24"/>
          <w:szCs w:val="24"/>
        </w:rPr>
        <w:t>Ministerstwo Rodziny</w:t>
      </w:r>
      <w:r w:rsidR="00F34AF2">
        <w:rPr>
          <w:rFonts w:ascii="Times New Roman" w:hAnsi="Times New Roman" w:cs="Times New Roman"/>
          <w:sz w:val="24"/>
          <w:szCs w:val="24"/>
        </w:rPr>
        <w:t>, Pracy</w:t>
      </w:r>
      <w:r w:rsidR="00CE070E" w:rsidRPr="00CE070E">
        <w:rPr>
          <w:rFonts w:ascii="Times New Roman" w:hAnsi="Times New Roman" w:cs="Times New Roman"/>
          <w:sz w:val="24"/>
          <w:szCs w:val="24"/>
        </w:rPr>
        <w:t xml:space="preserve"> i Polityki Społecznej, Departament Ekonomii Społecznej u</w:t>
      </w:r>
      <w:r w:rsidR="00CE070E">
        <w:rPr>
          <w:rFonts w:ascii="Times New Roman" w:hAnsi="Times New Roman" w:cs="Times New Roman"/>
          <w:sz w:val="24"/>
          <w:szCs w:val="24"/>
        </w:rPr>
        <w:t xml:space="preserve">l. </w:t>
      </w:r>
      <w:r w:rsidR="00CE070E" w:rsidRPr="00CE070E">
        <w:rPr>
          <w:rFonts w:ascii="Times New Roman" w:hAnsi="Times New Roman" w:cs="Times New Roman"/>
          <w:sz w:val="24"/>
          <w:szCs w:val="24"/>
        </w:rPr>
        <w:t>Nowogrodzka 1/3/5,00-513 Warszawa, z dopiskiem: Sprawozdanie z realizacji zadania w ramach Programu na rzecz zatrudnienia socjalnego na lata 2023-2025. Edycja 2024, a także z oznaczeniem Priorytetu.</w:t>
      </w:r>
    </w:p>
    <w:p w14:paraId="2CD628F8" w14:textId="77777777" w:rsidR="00E54C77" w:rsidRPr="008632DC" w:rsidRDefault="00E54C77" w:rsidP="00FF1EF9">
      <w:pPr>
        <w:pStyle w:val="Akapitzlist"/>
        <w:numPr>
          <w:ilvl w:val="0"/>
          <w:numId w:val="1"/>
        </w:numPr>
        <w:autoSpaceDE w:val="0"/>
        <w:autoSpaceDN w:val="0"/>
        <w:adjustRightInd w:val="0"/>
        <w:spacing w:after="120" w:line="276" w:lineRule="auto"/>
        <w:ind w:left="426"/>
        <w:rPr>
          <w:rFonts w:ascii="Times New Roman" w:hAnsi="Times New Roman" w:cs="Times New Roman"/>
          <w:sz w:val="24"/>
          <w:szCs w:val="24"/>
        </w:rPr>
      </w:pPr>
      <w:r w:rsidRPr="008632DC">
        <w:rPr>
          <w:rFonts w:ascii="Times New Roman" w:hAnsi="Times New Roman" w:cs="Times New Roman"/>
          <w:sz w:val="24"/>
          <w:szCs w:val="24"/>
        </w:rPr>
        <w:lastRenderedPageBreak/>
        <w:t xml:space="preserve">W sprawozdaniu należy zawrzeć informacje: </w:t>
      </w:r>
    </w:p>
    <w:p w14:paraId="2EEE8318" w14:textId="3D8907B3" w:rsidR="00E54C77"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sidRPr="0056085B">
        <w:rPr>
          <w:rFonts w:ascii="Times New Roman" w:hAnsi="Times New Roman" w:cs="Times New Roman"/>
          <w:iCs/>
          <w:sz w:val="24"/>
          <w:szCs w:val="24"/>
        </w:rPr>
        <w:t xml:space="preserve">opis </w:t>
      </w:r>
      <w:r w:rsidR="00E54C77" w:rsidRPr="00B44B0F">
        <w:rPr>
          <w:rFonts w:ascii="Times New Roman" w:hAnsi="Times New Roman" w:cs="Times New Roman"/>
          <w:iCs/>
          <w:color w:val="000000"/>
          <w:sz w:val="24"/>
          <w:szCs w:val="24"/>
        </w:rPr>
        <w:t>osiągniętych rezultatów wraz z liczbowym określeniem skali działań zrealizowanych w ramach zadania (należy opisać osiągnięte rezultaty zadania publicznego i sposób, w jaki zostały zmierzone; należy wskazać rezultaty trwałe oraz w</w:t>
      </w:r>
      <w:r w:rsidR="00657E5C">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jakim stopniu realizacja zadania przyczyniła się do  osiągnięcia jego celu)</w:t>
      </w:r>
      <w:r w:rsidR="00E54C77" w:rsidRPr="003F4F30">
        <w:rPr>
          <w:rFonts w:ascii="Times New Roman" w:hAnsi="Times New Roman" w:cs="Times New Roman"/>
          <w:iCs/>
          <w:color w:val="000000"/>
          <w:sz w:val="24"/>
          <w:szCs w:val="24"/>
        </w:rPr>
        <w:t xml:space="preserve"> </w:t>
      </w:r>
      <w:r w:rsidR="00E54C77">
        <w:rPr>
          <w:rFonts w:ascii="Times New Roman" w:hAnsi="Times New Roman" w:cs="Times New Roman"/>
          <w:iCs/>
          <w:color w:val="000000"/>
          <w:sz w:val="24"/>
          <w:szCs w:val="24"/>
        </w:rPr>
        <w:t>oraz efektów (wymiar s</w:t>
      </w:r>
      <w:r w:rsidR="001C4E5A">
        <w:rPr>
          <w:rFonts w:ascii="Times New Roman" w:hAnsi="Times New Roman" w:cs="Times New Roman"/>
          <w:iCs/>
          <w:color w:val="000000"/>
          <w:sz w:val="24"/>
          <w:szCs w:val="24"/>
        </w:rPr>
        <w:t>połeczny i wymiar zatrudnienia)</w:t>
      </w:r>
      <w:r w:rsidR="00F459B4">
        <w:rPr>
          <w:rFonts w:ascii="Times New Roman" w:hAnsi="Times New Roman" w:cs="Times New Roman"/>
          <w:iCs/>
          <w:color w:val="000000"/>
          <w:sz w:val="24"/>
          <w:szCs w:val="24"/>
        </w:rPr>
        <w:t>;</w:t>
      </w:r>
    </w:p>
    <w:p w14:paraId="4CF934B8" w14:textId="6E6D4E8D" w:rsidR="00682CEC" w:rsidRPr="00AA6784" w:rsidRDefault="00682CEC" w:rsidP="00FF1EF9">
      <w:pPr>
        <w:pStyle w:val="Akapitzlist"/>
        <w:numPr>
          <w:ilvl w:val="0"/>
          <w:numId w:val="39"/>
        </w:numPr>
        <w:autoSpaceDE w:val="0"/>
        <w:autoSpaceDN w:val="0"/>
        <w:adjustRightInd w:val="0"/>
        <w:spacing w:after="120" w:line="276" w:lineRule="auto"/>
        <w:rPr>
          <w:rFonts w:ascii="Times New Roman" w:hAnsi="Times New Roman" w:cs="Times New Roman"/>
          <w:iCs/>
          <w:sz w:val="24"/>
          <w:szCs w:val="24"/>
        </w:rPr>
      </w:pPr>
      <w:r w:rsidRPr="00AA6784">
        <w:rPr>
          <w:rFonts w:ascii="Times New Roman" w:hAnsi="Times New Roman" w:cs="Times New Roman"/>
          <w:iCs/>
          <w:sz w:val="24"/>
          <w:szCs w:val="24"/>
        </w:rPr>
        <w:t xml:space="preserve">wartości </w:t>
      </w:r>
      <w:r w:rsidR="006C5A06" w:rsidRPr="00AA6784">
        <w:rPr>
          <w:rFonts w:ascii="Times New Roman" w:hAnsi="Times New Roman" w:cs="Times New Roman"/>
          <w:iCs/>
          <w:sz w:val="24"/>
          <w:szCs w:val="24"/>
        </w:rPr>
        <w:t>osiągniętych</w:t>
      </w:r>
      <w:r w:rsidRPr="00AA6784">
        <w:rPr>
          <w:rFonts w:ascii="Times New Roman" w:hAnsi="Times New Roman" w:cs="Times New Roman"/>
          <w:iCs/>
          <w:sz w:val="24"/>
          <w:szCs w:val="24"/>
        </w:rPr>
        <w:t xml:space="preserve"> wskaźników wskazanych w Programie na rzecz zatrudnienia socjalnego na lata 2023</w:t>
      </w:r>
      <w:r w:rsidR="00BD2E9B">
        <w:rPr>
          <w:rFonts w:ascii="Times New Roman" w:hAnsi="Times New Roman" w:cs="Times New Roman"/>
          <w:iCs/>
          <w:sz w:val="24"/>
          <w:szCs w:val="24"/>
        </w:rPr>
        <w:t>–</w:t>
      </w:r>
      <w:r w:rsidRPr="00AA6784">
        <w:rPr>
          <w:rFonts w:ascii="Times New Roman" w:hAnsi="Times New Roman" w:cs="Times New Roman"/>
          <w:iCs/>
          <w:sz w:val="24"/>
          <w:szCs w:val="24"/>
        </w:rPr>
        <w:t>2025</w:t>
      </w:r>
      <w:r w:rsidR="00BD2E9B">
        <w:rPr>
          <w:rFonts w:ascii="Times New Roman" w:hAnsi="Times New Roman" w:cs="Times New Roman"/>
          <w:iCs/>
          <w:sz w:val="24"/>
          <w:szCs w:val="24"/>
        </w:rPr>
        <w:t>. Edycja 202</w:t>
      </w:r>
      <w:r w:rsidR="00256221">
        <w:rPr>
          <w:rFonts w:ascii="Times New Roman" w:hAnsi="Times New Roman" w:cs="Times New Roman"/>
          <w:iCs/>
          <w:sz w:val="24"/>
          <w:szCs w:val="24"/>
        </w:rPr>
        <w:t>4</w:t>
      </w:r>
      <w:r w:rsidR="00A64EAA" w:rsidRPr="00AA6784">
        <w:rPr>
          <w:rFonts w:ascii="Times New Roman" w:hAnsi="Times New Roman" w:cs="Times New Roman"/>
          <w:iCs/>
          <w:sz w:val="24"/>
          <w:szCs w:val="24"/>
        </w:rPr>
        <w:t xml:space="preserve">, </w:t>
      </w:r>
      <w:r w:rsidRPr="00AA6784">
        <w:rPr>
          <w:rFonts w:ascii="Times New Roman" w:hAnsi="Times New Roman" w:cs="Times New Roman"/>
          <w:iCs/>
          <w:sz w:val="24"/>
          <w:szCs w:val="24"/>
        </w:rPr>
        <w:t xml:space="preserve">właściwych dla </w:t>
      </w:r>
      <w:r w:rsidR="00720A61" w:rsidRPr="00AA6784">
        <w:rPr>
          <w:rFonts w:ascii="Times New Roman" w:hAnsi="Times New Roman" w:cs="Times New Roman"/>
          <w:iCs/>
          <w:sz w:val="24"/>
          <w:szCs w:val="24"/>
        </w:rPr>
        <w:t>realiz</w:t>
      </w:r>
      <w:r w:rsidR="006C5A06" w:rsidRPr="00AA6784">
        <w:rPr>
          <w:rFonts w:ascii="Times New Roman" w:hAnsi="Times New Roman" w:cs="Times New Roman"/>
          <w:iCs/>
          <w:sz w:val="24"/>
          <w:szCs w:val="24"/>
        </w:rPr>
        <w:t>owanego</w:t>
      </w:r>
      <w:r w:rsidR="00AA6784" w:rsidRPr="00AA6784">
        <w:rPr>
          <w:rFonts w:ascii="Times New Roman" w:hAnsi="Times New Roman" w:cs="Times New Roman"/>
          <w:iCs/>
          <w:sz w:val="24"/>
          <w:szCs w:val="24"/>
        </w:rPr>
        <w:t xml:space="preserve"> </w:t>
      </w:r>
      <w:r w:rsidR="00D366F5">
        <w:rPr>
          <w:rFonts w:ascii="Times New Roman" w:hAnsi="Times New Roman" w:cs="Times New Roman"/>
          <w:iCs/>
          <w:sz w:val="24"/>
          <w:szCs w:val="24"/>
        </w:rPr>
        <w:t>P</w:t>
      </w:r>
      <w:r w:rsidRPr="00AA6784">
        <w:rPr>
          <w:rFonts w:ascii="Times New Roman" w:hAnsi="Times New Roman" w:cs="Times New Roman"/>
          <w:iCs/>
          <w:sz w:val="24"/>
          <w:szCs w:val="24"/>
        </w:rPr>
        <w:t>riorytetu</w:t>
      </w:r>
      <w:r w:rsidR="006C5A06" w:rsidRPr="00AA6784">
        <w:t>;</w:t>
      </w:r>
    </w:p>
    <w:p w14:paraId="0F27F0C3" w14:textId="6956DBC5" w:rsidR="00E54C77" w:rsidRPr="00F81B04"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s</w:t>
      </w:r>
      <w:r w:rsidRPr="00B44B0F">
        <w:rPr>
          <w:rFonts w:ascii="Times New Roman" w:hAnsi="Times New Roman" w:cs="Times New Roman"/>
          <w:iCs/>
          <w:color w:val="000000"/>
          <w:sz w:val="24"/>
          <w:szCs w:val="24"/>
        </w:rPr>
        <w:t xml:space="preserve">zczegółowy </w:t>
      </w:r>
      <w:r w:rsidR="00E54C77" w:rsidRPr="00B44B0F">
        <w:rPr>
          <w:rFonts w:ascii="Times New Roman" w:hAnsi="Times New Roman" w:cs="Times New Roman"/>
          <w:iCs/>
          <w:color w:val="000000"/>
          <w:sz w:val="24"/>
          <w:szCs w:val="24"/>
        </w:rPr>
        <w:t>opis wykonania poszczególnych działań (opis powinien zawierać szczegółową informację o zrealizowanych działaniach zgodnie z umową, z</w:t>
      </w:r>
      <w:r w:rsidR="00E54C77">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uwzględnieniem stopnia oraz skali ich wykonania, a także wyjaśnić ewentualne odstępstwa w ich realizacji</w:t>
      </w:r>
      <w:r w:rsidR="00E54C77">
        <w:rPr>
          <w:rFonts w:ascii="Times New Roman" w:hAnsi="Times New Roman" w:cs="Times New Roman"/>
          <w:iCs/>
          <w:color w:val="000000"/>
          <w:sz w:val="24"/>
          <w:szCs w:val="24"/>
        </w:rPr>
        <w:t xml:space="preserve"> </w:t>
      </w:r>
      <w:r w:rsidR="00E54C77" w:rsidRPr="008632DC">
        <w:rPr>
          <w:rFonts w:ascii="Times New Roman" w:hAnsi="Times New Roman" w:cs="Times New Roman"/>
          <w:color w:val="000000"/>
          <w:sz w:val="24"/>
          <w:szCs w:val="24"/>
        </w:rPr>
        <w:t>zarówno</w:t>
      </w:r>
      <w:r w:rsidR="00F43D45">
        <w:rPr>
          <w:rFonts w:ascii="Times New Roman" w:hAnsi="Times New Roman" w:cs="Times New Roman"/>
          <w:color w:val="000000"/>
          <w:sz w:val="24"/>
          <w:szCs w:val="24"/>
        </w:rPr>
        <w:t>,</w:t>
      </w:r>
      <w:r w:rsidR="00E54C77" w:rsidRPr="008632DC">
        <w:rPr>
          <w:rFonts w:ascii="Times New Roman" w:hAnsi="Times New Roman" w:cs="Times New Roman"/>
          <w:color w:val="000000"/>
          <w:sz w:val="24"/>
          <w:szCs w:val="24"/>
        </w:rPr>
        <w:t xml:space="preserve"> </w:t>
      </w:r>
      <w:r w:rsidR="00F43D45" w:rsidRPr="008632DC">
        <w:rPr>
          <w:rFonts w:ascii="Times New Roman" w:hAnsi="Times New Roman" w:cs="Times New Roman"/>
          <w:color w:val="000000"/>
          <w:sz w:val="24"/>
          <w:szCs w:val="24"/>
        </w:rPr>
        <w:t>je</w:t>
      </w:r>
      <w:r w:rsidR="00F43D45">
        <w:rPr>
          <w:rFonts w:ascii="Times New Roman" w:hAnsi="Times New Roman" w:cs="Times New Roman"/>
          <w:color w:val="000000"/>
          <w:sz w:val="24"/>
          <w:szCs w:val="24"/>
        </w:rPr>
        <w:t>że</w:t>
      </w:r>
      <w:r w:rsidR="00F43D45" w:rsidRPr="008632DC">
        <w:rPr>
          <w:rFonts w:ascii="Times New Roman" w:hAnsi="Times New Roman" w:cs="Times New Roman"/>
          <w:color w:val="000000"/>
          <w:sz w:val="24"/>
          <w:szCs w:val="24"/>
        </w:rPr>
        <w:t xml:space="preserve">li </w:t>
      </w:r>
      <w:r w:rsidR="00E54C77">
        <w:rPr>
          <w:rFonts w:ascii="Times New Roman" w:hAnsi="Times New Roman" w:cs="Times New Roman"/>
          <w:color w:val="000000"/>
          <w:sz w:val="24"/>
          <w:szCs w:val="24"/>
        </w:rPr>
        <w:t>chodzi</w:t>
      </w:r>
      <w:r w:rsidR="00E54C77" w:rsidRPr="008632DC">
        <w:rPr>
          <w:rFonts w:ascii="Times New Roman" w:hAnsi="Times New Roman" w:cs="Times New Roman"/>
          <w:color w:val="000000"/>
          <w:sz w:val="24"/>
          <w:szCs w:val="24"/>
        </w:rPr>
        <w:t xml:space="preserve"> o ich zakres, jak i harmonogram realizacji</w:t>
      </w:r>
      <w:r w:rsidR="00E54C77" w:rsidRPr="00B44B0F">
        <w:rPr>
          <w:rFonts w:ascii="Times New Roman" w:hAnsi="Times New Roman" w:cs="Times New Roman"/>
          <w:iCs/>
          <w:color w:val="000000"/>
          <w:sz w:val="24"/>
          <w:szCs w:val="24"/>
        </w:rPr>
        <w:t>; w opisie należy przedstawić również informację o zaangażowanym wkładzie osobowym i wkładzie rzeczowym w realizację działań; w przypadku realizacji działania przez podmiot niebędący stroną umowy należy to wyraźnie wskazać w opisie tego działania)</w:t>
      </w:r>
      <w:r w:rsidR="00F459B4">
        <w:rPr>
          <w:rFonts w:ascii="Times New Roman" w:hAnsi="Times New Roman" w:cs="Times New Roman"/>
          <w:iCs/>
          <w:color w:val="000000"/>
          <w:sz w:val="24"/>
          <w:szCs w:val="24"/>
        </w:rPr>
        <w:t>;</w:t>
      </w:r>
      <w:r w:rsidR="00E54C77">
        <w:rPr>
          <w:rFonts w:ascii="Times New Roman" w:hAnsi="Times New Roman" w:cs="Times New Roman"/>
          <w:iCs/>
          <w:color w:val="000000"/>
          <w:sz w:val="24"/>
          <w:szCs w:val="24"/>
        </w:rPr>
        <w:t xml:space="preserve"> </w:t>
      </w:r>
      <w:r w:rsidR="00E54C77">
        <w:rPr>
          <w:rFonts w:ascii="Times New Roman" w:hAnsi="Times New Roman" w:cs="Times New Roman"/>
          <w:color w:val="000000"/>
          <w:sz w:val="24"/>
          <w:szCs w:val="24"/>
        </w:rPr>
        <w:t> </w:t>
      </w:r>
    </w:p>
    <w:p w14:paraId="37FBF33A" w14:textId="205FDEB2" w:rsidR="000237FC" w:rsidRPr="000237FC"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color w:val="000000"/>
          <w:sz w:val="24"/>
          <w:szCs w:val="24"/>
        </w:rPr>
        <w:t>w</w:t>
      </w:r>
      <w:r w:rsidRPr="002E0008">
        <w:rPr>
          <w:rFonts w:ascii="Times New Roman" w:hAnsi="Times New Roman" w:cs="Times New Roman"/>
          <w:color w:val="000000"/>
          <w:sz w:val="24"/>
          <w:szCs w:val="24"/>
        </w:rPr>
        <w:t xml:space="preserve"> </w:t>
      </w:r>
      <w:r w:rsidR="00E54C77" w:rsidRPr="002E0008">
        <w:rPr>
          <w:rFonts w:ascii="Times New Roman" w:hAnsi="Times New Roman" w:cs="Times New Roman"/>
          <w:color w:val="000000"/>
          <w:sz w:val="24"/>
          <w:szCs w:val="24"/>
        </w:rPr>
        <w:t xml:space="preserve">części finansowej sprawozdania należy wskazać wszystkie koszty jakie zostały poniesione w związku z realizacją </w:t>
      </w:r>
      <w:r w:rsidR="00D068E0">
        <w:rPr>
          <w:rFonts w:ascii="Times New Roman" w:hAnsi="Times New Roman" w:cs="Times New Roman"/>
          <w:color w:val="000000"/>
          <w:sz w:val="24"/>
          <w:szCs w:val="24"/>
        </w:rPr>
        <w:t>zadania publicznego</w:t>
      </w:r>
      <w:r w:rsidR="00E54C77" w:rsidRPr="002E0008">
        <w:rPr>
          <w:rFonts w:ascii="Times New Roman" w:hAnsi="Times New Roman" w:cs="Times New Roman"/>
          <w:color w:val="000000"/>
          <w:sz w:val="24"/>
          <w:szCs w:val="24"/>
        </w:rPr>
        <w:t xml:space="preserve">. Dotyczy to kosztów pokrytych </w:t>
      </w:r>
      <w:r w:rsidR="001B0229">
        <w:rPr>
          <w:rFonts w:ascii="Times New Roman" w:hAnsi="Times New Roman" w:cs="Times New Roman"/>
          <w:color w:val="000000"/>
          <w:sz w:val="24"/>
          <w:szCs w:val="24"/>
        </w:rPr>
        <w:br/>
      </w:r>
      <w:r w:rsidR="00E54C77" w:rsidRPr="002E0008">
        <w:rPr>
          <w:rFonts w:ascii="Times New Roman" w:hAnsi="Times New Roman" w:cs="Times New Roman"/>
          <w:color w:val="000000"/>
          <w:sz w:val="24"/>
          <w:szCs w:val="24"/>
        </w:rPr>
        <w:t>z dotacji</w:t>
      </w:r>
      <w:r w:rsidR="00D068E0">
        <w:rPr>
          <w:rFonts w:ascii="Times New Roman" w:hAnsi="Times New Roman" w:cs="Times New Roman"/>
          <w:color w:val="000000"/>
          <w:sz w:val="24"/>
          <w:szCs w:val="24"/>
        </w:rPr>
        <w:t>,</w:t>
      </w:r>
      <w:r w:rsidR="00E54C77" w:rsidRPr="002E0008">
        <w:rPr>
          <w:rFonts w:ascii="Times New Roman" w:hAnsi="Times New Roman" w:cs="Times New Roman"/>
          <w:color w:val="000000"/>
          <w:sz w:val="24"/>
          <w:szCs w:val="24"/>
        </w:rPr>
        <w:t xml:space="preserve"> jak również kosztów pokrytych z finansowych środków własnych</w:t>
      </w:r>
      <w:r w:rsidR="008C644C">
        <w:rPr>
          <w:rFonts w:ascii="Times New Roman" w:hAnsi="Times New Roman" w:cs="Times New Roman"/>
          <w:color w:val="000000"/>
          <w:sz w:val="24"/>
          <w:szCs w:val="24"/>
        </w:rPr>
        <w:t xml:space="preserve"> i wkładu </w:t>
      </w:r>
      <w:r w:rsidR="00FA3948">
        <w:rPr>
          <w:rFonts w:ascii="Times New Roman" w:hAnsi="Times New Roman" w:cs="Times New Roman"/>
          <w:sz w:val="24"/>
          <w:szCs w:val="24"/>
        </w:rPr>
        <w:t xml:space="preserve">rzeczowego i </w:t>
      </w:r>
      <w:r w:rsidR="008C644C">
        <w:rPr>
          <w:rFonts w:ascii="Times New Roman" w:hAnsi="Times New Roman" w:cs="Times New Roman"/>
          <w:color w:val="000000"/>
          <w:sz w:val="24"/>
          <w:szCs w:val="24"/>
        </w:rPr>
        <w:t>osobowego</w:t>
      </w:r>
      <w:r w:rsidR="00F459B4">
        <w:rPr>
          <w:rFonts w:ascii="Times New Roman" w:hAnsi="Times New Roman" w:cs="Times New Roman"/>
          <w:color w:val="000000"/>
          <w:sz w:val="24"/>
          <w:szCs w:val="24"/>
        </w:rPr>
        <w:t>;</w:t>
      </w:r>
    </w:p>
    <w:p w14:paraId="0A4C0F6E" w14:textId="145BDD90" w:rsidR="00E54C77" w:rsidRPr="00D133DC" w:rsidRDefault="00FE4545" w:rsidP="00FF1EF9">
      <w:pPr>
        <w:pStyle w:val="Akapitzlist"/>
        <w:numPr>
          <w:ilvl w:val="0"/>
          <w:numId w:val="39"/>
        </w:numPr>
        <w:autoSpaceDE w:val="0"/>
        <w:autoSpaceDN w:val="0"/>
        <w:adjustRightInd w:val="0"/>
        <w:spacing w:after="120" w:line="276" w:lineRule="auto"/>
        <w:rPr>
          <w:rFonts w:ascii="Times New Roman" w:hAnsi="Times New Roman" w:cs="Times New Roman"/>
          <w:iCs/>
          <w:sz w:val="24"/>
          <w:szCs w:val="24"/>
        </w:rPr>
      </w:pPr>
      <w:r>
        <w:rPr>
          <w:rFonts w:ascii="Times New Roman" w:hAnsi="Times New Roman" w:cs="Times New Roman"/>
          <w:color w:val="000000"/>
          <w:sz w:val="24"/>
          <w:szCs w:val="24"/>
        </w:rPr>
        <w:t xml:space="preserve"> </w:t>
      </w:r>
      <w:r w:rsidR="000237FC" w:rsidRPr="000237FC">
        <w:rPr>
          <w:rFonts w:ascii="Times New Roman" w:hAnsi="Times New Roman" w:cs="Times New Roman"/>
          <w:color w:val="000000"/>
          <w:sz w:val="24"/>
          <w:szCs w:val="24"/>
        </w:rPr>
        <w:t xml:space="preserve">w części III sprawozdania </w:t>
      </w:r>
      <w:r w:rsidR="00F459B4" w:rsidRPr="00FF7576">
        <w:rPr>
          <w:rFonts w:ascii="Times New Roman" w:hAnsi="Times New Roman" w:cs="Times New Roman"/>
          <w:sz w:val="24"/>
          <w:szCs w:val="24"/>
        </w:rPr>
        <w:t>–</w:t>
      </w:r>
      <w:r w:rsidR="000237FC" w:rsidRPr="000237FC">
        <w:rPr>
          <w:rFonts w:ascii="Times New Roman" w:hAnsi="Times New Roman" w:cs="Times New Roman"/>
          <w:color w:val="000000"/>
          <w:sz w:val="24"/>
          <w:szCs w:val="24"/>
        </w:rPr>
        <w:t xml:space="preserve"> dodatkowe informacje, należy zawrzeć informację w jaki sposób Zleceniobiorca realizował obowiązek informacyjny, o którym mowa </w:t>
      </w:r>
      <w:r w:rsidR="000237FC" w:rsidRPr="00D133DC">
        <w:rPr>
          <w:rFonts w:ascii="Times New Roman" w:hAnsi="Times New Roman" w:cs="Times New Roman"/>
          <w:sz w:val="24"/>
          <w:szCs w:val="24"/>
        </w:rPr>
        <w:t>w cz. VIII.</w:t>
      </w:r>
      <w:r w:rsidR="00BD2E9B">
        <w:rPr>
          <w:rFonts w:ascii="Times New Roman" w:hAnsi="Times New Roman" w:cs="Times New Roman"/>
          <w:sz w:val="24"/>
          <w:szCs w:val="24"/>
        </w:rPr>
        <w:t xml:space="preserve"> </w:t>
      </w:r>
      <w:r w:rsidR="000237FC" w:rsidRPr="00D133DC">
        <w:rPr>
          <w:rFonts w:ascii="Times New Roman" w:hAnsi="Times New Roman" w:cs="Times New Roman"/>
          <w:sz w:val="24"/>
          <w:szCs w:val="24"/>
        </w:rPr>
        <w:t>4</w:t>
      </w:r>
      <w:r w:rsidR="00262DCD">
        <w:rPr>
          <w:rFonts w:ascii="Times New Roman" w:hAnsi="Times New Roman" w:cs="Times New Roman"/>
          <w:sz w:val="24"/>
          <w:szCs w:val="24"/>
        </w:rPr>
        <w:t xml:space="preserve"> </w:t>
      </w:r>
      <w:r w:rsidR="000237FC" w:rsidRPr="00D133DC">
        <w:rPr>
          <w:rFonts w:ascii="Times New Roman" w:hAnsi="Times New Roman" w:cs="Times New Roman"/>
          <w:sz w:val="24"/>
          <w:szCs w:val="24"/>
        </w:rPr>
        <w:t>regulaminu</w:t>
      </w:r>
      <w:r w:rsidR="00F459B4" w:rsidRPr="00D133DC">
        <w:rPr>
          <w:rFonts w:ascii="Times New Roman" w:hAnsi="Times New Roman" w:cs="Times New Roman"/>
          <w:sz w:val="24"/>
          <w:szCs w:val="24"/>
        </w:rPr>
        <w:t xml:space="preserve">;  </w:t>
      </w:r>
    </w:p>
    <w:p w14:paraId="22F8B758" w14:textId="77777777" w:rsidR="00E54C77" w:rsidRPr="00F81B04"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color w:val="000000"/>
          <w:sz w:val="24"/>
          <w:szCs w:val="24"/>
        </w:rPr>
        <w:t>d</w:t>
      </w:r>
      <w:r w:rsidRPr="002E0008">
        <w:rPr>
          <w:rFonts w:ascii="Times New Roman" w:hAnsi="Times New Roman" w:cs="Times New Roman"/>
          <w:color w:val="000000"/>
          <w:sz w:val="24"/>
          <w:szCs w:val="24"/>
        </w:rPr>
        <w:t xml:space="preserve">o </w:t>
      </w:r>
      <w:r w:rsidR="00E54C77" w:rsidRPr="002E0008">
        <w:rPr>
          <w:rFonts w:ascii="Times New Roman" w:hAnsi="Times New Roman" w:cs="Times New Roman"/>
          <w:color w:val="000000"/>
          <w:sz w:val="24"/>
          <w:szCs w:val="24"/>
        </w:rPr>
        <w:t xml:space="preserve">sprawozdania nie załącza się faktur (rachunków), które należy przechowywać zgodnie z obowiązującymi przepisami i udostępniać podczas przeprowadzanych czynności kontrolnych. </w:t>
      </w:r>
      <w:r w:rsidR="00D068E0">
        <w:rPr>
          <w:rFonts w:ascii="Times New Roman" w:hAnsi="Times New Roman" w:cs="Times New Roman"/>
          <w:color w:val="000000"/>
          <w:sz w:val="24"/>
          <w:szCs w:val="24"/>
        </w:rPr>
        <w:t>Oferent</w:t>
      </w:r>
      <w:r w:rsidR="00E54C77" w:rsidRPr="002E0008">
        <w:rPr>
          <w:rFonts w:ascii="Times New Roman" w:hAnsi="Times New Roman" w:cs="Times New Roman"/>
          <w:color w:val="000000"/>
          <w:sz w:val="24"/>
          <w:szCs w:val="24"/>
        </w:rPr>
        <w:t xml:space="preserve"> nie ma również obowiązku załączania </w:t>
      </w:r>
      <w:r w:rsidR="00D627C3">
        <w:rPr>
          <w:rFonts w:ascii="Times New Roman" w:hAnsi="Times New Roman" w:cs="Times New Roman"/>
          <w:color w:val="000000"/>
          <w:sz w:val="24"/>
          <w:szCs w:val="24"/>
        </w:rPr>
        <w:t>d</w:t>
      </w:r>
      <w:r w:rsidR="00E54C77" w:rsidRPr="002E0008">
        <w:rPr>
          <w:rFonts w:ascii="Times New Roman" w:hAnsi="Times New Roman" w:cs="Times New Roman"/>
          <w:color w:val="000000"/>
          <w:sz w:val="24"/>
          <w:szCs w:val="24"/>
        </w:rPr>
        <w:t xml:space="preserve">o sprawozdania kopii </w:t>
      </w:r>
      <w:r w:rsidR="00FE4545">
        <w:rPr>
          <w:rFonts w:ascii="Times New Roman" w:hAnsi="Times New Roman" w:cs="Times New Roman"/>
          <w:color w:val="000000"/>
          <w:sz w:val="24"/>
          <w:szCs w:val="24"/>
        </w:rPr>
        <w:t xml:space="preserve">faktur i rachunków, </w:t>
      </w:r>
      <w:r w:rsidR="00E54C77" w:rsidRPr="002E0008">
        <w:rPr>
          <w:rFonts w:ascii="Times New Roman" w:hAnsi="Times New Roman" w:cs="Times New Roman"/>
          <w:color w:val="000000"/>
          <w:sz w:val="24"/>
          <w:szCs w:val="24"/>
        </w:rPr>
        <w:t xml:space="preserve">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w:t>
      </w:r>
      <w:r w:rsidR="005A2CE5">
        <w:rPr>
          <w:rFonts w:ascii="Times New Roman" w:hAnsi="Times New Roman" w:cs="Times New Roman"/>
          <w:color w:val="000000"/>
          <w:sz w:val="24"/>
          <w:szCs w:val="24"/>
        </w:rPr>
        <w:t xml:space="preserve">Oferent </w:t>
      </w:r>
      <w:r w:rsidR="00D068E0">
        <w:rPr>
          <w:rFonts w:ascii="Times New Roman" w:hAnsi="Times New Roman" w:cs="Times New Roman"/>
          <w:color w:val="000000"/>
          <w:sz w:val="24"/>
          <w:szCs w:val="24"/>
        </w:rPr>
        <w:t>m</w:t>
      </w:r>
      <w:r w:rsidR="00E54C77" w:rsidRPr="002E0008">
        <w:rPr>
          <w:rFonts w:ascii="Times New Roman" w:hAnsi="Times New Roman" w:cs="Times New Roman"/>
          <w:color w:val="000000"/>
          <w:sz w:val="24"/>
          <w:szCs w:val="24"/>
        </w:rPr>
        <w:t>a obowiązek przedłożyć w formie papierowej ww. dokumenty.</w:t>
      </w:r>
    </w:p>
    <w:p w14:paraId="6B462E4E" w14:textId="42FC60AD" w:rsidR="00E54C77" w:rsidRPr="00F81B04" w:rsidRDefault="00E54C77" w:rsidP="00FF1EF9">
      <w:pPr>
        <w:pStyle w:val="Akapitzlist"/>
        <w:numPr>
          <w:ilvl w:val="0"/>
          <w:numId w:val="1"/>
        </w:numPr>
        <w:autoSpaceDE w:val="0"/>
        <w:autoSpaceDN w:val="0"/>
        <w:adjustRightInd w:val="0"/>
        <w:spacing w:after="120" w:line="276" w:lineRule="auto"/>
        <w:ind w:left="426" w:hanging="284"/>
        <w:rPr>
          <w:rFonts w:ascii="Times New Roman" w:hAnsi="Times New Roman" w:cs="Times New Roman"/>
          <w:sz w:val="24"/>
          <w:szCs w:val="24"/>
        </w:rPr>
      </w:pPr>
      <w:r w:rsidRPr="008632DC">
        <w:rPr>
          <w:rFonts w:ascii="Times New Roman" w:hAnsi="Times New Roman" w:cs="Times New Roman"/>
          <w:sz w:val="24"/>
          <w:szCs w:val="24"/>
        </w:rPr>
        <w:t>Jeżeli wystąpi konieczność uzupełnienia da</w:t>
      </w:r>
      <w:r w:rsidR="005A2CE5">
        <w:rPr>
          <w:rFonts w:ascii="Times New Roman" w:hAnsi="Times New Roman" w:cs="Times New Roman"/>
          <w:sz w:val="24"/>
          <w:szCs w:val="24"/>
        </w:rPr>
        <w:t>nych zawartych w sprawozdaniu, O</w:t>
      </w:r>
      <w:r w:rsidRPr="008632DC">
        <w:rPr>
          <w:rFonts w:ascii="Times New Roman" w:hAnsi="Times New Roman" w:cs="Times New Roman"/>
          <w:sz w:val="24"/>
          <w:szCs w:val="24"/>
        </w:rPr>
        <w:t xml:space="preserve">ferent jest obowiązany dostarczyć je w terminie </w:t>
      </w:r>
      <w:r w:rsidRPr="00A93A49">
        <w:rPr>
          <w:rFonts w:ascii="Times New Roman" w:hAnsi="Times New Roman" w:cs="Times New Roman"/>
          <w:b/>
          <w:sz w:val="24"/>
          <w:szCs w:val="24"/>
        </w:rPr>
        <w:t>7 dni</w:t>
      </w:r>
      <w:r w:rsidRPr="008632DC">
        <w:rPr>
          <w:rFonts w:ascii="Times New Roman" w:hAnsi="Times New Roman" w:cs="Times New Roman"/>
          <w:sz w:val="24"/>
          <w:szCs w:val="24"/>
        </w:rPr>
        <w:t xml:space="preserve"> od dnia otrzymania wezwania do uzupełnienia</w:t>
      </w:r>
      <w:r w:rsidR="00B07232">
        <w:rPr>
          <w:rFonts w:ascii="Times New Roman" w:hAnsi="Times New Roman" w:cs="Times New Roman"/>
          <w:sz w:val="24"/>
          <w:szCs w:val="24"/>
        </w:rPr>
        <w:t xml:space="preserve"> w sposób wskazany w wezwaniu</w:t>
      </w:r>
      <w:r w:rsidRPr="008632DC">
        <w:rPr>
          <w:rFonts w:ascii="Times New Roman" w:hAnsi="Times New Roman" w:cs="Times New Roman"/>
          <w:sz w:val="24"/>
          <w:szCs w:val="24"/>
        </w:rPr>
        <w:t>. Niedotrzymanie ww. terminu skutkuje wydaniem decyzji o zwrocie części lub całości dotacji.</w:t>
      </w:r>
    </w:p>
    <w:p w14:paraId="75F6B428" w14:textId="2D43CDBA" w:rsidR="006250E5" w:rsidRPr="00461C02" w:rsidRDefault="00E54C77" w:rsidP="00FF1EF9">
      <w:pPr>
        <w:pStyle w:val="Akapitzlist"/>
        <w:numPr>
          <w:ilvl w:val="0"/>
          <w:numId w:val="1"/>
        </w:numPr>
        <w:spacing w:after="120" w:line="276" w:lineRule="auto"/>
        <w:ind w:left="426" w:hanging="284"/>
        <w:rPr>
          <w:rFonts w:ascii="Times New Roman" w:hAnsi="Times New Roman" w:cs="Times New Roman"/>
          <w:b/>
          <w:bCs/>
          <w:color w:val="2F5496" w:themeColor="accent1" w:themeShade="BF"/>
          <w:sz w:val="24"/>
          <w:szCs w:val="24"/>
        </w:rPr>
      </w:pPr>
      <w:r w:rsidRPr="000237FC">
        <w:rPr>
          <w:rFonts w:ascii="Times New Roman" w:hAnsi="Times New Roman" w:cs="Times New Roman"/>
          <w:sz w:val="24"/>
          <w:szCs w:val="24"/>
        </w:rPr>
        <w:t xml:space="preserve">Akceptacja sprawozdania i rozliczenie dotacji polega na weryfikacji przez Zleceniodawcę założonych w ofercie rezultatów i działań </w:t>
      </w:r>
      <w:r w:rsidR="005A2CE5" w:rsidRPr="000237FC">
        <w:rPr>
          <w:rFonts w:ascii="Times New Roman" w:hAnsi="Times New Roman" w:cs="Times New Roman"/>
          <w:sz w:val="24"/>
          <w:szCs w:val="24"/>
        </w:rPr>
        <w:t>Oferenta</w:t>
      </w:r>
      <w:r w:rsidR="00162E1C" w:rsidRPr="00461C02">
        <w:rPr>
          <w:rFonts w:ascii="Times New Roman" w:hAnsi="Times New Roman" w:cs="Times New Roman"/>
          <w:sz w:val="24"/>
          <w:szCs w:val="24"/>
        </w:rPr>
        <w:t>, a także poniesionych kosztów z dotacji i wkładu własnego</w:t>
      </w:r>
      <w:r w:rsidRPr="00461C02">
        <w:rPr>
          <w:rFonts w:ascii="Times New Roman" w:hAnsi="Times New Roman" w:cs="Times New Roman"/>
          <w:sz w:val="24"/>
          <w:szCs w:val="24"/>
        </w:rPr>
        <w:t>.</w:t>
      </w:r>
      <w:r w:rsidR="006250E5" w:rsidRPr="00461C02">
        <w:rPr>
          <w:rFonts w:ascii="Times New Roman" w:hAnsi="Times New Roman" w:cs="Times New Roman"/>
          <w:b/>
          <w:bCs/>
          <w:color w:val="2F5496" w:themeColor="accent1" w:themeShade="BF"/>
          <w:sz w:val="24"/>
          <w:szCs w:val="24"/>
        </w:rPr>
        <w:br w:type="page"/>
      </w:r>
    </w:p>
    <w:p w14:paraId="146A618A" w14:textId="77777777" w:rsidR="00E54C77" w:rsidRDefault="00E54C77" w:rsidP="004E54D7">
      <w:pPr>
        <w:spacing w:after="120" w:line="276" w:lineRule="auto"/>
        <w:rPr>
          <w:rFonts w:ascii="Times New Roman" w:hAnsi="Times New Roman" w:cs="Times New Roman"/>
          <w:b/>
          <w:bCs/>
          <w:color w:val="2F5496" w:themeColor="accent1" w:themeShade="BF"/>
          <w:sz w:val="24"/>
          <w:szCs w:val="24"/>
        </w:rPr>
      </w:pPr>
    </w:p>
    <w:p w14:paraId="316C9D3C" w14:textId="692DEEBF" w:rsidR="0020674F" w:rsidRPr="004847B7" w:rsidRDefault="00E54C77" w:rsidP="002D310B">
      <w:pPr>
        <w:pStyle w:val="Nagwek1"/>
        <w:jc w:val="center"/>
        <w:rPr>
          <w:color w:val="ED7D31" w:themeColor="accent2"/>
        </w:rPr>
      </w:pPr>
      <w:bookmarkStart w:id="100" w:name="_Toc30167489"/>
      <w:bookmarkStart w:id="101" w:name="_Toc152669943"/>
      <w:r w:rsidRPr="004847B7">
        <w:rPr>
          <w:color w:val="ED7D31" w:themeColor="accent2"/>
        </w:rPr>
        <w:t>CZĘŚĆ C – ZAŁĄCZNIK</w:t>
      </w:r>
      <w:bookmarkEnd w:id="100"/>
      <w:r w:rsidR="0020674F" w:rsidRPr="004847B7">
        <w:rPr>
          <w:color w:val="ED7D31" w:themeColor="accent2"/>
        </w:rPr>
        <w:t>I</w:t>
      </w:r>
      <w:bookmarkEnd w:id="101"/>
    </w:p>
    <w:p w14:paraId="3421105E" w14:textId="6D679AF0" w:rsidR="0020674F" w:rsidRPr="004847B7" w:rsidRDefault="0020674F" w:rsidP="002D310B">
      <w:pPr>
        <w:pStyle w:val="Nagwek1"/>
        <w:jc w:val="center"/>
        <w:rPr>
          <w:color w:val="ED7D31" w:themeColor="accent2"/>
        </w:rPr>
      </w:pPr>
      <w:bookmarkStart w:id="102" w:name="_Toc152669944"/>
      <w:r w:rsidRPr="004847B7">
        <w:rPr>
          <w:color w:val="ED7D31" w:themeColor="accent2"/>
        </w:rPr>
        <w:t>Załącznik nr 1 – wzór oferty</w:t>
      </w:r>
      <w:bookmarkEnd w:id="102"/>
    </w:p>
    <w:p w14:paraId="48EA0CC8" w14:textId="77777777" w:rsidR="0020674F" w:rsidRPr="0020674F" w:rsidRDefault="0020674F" w:rsidP="0020674F">
      <w:pPr>
        <w:kinsoku w:val="0"/>
        <w:overflowPunct w:val="0"/>
        <w:spacing w:before="62" w:after="120" w:line="246" w:lineRule="auto"/>
        <w:ind w:left="142" w:right="227" w:hanging="2"/>
        <w:jc w:val="center"/>
        <w:rPr>
          <w:rFonts w:ascii="Calibri" w:hAnsi="Calibri" w:cs="Calibri"/>
          <w:sz w:val="21"/>
          <w:szCs w:val="21"/>
        </w:rPr>
      </w:pPr>
      <w:r w:rsidRPr="0020674F">
        <w:rPr>
          <w:rFonts w:ascii="Calibri" w:hAnsi="Calibri" w:cs="Calibri"/>
          <w:sz w:val="21"/>
          <w:szCs w:val="21"/>
        </w:rPr>
        <w:t>OFERTA REALIZACJI ZADANIA PUBLICZNEGO* /</w:t>
      </w:r>
      <w:r w:rsidRPr="0020674F">
        <w:rPr>
          <w:rFonts w:ascii="Calibri" w:hAnsi="Calibri" w:cs="Calibri"/>
          <w:sz w:val="21"/>
          <w:szCs w:val="21"/>
        </w:rPr>
        <w:br/>
        <w:t>OFERTA WSPÓLNA REALIZACJI ZADANIA PUBLICZNEGO*,</w:t>
      </w:r>
    </w:p>
    <w:p w14:paraId="55F92FFE" w14:textId="6C19D905" w:rsidR="0020674F" w:rsidRPr="0020674F" w:rsidRDefault="0020674F" w:rsidP="0020674F">
      <w:pPr>
        <w:kinsoku w:val="0"/>
        <w:overflowPunct w:val="0"/>
        <w:spacing w:after="120" w:line="246" w:lineRule="auto"/>
        <w:ind w:left="142" w:right="227" w:hanging="2"/>
        <w:jc w:val="center"/>
        <w:rPr>
          <w:rFonts w:ascii="Calibri" w:hAnsi="Calibri" w:cs="Calibri"/>
          <w:sz w:val="21"/>
          <w:szCs w:val="21"/>
        </w:rPr>
      </w:pPr>
      <w:r w:rsidRPr="0020674F">
        <w:rPr>
          <w:rFonts w:ascii="Calibri" w:hAnsi="Calibri" w:cs="Calibri"/>
          <w:sz w:val="21"/>
          <w:szCs w:val="21"/>
        </w:rPr>
        <w:t>O KTÓREJ MOWA W ART. 14 UST. 1* / 2* USTAWY Z DNIA 24 KWIETNIA 2003 R.</w:t>
      </w:r>
      <w:r w:rsidRPr="0020674F">
        <w:rPr>
          <w:rFonts w:ascii="Calibri" w:hAnsi="Calibri" w:cs="Calibri"/>
          <w:sz w:val="21"/>
          <w:szCs w:val="21"/>
        </w:rPr>
        <w:br/>
        <w:t>O DZIAŁALNOŚCI POŻYTKU PUBLICZNEGO I O WOLONTARIACIE</w:t>
      </w:r>
      <w:r w:rsidRPr="0020674F">
        <w:rPr>
          <w:rFonts w:ascii="Calibri" w:hAnsi="Calibri" w:cs="Calibri"/>
          <w:sz w:val="21"/>
          <w:szCs w:val="21"/>
        </w:rPr>
        <w:br/>
        <w:t>(Dz.</w:t>
      </w:r>
      <w:r w:rsidR="000111B5">
        <w:rPr>
          <w:rFonts w:ascii="Calibri" w:hAnsi="Calibri" w:cs="Calibri"/>
          <w:sz w:val="21"/>
          <w:szCs w:val="21"/>
        </w:rPr>
        <w:t xml:space="preserve"> </w:t>
      </w:r>
      <w:r w:rsidRPr="0020674F">
        <w:rPr>
          <w:rFonts w:ascii="Calibri" w:hAnsi="Calibri" w:cs="Calibri"/>
          <w:sz w:val="21"/>
          <w:szCs w:val="21"/>
        </w:rPr>
        <w:t>U. z</w:t>
      </w:r>
      <w:r w:rsidR="00C373DE">
        <w:rPr>
          <w:rFonts w:ascii="Calibri" w:hAnsi="Calibri" w:cs="Calibri"/>
          <w:sz w:val="21"/>
          <w:szCs w:val="21"/>
        </w:rPr>
        <w:t xml:space="preserve"> </w:t>
      </w:r>
      <w:r w:rsidR="00C373DE" w:rsidRPr="009773A1">
        <w:rPr>
          <w:rFonts w:ascii="Calibri" w:hAnsi="Calibri" w:cs="Calibri"/>
          <w:sz w:val="21"/>
          <w:szCs w:val="21"/>
        </w:rPr>
        <w:t>2023 r. poz. 571</w:t>
      </w:r>
      <w:r w:rsidR="00480D1C">
        <w:rPr>
          <w:rFonts w:ascii="Calibri" w:hAnsi="Calibri" w:cs="Calibri"/>
          <w:sz w:val="21"/>
          <w:szCs w:val="21"/>
        </w:rPr>
        <w:t>,</w:t>
      </w:r>
      <w:r w:rsidR="00C373DE" w:rsidRPr="009773A1">
        <w:rPr>
          <w:rFonts w:ascii="Calibri" w:hAnsi="Calibri" w:cs="Calibri"/>
          <w:sz w:val="21"/>
          <w:szCs w:val="21"/>
        </w:rPr>
        <w:t xml:space="preserve"> z </w:t>
      </w:r>
      <w:proofErr w:type="spellStart"/>
      <w:r w:rsidR="00C373DE" w:rsidRPr="009773A1">
        <w:rPr>
          <w:rFonts w:ascii="Calibri" w:hAnsi="Calibri" w:cs="Calibri"/>
          <w:sz w:val="21"/>
          <w:szCs w:val="21"/>
        </w:rPr>
        <w:t>późn</w:t>
      </w:r>
      <w:proofErr w:type="spellEnd"/>
      <w:r w:rsidR="00C373DE" w:rsidRPr="009773A1">
        <w:rPr>
          <w:rFonts w:ascii="Calibri" w:hAnsi="Calibri" w:cs="Calibri"/>
          <w:sz w:val="21"/>
          <w:szCs w:val="21"/>
        </w:rPr>
        <w:t>. zm.</w:t>
      </w:r>
      <w:r w:rsidRPr="0020674F">
        <w:rPr>
          <w:rFonts w:ascii="Calibri" w:hAnsi="Calibri" w:cs="Calibri"/>
          <w:sz w:val="21"/>
          <w:szCs w:val="21"/>
        </w:rPr>
        <w:t>)</w:t>
      </w:r>
    </w:p>
    <w:p w14:paraId="53B30D39" w14:textId="77777777" w:rsidR="0020674F" w:rsidRPr="0020674F" w:rsidRDefault="0020674F" w:rsidP="0020674F">
      <w:pPr>
        <w:kinsoku w:val="0"/>
        <w:overflowPunct w:val="0"/>
        <w:spacing w:before="7" w:after="120"/>
        <w:rPr>
          <w:rFonts w:ascii="Calibri" w:hAnsi="Calibri" w:cs="Calibri"/>
          <w:sz w:val="21"/>
          <w:szCs w:val="21"/>
        </w:rPr>
      </w:pPr>
    </w:p>
    <w:p w14:paraId="170F1768" w14:textId="77777777" w:rsidR="0020674F" w:rsidRPr="0020674F" w:rsidRDefault="0020674F" w:rsidP="0020674F">
      <w:pPr>
        <w:kinsoku w:val="0"/>
        <w:overflowPunct w:val="0"/>
        <w:spacing w:after="120"/>
        <w:ind w:left="963"/>
        <w:jc w:val="both"/>
        <w:rPr>
          <w:rFonts w:ascii="Arial" w:hAnsi="Arial" w:cs="Arial"/>
          <w:sz w:val="14"/>
          <w:szCs w:val="14"/>
        </w:rPr>
      </w:pPr>
      <w:r w:rsidRPr="0020674F">
        <w:rPr>
          <w:rFonts w:ascii="Arial" w:hAnsi="Arial" w:cs="Arial"/>
          <w:b/>
          <w:bCs/>
          <w:sz w:val="14"/>
          <w:szCs w:val="14"/>
        </w:rPr>
        <w:t>POUCZENIE co do sposobu wypełniania oferty:</w:t>
      </w:r>
    </w:p>
    <w:p w14:paraId="3901A023" w14:textId="77777777" w:rsidR="0020674F" w:rsidRPr="0020674F" w:rsidRDefault="0020674F" w:rsidP="0020674F">
      <w:pPr>
        <w:kinsoku w:val="0"/>
        <w:overflowPunct w:val="0"/>
        <w:spacing w:before="1" w:after="120"/>
        <w:rPr>
          <w:rFonts w:ascii="Arial" w:hAnsi="Arial" w:cs="Arial"/>
          <w:b/>
          <w:bCs/>
          <w:sz w:val="15"/>
          <w:szCs w:val="15"/>
        </w:rPr>
      </w:pPr>
    </w:p>
    <w:p w14:paraId="0E6930C4" w14:textId="79740B7D" w:rsidR="0020674F" w:rsidRPr="0020674F" w:rsidRDefault="0020674F" w:rsidP="0020674F">
      <w:pPr>
        <w:kinsoku w:val="0"/>
        <w:overflowPunct w:val="0"/>
        <w:spacing w:after="120" w:line="248" w:lineRule="auto"/>
        <w:ind w:left="963" w:right="851"/>
        <w:jc w:val="both"/>
        <w:rPr>
          <w:rFonts w:ascii="Calibri" w:hAnsi="Calibri" w:cs="Calibri"/>
          <w:sz w:val="15"/>
          <w:szCs w:val="15"/>
        </w:rPr>
      </w:pPr>
      <w:r w:rsidRPr="0020674F">
        <w:rPr>
          <w:rFonts w:ascii="Calibri" w:hAnsi="Calibri" w:cs="Calibri"/>
          <w:sz w:val="15"/>
          <w:szCs w:val="15"/>
        </w:rPr>
        <w:t>Ofertę należy wypełnić wyłącznie w białych pustych polach, zgodnie z instrukcjami umieszonymi przy poszczególnych polach lub w przypisach.</w:t>
      </w:r>
    </w:p>
    <w:p w14:paraId="74807EB4" w14:textId="77777777" w:rsidR="0020674F" w:rsidRPr="0020674F" w:rsidRDefault="0020674F" w:rsidP="0020674F">
      <w:pPr>
        <w:kinsoku w:val="0"/>
        <w:overflowPunct w:val="0"/>
        <w:spacing w:before="2" w:after="120"/>
        <w:rPr>
          <w:rFonts w:ascii="Calibri" w:hAnsi="Calibri" w:cs="Calibri"/>
          <w:sz w:val="15"/>
          <w:szCs w:val="15"/>
        </w:rPr>
      </w:pPr>
    </w:p>
    <w:p w14:paraId="0089C5BE" w14:textId="77777777" w:rsidR="0020674F" w:rsidRPr="0020674F" w:rsidRDefault="0020674F" w:rsidP="0020674F">
      <w:pPr>
        <w:kinsoku w:val="0"/>
        <w:overflowPunct w:val="0"/>
        <w:spacing w:after="120"/>
        <w:ind w:left="963"/>
        <w:jc w:val="both"/>
        <w:rPr>
          <w:rFonts w:ascii="Calibri" w:hAnsi="Calibri" w:cs="Calibri"/>
          <w:sz w:val="15"/>
          <w:szCs w:val="15"/>
        </w:rPr>
      </w:pPr>
      <w:r w:rsidRPr="0020674F">
        <w:rPr>
          <w:rFonts w:ascii="Calibri" w:hAnsi="Calibri" w:cs="Calibri"/>
          <w:sz w:val="15"/>
          <w:szCs w:val="15"/>
        </w:rPr>
        <w:t>W przypadku pól, które nie dotyczą danej oferty, należy wpisać „nie dotyczy” lub przekreślić pole.</w:t>
      </w:r>
    </w:p>
    <w:p w14:paraId="4073B15C" w14:textId="77777777" w:rsidR="0020674F" w:rsidRPr="0020674F" w:rsidRDefault="0020674F" w:rsidP="0020674F">
      <w:pPr>
        <w:kinsoku w:val="0"/>
        <w:overflowPunct w:val="0"/>
        <w:spacing w:before="10" w:after="120"/>
        <w:rPr>
          <w:rFonts w:ascii="Calibri" w:hAnsi="Calibri" w:cs="Calibri"/>
          <w:sz w:val="15"/>
          <w:szCs w:val="15"/>
        </w:rPr>
      </w:pPr>
    </w:p>
    <w:p w14:paraId="3167FE20" w14:textId="77777777" w:rsidR="0020674F" w:rsidRPr="0020674F" w:rsidRDefault="0020674F" w:rsidP="0020674F">
      <w:pPr>
        <w:kinsoku w:val="0"/>
        <w:overflowPunct w:val="0"/>
        <w:spacing w:after="120" w:line="247" w:lineRule="auto"/>
        <w:ind w:left="963" w:right="850"/>
        <w:jc w:val="both"/>
        <w:rPr>
          <w:rFonts w:ascii="Calibri" w:hAnsi="Calibri" w:cs="Calibri"/>
          <w:sz w:val="15"/>
          <w:szCs w:val="15"/>
        </w:rPr>
      </w:pPr>
      <w:r w:rsidRPr="0020674F">
        <w:rPr>
          <w:rFonts w:ascii="Calibri" w:hAnsi="Calibri" w:cs="Calibri"/>
          <w:sz w:val="15"/>
          <w:szCs w:val="15"/>
        </w:rPr>
        <w:t>Zaznaczenie „*”, np., „Oferta realizacji zadania publicznego*/Oferta wspólna realizacji zadania publicznego*”, oznacza, że należy skreślić niewłaściwą odpowiedź i pozostawić prawidłową. Przykład: „Oferta realizacji zadania publicznego* /Oferta wspólna realizacji zadania publicznego*”.</w:t>
      </w:r>
    </w:p>
    <w:p w14:paraId="7D8CDF8C" w14:textId="77777777" w:rsidR="0020674F" w:rsidRPr="0020674F" w:rsidRDefault="0020674F" w:rsidP="0020674F">
      <w:pPr>
        <w:kinsoku w:val="0"/>
        <w:overflowPunct w:val="0"/>
        <w:spacing w:after="120"/>
        <w:rPr>
          <w:rFonts w:ascii="Calibri" w:hAnsi="Calibri" w:cs="Calibri"/>
          <w:sz w:val="20"/>
          <w:szCs w:val="20"/>
        </w:rPr>
      </w:pPr>
    </w:p>
    <w:p w14:paraId="2068FA78" w14:textId="77777777" w:rsidR="0020674F" w:rsidRPr="0020674F" w:rsidRDefault="0020674F" w:rsidP="0020674F">
      <w:pPr>
        <w:kinsoku w:val="0"/>
        <w:overflowPunct w:val="0"/>
        <w:spacing w:before="8" w:after="120"/>
        <w:rPr>
          <w:rFonts w:ascii="Calibri" w:hAnsi="Calibri" w:cs="Calibri"/>
          <w:sz w:val="17"/>
          <w:szCs w:val="17"/>
        </w:rPr>
      </w:pPr>
    </w:p>
    <w:p w14:paraId="765D83C4" w14:textId="77777777" w:rsidR="0020674F" w:rsidRPr="0020674F" w:rsidRDefault="0020674F" w:rsidP="001D3517">
      <w:pPr>
        <w:widowControl w:val="0"/>
        <w:numPr>
          <w:ilvl w:val="1"/>
          <w:numId w:val="32"/>
        </w:numPr>
        <w:tabs>
          <w:tab w:val="left" w:pos="1115"/>
        </w:tabs>
        <w:kinsoku w:val="0"/>
        <w:overflowPunct w:val="0"/>
        <w:autoSpaceDE w:val="0"/>
        <w:autoSpaceDN w:val="0"/>
        <w:adjustRightInd w:val="0"/>
        <w:spacing w:before="58" w:after="0" w:line="240" w:lineRule="auto"/>
        <w:ind w:hanging="151"/>
        <w:rPr>
          <w:rFonts w:ascii="Calibri" w:hAnsi="Calibri" w:cs="Calibri"/>
          <w:sz w:val="20"/>
          <w:szCs w:val="20"/>
        </w:rPr>
      </w:pPr>
      <w:r w:rsidRPr="0020674F">
        <w:rPr>
          <w:rFonts w:ascii="Calibri" w:hAnsi="Calibri" w:cs="Calibri"/>
          <w:b/>
          <w:bCs/>
          <w:sz w:val="20"/>
          <w:szCs w:val="20"/>
        </w:rPr>
        <w:t>Podstawowe informacje o złożonej ofercie</w:t>
      </w:r>
    </w:p>
    <w:p w14:paraId="7C94DC8D" w14:textId="77777777" w:rsidR="0020674F" w:rsidRPr="0020674F" w:rsidRDefault="0020674F" w:rsidP="0020674F">
      <w:pPr>
        <w:kinsoku w:val="0"/>
        <w:overflowPunct w:val="0"/>
        <w:spacing w:before="5" w:after="120"/>
        <w:rPr>
          <w:rFonts w:ascii="Calibri" w:hAnsi="Calibri" w:cs="Calibri"/>
          <w:b/>
          <w:bCs/>
          <w:sz w:val="16"/>
          <w:szCs w:val="16"/>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0C34FD79" w14:textId="77777777" w:rsidTr="005C0BB4">
        <w:trPr>
          <w:trHeight w:val="449"/>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DE1238" w14:textId="77777777" w:rsidR="0020674F" w:rsidRPr="0020674F" w:rsidRDefault="0020674F" w:rsidP="0020674F">
            <w:pPr>
              <w:widowControl w:val="0"/>
              <w:kinsoku w:val="0"/>
              <w:overflowPunct w:val="0"/>
              <w:autoSpaceDE w:val="0"/>
              <w:autoSpaceDN w:val="0"/>
              <w:adjustRightInd w:val="0"/>
              <w:spacing w:after="0" w:line="218" w:lineRule="exact"/>
              <w:ind w:left="91"/>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1. Organ administracji publicznej,</w:t>
            </w:r>
          </w:p>
          <w:p w14:paraId="636DD811" w14:textId="77777777" w:rsidR="0020674F" w:rsidRPr="0020674F" w:rsidRDefault="0020674F" w:rsidP="0020674F">
            <w:pPr>
              <w:widowControl w:val="0"/>
              <w:kinsoku w:val="0"/>
              <w:overflowPunct w:val="0"/>
              <w:autoSpaceDE w:val="0"/>
              <w:autoSpaceDN w:val="0"/>
              <w:adjustRightInd w:val="0"/>
              <w:spacing w:after="0" w:line="240" w:lineRule="auto"/>
              <w:ind w:left="25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 którego jest adresowana oferta</w:t>
            </w:r>
          </w:p>
        </w:tc>
        <w:tc>
          <w:tcPr>
            <w:tcW w:w="5742" w:type="dxa"/>
            <w:tcBorders>
              <w:top w:val="single" w:sz="4" w:space="0" w:color="000000"/>
              <w:left w:val="single" w:sz="4" w:space="0" w:color="000000"/>
              <w:bottom w:val="single" w:sz="4" w:space="0" w:color="000000"/>
              <w:right w:val="single" w:sz="4" w:space="0" w:color="000000"/>
            </w:tcBorders>
          </w:tcPr>
          <w:p w14:paraId="0806E968" w14:textId="7993B8BF" w:rsidR="0020674F" w:rsidRPr="0020674F" w:rsidRDefault="0020674F" w:rsidP="0020674F">
            <w:pPr>
              <w:spacing w:before="30" w:after="10" w:line="250" w:lineRule="exact"/>
              <w:ind w:left="28" w:right="28"/>
              <w:rPr>
                <w:rFonts w:ascii="Arial" w:hAnsi="Arial" w:cs="Arial"/>
                <w:sz w:val="20"/>
                <w:szCs w:val="20"/>
              </w:rPr>
            </w:pPr>
            <w:r w:rsidRPr="0020674F">
              <w:rPr>
                <w:rFonts w:ascii="Arial" w:eastAsia="Arial" w:hAnsi="Arial" w:cs="Arial"/>
                <w:noProof/>
                <w:sz w:val="20"/>
                <w:szCs w:val="20"/>
              </w:rPr>
              <w:t>Minister Rodziny</w:t>
            </w:r>
            <w:r w:rsidR="004F66A6">
              <w:rPr>
                <w:rFonts w:ascii="Arial" w:eastAsia="Arial" w:hAnsi="Arial" w:cs="Arial"/>
                <w:noProof/>
                <w:sz w:val="20"/>
                <w:szCs w:val="20"/>
              </w:rPr>
              <w:t>,</w:t>
            </w:r>
            <w:r w:rsidR="0066442A">
              <w:rPr>
                <w:rFonts w:ascii="Arial" w:eastAsia="Arial" w:hAnsi="Arial" w:cs="Arial"/>
                <w:noProof/>
                <w:sz w:val="20"/>
                <w:szCs w:val="20"/>
              </w:rPr>
              <w:t xml:space="preserve"> Pracy</w:t>
            </w:r>
            <w:r w:rsidRPr="0020674F">
              <w:rPr>
                <w:rFonts w:ascii="Arial" w:eastAsia="Arial" w:hAnsi="Arial" w:cs="Arial"/>
                <w:noProof/>
                <w:sz w:val="20"/>
                <w:szCs w:val="20"/>
              </w:rPr>
              <w:t xml:space="preserve"> i Polityki Społecznej</w:t>
            </w:r>
          </w:p>
        </w:tc>
      </w:tr>
      <w:tr w:rsidR="0020674F" w:rsidRPr="0020674F" w14:paraId="03430C0E" w14:textId="77777777" w:rsidTr="005C0BB4">
        <w:trPr>
          <w:trHeight w:val="348"/>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67ECB165"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2. Rodzaj zadania publicznego</w:t>
            </w:r>
            <w:r w:rsidRPr="0020674F">
              <w:rPr>
                <w:rFonts w:ascii="Calibri" w:eastAsia="Times New Roman" w:hAnsi="Calibri" w:cs="Calibri"/>
                <w:b/>
                <w:bCs/>
                <w:sz w:val="18"/>
                <w:szCs w:val="18"/>
                <w:vertAlign w:val="superscript"/>
                <w:lang w:eastAsia="pl-PL"/>
              </w:rPr>
              <w:footnoteReference w:id="2"/>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7E5E507F" w14:textId="77777777" w:rsidR="0020674F" w:rsidRPr="0020674F" w:rsidRDefault="0020674F" w:rsidP="0020674F">
            <w:pPr>
              <w:spacing w:before="30" w:after="10" w:line="250" w:lineRule="exact"/>
              <w:ind w:left="28" w:right="28"/>
              <w:rPr>
                <w:rFonts w:ascii="Arial" w:hAnsi="Arial" w:cs="Arial"/>
                <w:sz w:val="20"/>
                <w:szCs w:val="20"/>
              </w:rPr>
            </w:pPr>
            <w:r w:rsidRPr="00937B50">
              <w:rPr>
                <w:rFonts w:ascii="Arial" w:eastAsia="Arial" w:hAnsi="Arial" w:cs="Arial"/>
                <w:noProof/>
                <w:sz w:val="20"/>
                <w:szCs w:val="20"/>
              </w:rPr>
              <w:t>działalność na rzecz integracji i reintegracji zawodowej i społecznej osób zagrożonych wykluczeniem społecznym</w:t>
            </w:r>
          </w:p>
        </w:tc>
      </w:tr>
    </w:tbl>
    <w:p w14:paraId="3E322890" w14:textId="77777777" w:rsidR="0020674F" w:rsidRPr="0020674F" w:rsidRDefault="0020674F" w:rsidP="0020674F">
      <w:pPr>
        <w:kinsoku w:val="0"/>
        <w:overflowPunct w:val="0"/>
        <w:spacing w:before="7" w:after="120"/>
        <w:rPr>
          <w:rFonts w:ascii="Calibri" w:hAnsi="Calibri" w:cs="Calibri"/>
          <w:b/>
          <w:bCs/>
          <w:sz w:val="14"/>
          <w:szCs w:val="14"/>
        </w:rPr>
      </w:pPr>
    </w:p>
    <w:p w14:paraId="254AEDFD" w14:textId="30D82570" w:rsidR="0020674F" w:rsidRPr="0020674F" w:rsidRDefault="0020674F" w:rsidP="001D3517">
      <w:pPr>
        <w:widowControl w:val="0"/>
        <w:numPr>
          <w:ilvl w:val="1"/>
          <w:numId w:val="32"/>
        </w:numPr>
        <w:tabs>
          <w:tab w:val="left" w:pos="1169"/>
        </w:tabs>
        <w:kinsoku w:val="0"/>
        <w:overflowPunct w:val="0"/>
        <w:autoSpaceDE w:val="0"/>
        <w:autoSpaceDN w:val="0"/>
        <w:adjustRightInd w:val="0"/>
        <w:spacing w:before="58" w:after="0" w:line="240" w:lineRule="auto"/>
        <w:ind w:left="1168" w:hanging="205"/>
        <w:rPr>
          <w:rFonts w:ascii="Calibri" w:hAnsi="Calibri" w:cs="Calibri"/>
          <w:sz w:val="20"/>
          <w:szCs w:val="20"/>
        </w:rPr>
      </w:pPr>
      <w:r w:rsidRPr="0020674F">
        <w:rPr>
          <w:rFonts w:ascii="Calibri" w:hAnsi="Calibri" w:cs="Calibri"/>
          <w:b/>
          <w:bCs/>
          <w:sz w:val="20"/>
          <w:szCs w:val="20"/>
        </w:rPr>
        <w:t xml:space="preserve">Dane </w:t>
      </w:r>
      <w:r w:rsidR="00D366F5">
        <w:rPr>
          <w:rFonts w:ascii="Calibri" w:hAnsi="Calibri" w:cs="Calibri"/>
          <w:b/>
          <w:bCs/>
          <w:sz w:val="20"/>
          <w:szCs w:val="20"/>
        </w:rPr>
        <w:t>O</w:t>
      </w:r>
      <w:r w:rsidRPr="0020674F">
        <w:rPr>
          <w:rFonts w:ascii="Calibri" w:hAnsi="Calibri" w:cs="Calibri"/>
          <w:b/>
          <w:bCs/>
          <w:sz w:val="20"/>
          <w:szCs w:val="20"/>
        </w:rPr>
        <w:t>ferenta(-</w:t>
      </w:r>
      <w:proofErr w:type="spellStart"/>
      <w:r w:rsidRPr="0020674F">
        <w:rPr>
          <w:rFonts w:ascii="Calibri" w:hAnsi="Calibri" w:cs="Calibri"/>
          <w:b/>
          <w:bCs/>
          <w:sz w:val="20"/>
          <w:szCs w:val="20"/>
        </w:rPr>
        <w:t>tów</w:t>
      </w:r>
      <w:proofErr w:type="spellEnd"/>
      <w:r w:rsidRPr="0020674F">
        <w:rPr>
          <w:rFonts w:ascii="Calibri" w:hAnsi="Calibri" w:cs="Calibri"/>
          <w:b/>
          <w:bCs/>
          <w:sz w:val="20"/>
          <w:szCs w:val="20"/>
        </w:rPr>
        <w:t>)</w:t>
      </w:r>
    </w:p>
    <w:p w14:paraId="4698CCF0" w14:textId="77777777" w:rsidR="0020674F" w:rsidRPr="0020674F" w:rsidRDefault="0020674F" w:rsidP="0020674F">
      <w:pPr>
        <w:kinsoku w:val="0"/>
        <w:overflowPunct w:val="0"/>
        <w:spacing w:before="1" w:after="120"/>
        <w:rPr>
          <w:rFonts w:ascii="Calibri" w:hAnsi="Calibri" w:cs="Calibri"/>
          <w:b/>
          <w:bCs/>
          <w:sz w:val="18"/>
          <w:szCs w:val="18"/>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2E0A58B2" w14:textId="77777777" w:rsidTr="005C0BB4">
        <w:trPr>
          <w:trHeight w:hRule="exact" w:val="498"/>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DDD9C3"/>
          </w:tcPr>
          <w:p w14:paraId="6EFAFEB5" w14:textId="6F2110FA" w:rsidR="0020674F" w:rsidRPr="0020674F" w:rsidRDefault="0020674F" w:rsidP="0020674F">
            <w:pPr>
              <w:widowControl w:val="0"/>
              <w:kinsoku w:val="0"/>
              <w:overflowPunct w:val="0"/>
              <w:autoSpaceDE w:val="0"/>
              <w:autoSpaceDN w:val="0"/>
              <w:adjustRightInd w:val="0"/>
              <w:spacing w:before="23" w:after="0" w:line="240" w:lineRule="auto"/>
              <w:ind w:left="377" w:right="90" w:hanging="25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1. Nazwa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w:t>
            </w:r>
            <w:proofErr w:type="spellStart"/>
            <w:r w:rsidRPr="0020674F">
              <w:rPr>
                <w:rFonts w:ascii="Calibri" w:eastAsia="Times New Roman" w:hAnsi="Calibri" w:cs="Calibri"/>
                <w:b/>
                <w:bCs/>
                <w:sz w:val="18"/>
                <w:szCs w:val="18"/>
                <w:lang w:eastAsia="pl-PL"/>
              </w:rPr>
              <w:t>tów</w:t>
            </w:r>
            <w:proofErr w:type="spellEnd"/>
            <w:r w:rsidRPr="0020674F">
              <w:rPr>
                <w:rFonts w:ascii="Calibri" w:eastAsia="Times New Roman" w:hAnsi="Calibri" w:cs="Calibri"/>
                <w:b/>
                <w:bCs/>
                <w:sz w:val="18"/>
                <w:szCs w:val="18"/>
                <w:lang w:eastAsia="pl-PL"/>
              </w:rPr>
              <w:t>), forma prawna, numer w Krajowym Rejestrze Sądowym lub innej ewidencji, adres siedziby, strona www, adres do korespondencji, adres e-mail, numer telefonu</w:t>
            </w:r>
          </w:p>
        </w:tc>
      </w:tr>
      <w:tr w:rsidR="0020674F" w:rsidRPr="0020674F" w14:paraId="45660455" w14:textId="77777777" w:rsidTr="005C0BB4">
        <w:trPr>
          <w:trHeight w:val="1326"/>
        </w:trPr>
        <w:tc>
          <w:tcPr>
            <w:tcW w:w="9699" w:type="dxa"/>
            <w:gridSpan w:val="2"/>
            <w:tcBorders>
              <w:top w:val="single" w:sz="4" w:space="0" w:color="000000"/>
              <w:left w:val="single" w:sz="4" w:space="0" w:color="000000"/>
              <w:bottom w:val="single" w:sz="4" w:space="0" w:color="000000"/>
              <w:right w:val="single" w:sz="4" w:space="0" w:color="000000"/>
            </w:tcBorders>
          </w:tcPr>
          <w:p w14:paraId="5DF970B7" w14:textId="77777777" w:rsidR="0020674F" w:rsidRPr="0020674F" w:rsidRDefault="0020674F" w:rsidP="0020674F">
            <w:pPr>
              <w:spacing w:before="30" w:after="10" w:line="250" w:lineRule="exact"/>
              <w:ind w:left="28" w:right="28"/>
              <w:rPr>
                <w:rFonts w:ascii="Arial" w:hAnsi="Arial" w:cs="Arial"/>
                <w:sz w:val="20"/>
                <w:szCs w:val="20"/>
              </w:rPr>
            </w:pPr>
            <w:r w:rsidRPr="0020674F">
              <w:rPr>
                <w:rFonts w:ascii="Arial" w:hAnsi="Arial" w:cs="Arial"/>
                <w:i/>
                <w:sz w:val="18"/>
                <w:szCs w:val="20"/>
              </w:rPr>
              <w:t>(Należy także pamiętać o zawarciu informacji o jednostce bezpośrednio wykonującej zadanie publiczne.)</w:t>
            </w:r>
          </w:p>
        </w:tc>
      </w:tr>
      <w:tr w:rsidR="0020674F" w:rsidRPr="0020674F" w14:paraId="496AB7A5" w14:textId="77777777" w:rsidTr="005C0BB4">
        <w:trPr>
          <w:trHeight w:val="1197"/>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C10146" w14:textId="77777777" w:rsidR="0020674F" w:rsidRPr="0020674F" w:rsidRDefault="0020674F" w:rsidP="0020674F">
            <w:pPr>
              <w:widowControl w:val="0"/>
              <w:kinsoku w:val="0"/>
              <w:overflowPunct w:val="0"/>
              <w:autoSpaceDE w:val="0"/>
              <w:autoSpaceDN w:val="0"/>
              <w:adjustRightInd w:val="0"/>
              <w:spacing w:before="6" w:after="0" w:line="240" w:lineRule="auto"/>
              <w:rPr>
                <w:rFonts w:ascii="Calibri" w:eastAsia="Times New Roman" w:hAnsi="Calibri" w:cs="Calibri"/>
                <w:b/>
                <w:bCs/>
                <w:lang w:eastAsia="pl-PL"/>
              </w:rPr>
            </w:pPr>
          </w:p>
          <w:p w14:paraId="085AD6D0"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2. Dane osoby upoważnionej do składania wyjaśnień dotyczących oferty </w:t>
            </w:r>
            <w:r w:rsidRPr="0020674F">
              <w:rPr>
                <w:rFonts w:ascii="Calibri" w:eastAsia="Times New Roman" w:hAnsi="Calibri" w:cs="Calibri"/>
                <w:sz w:val="16"/>
                <w:szCs w:val="16"/>
                <w:lang w:eastAsia="pl-PL"/>
              </w:rPr>
              <w:t>(np. imię i nazwisko, numer telefonu, adres poczty elektronicznej)</w:t>
            </w:r>
          </w:p>
        </w:tc>
        <w:tc>
          <w:tcPr>
            <w:tcW w:w="5742" w:type="dxa"/>
            <w:tcBorders>
              <w:top w:val="single" w:sz="4" w:space="0" w:color="000000"/>
              <w:left w:val="single" w:sz="4" w:space="0" w:color="000000"/>
              <w:bottom w:val="single" w:sz="4" w:space="0" w:color="000000"/>
              <w:right w:val="single" w:sz="4" w:space="0" w:color="000000"/>
            </w:tcBorders>
          </w:tcPr>
          <w:p w14:paraId="1FEFB11F" w14:textId="77777777" w:rsidR="0020674F" w:rsidRPr="0020674F" w:rsidRDefault="0020674F" w:rsidP="0020674F">
            <w:pPr>
              <w:spacing w:before="30" w:after="10" w:line="250" w:lineRule="exact"/>
              <w:ind w:left="28" w:right="28"/>
              <w:rPr>
                <w:rFonts w:ascii="Arial" w:hAnsi="Arial" w:cs="Arial"/>
                <w:sz w:val="20"/>
                <w:szCs w:val="20"/>
              </w:rPr>
            </w:pPr>
          </w:p>
        </w:tc>
      </w:tr>
    </w:tbl>
    <w:p w14:paraId="1E14166D" w14:textId="77777777" w:rsidR="0020674F" w:rsidRPr="0020674F" w:rsidRDefault="0020674F" w:rsidP="0020674F">
      <w:pPr>
        <w:kinsoku w:val="0"/>
        <w:overflowPunct w:val="0"/>
        <w:spacing w:before="7" w:after="120"/>
        <w:rPr>
          <w:rFonts w:ascii="Calibri" w:hAnsi="Calibri" w:cs="Calibri"/>
          <w:b/>
          <w:bCs/>
          <w:sz w:val="14"/>
          <w:szCs w:val="14"/>
        </w:rPr>
      </w:pPr>
    </w:p>
    <w:p w14:paraId="03AD1324" w14:textId="77777777" w:rsidR="0020674F" w:rsidRPr="0020674F" w:rsidRDefault="0020674F" w:rsidP="001D3517">
      <w:pPr>
        <w:widowControl w:val="0"/>
        <w:numPr>
          <w:ilvl w:val="1"/>
          <w:numId w:val="32"/>
        </w:numPr>
        <w:tabs>
          <w:tab w:val="left" w:pos="1223"/>
        </w:tabs>
        <w:kinsoku w:val="0"/>
        <w:overflowPunct w:val="0"/>
        <w:autoSpaceDE w:val="0"/>
        <w:autoSpaceDN w:val="0"/>
        <w:adjustRightInd w:val="0"/>
        <w:spacing w:before="58" w:after="0" w:line="240" w:lineRule="auto"/>
        <w:ind w:left="1222" w:hanging="259"/>
        <w:rPr>
          <w:rFonts w:ascii="Calibri" w:hAnsi="Calibri" w:cs="Calibri"/>
          <w:sz w:val="20"/>
          <w:szCs w:val="20"/>
        </w:rPr>
      </w:pPr>
      <w:r w:rsidRPr="0020674F">
        <w:rPr>
          <w:rFonts w:ascii="Calibri" w:hAnsi="Calibri" w:cs="Calibri"/>
          <w:b/>
          <w:bCs/>
          <w:sz w:val="20"/>
          <w:szCs w:val="20"/>
        </w:rPr>
        <w:lastRenderedPageBreak/>
        <w:t>Opis zadania</w:t>
      </w:r>
    </w:p>
    <w:p w14:paraId="21C400C1" w14:textId="77777777" w:rsidR="0020674F" w:rsidRPr="0020674F" w:rsidRDefault="0020674F" w:rsidP="0020674F">
      <w:pPr>
        <w:kinsoku w:val="0"/>
        <w:overflowPunct w:val="0"/>
        <w:spacing w:before="12" w:after="120"/>
        <w:rPr>
          <w:rFonts w:ascii="Calibri" w:hAnsi="Calibri" w:cs="Calibri"/>
          <w:b/>
          <w:bCs/>
          <w:sz w:val="19"/>
          <w:szCs w:val="19"/>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1D772CB2" w14:textId="77777777" w:rsidTr="005C0BB4">
        <w:trPr>
          <w:trHeight w:val="327"/>
        </w:trPr>
        <w:tc>
          <w:tcPr>
            <w:tcW w:w="395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75DBA2F"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1. Tytuł zadania publicznego</w:t>
            </w:r>
          </w:p>
        </w:tc>
        <w:tc>
          <w:tcPr>
            <w:tcW w:w="5742" w:type="dxa"/>
            <w:tcBorders>
              <w:top w:val="single" w:sz="4" w:space="0" w:color="000000"/>
              <w:left w:val="single" w:sz="4" w:space="0" w:color="000000"/>
              <w:bottom w:val="single" w:sz="4" w:space="0" w:color="000000"/>
              <w:right w:val="single" w:sz="4" w:space="0" w:color="000000"/>
            </w:tcBorders>
          </w:tcPr>
          <w:p w14:paraId="61BCA79D" w14:textId="77777777" w:rsidR="0020674F" w:rsidRPr="0020674F" w:rsidRDefault="0020674F" w:rsidP="0020674F">
            <w:pPr>
              <w:spacing w:before="30" w:after="10" w:line="250" w:lineRule="exact"/>
              <w:ind w:right="28"/>
              <w:rPr>
                <w:rFonts w:ascii="Arial" w:hAnsi="Arial" w:cs="Arial"/>
                <w:sz w:val="20"/>
                <w:szCs w:val="20"/>
              </w:rPr>
            </w:pPr>
          </w:p>
        </w:tc>
      </w:tr>
    </w:tbl>
    <w:p w14:paraId="7FFA6966" w14:textId="09C0C502" w:rsidR="0020674F" w:rsidRPr="0020674F" w:rsidRDefault="0020674F" w:rsidP="0020674F">
      <w:pPr>
        <w:kinsoku w:val="0"/>
        <w:overflowPunct w:val="0"/>
        <w:spacing w:before="12" w:after="120"/>
        <w:rPr>
          <w:rFonts w:ascii="Calibri" w:hAnsi="Calibri" w:cs="Calibri"/>
          <w:b/>
          <w:bCs/>
          <w:sz w:val="19"/>
          <w:szCs w:val="19"/>
        </w:rPr>
      </w:pPr>
    </w:p>
    <w:tbl>
      <w:tblPr>
        <w:tblW w:w="9696" w:type="dxa"/>
        <w:tblInd w:w="205" w:type="dxa"/>
        <w:tblLayout w:type="fixed"/>
        <w:tblCellMar>
          <w:left w:w="0" w:type="dxa"/>
          <w:right w:w="0" w:type="dxa"/>
        </w:tblCellMar>
        <w:tblLook w:val="0000" w:firstRow="0" w:lastRow="0" w:firstColumn="0" w:lastColumn="0" w:noHBand="0" w:noVBand="0"/>
      </w:tblPr>
      <w:tblGrid>
        <w:gridCol w:w="583"/>
        <w:gridCol w:w="1870"/>
        <w:gridCol w:w="946"/>
        <w:gridCol w:w="530"/>
        <w:gridCol w:w="540"/>
        <w:gridCol w:w="607"/>
        <w:gridCol w:w="813"/>
        <w:gridCol w:w="241"/>
        <w:gridCol w:w="461"/>
        <w:gridCol w:w="567"/>
        <w:gridCol w:w="709"/>
        <w:gridCol w:w="1820"/>
        <w:gridCol w:w="9"/>
      </w:tblGrid>
      <w:tr w:rsidR="002D2237" w:rsidRPr="0020674F" w14:paraId="44D0FA78" w14:textId="77777777" w:rsidTr="00A82209">
        <w:trPr>
          <w:trHeight w:val="452"/>
        </w:trPr>
        <w:tc>
          <w:tcPr>
            <w:tcW w:w="3929" w:type="dxa"/>
            <w:gridSpan w:val="4"/>
            <w:tcBorders>
              <w:top w:val="single" w:sz="4" w:space="0" w:color="000000"/>
              <w:left w:val="single" w:sz="6" w:space="0" w:color="000000"/>
              <w:bottom w:val="single" w:sz="6" w:space="0" w:color="000000"/>
              <w:right w:val="single" w:sz="4" w:space="0" w:color="000000"/>
            </w:tcBorders>
            <w:shd w:val="clear" w:color="auto" w:fill="DDD9C3"/>
          </w:tcPr>
          <w:p w14:paraId="44AA6BDC" w14:textId="74C06280" w:rsidR="0020674F" w:rsidRPr="0020674F" w:rsidRDefault="0020674F" w:rsidP="0020674F">
            <w:pPr>
              <w:widowControl w:val="0"/>
              <w:kinsoku w:val="0"/>
              <w:overflowPunct w:val="0"/>
              <w:autoSpaceDE w:val="0"/>
              <w:autoSpaceDN w:val="0"/>
              <w:adjustRightInd w:val="0"/>
              <w:spacing w:before="108" w:after="0" w:line="240" w:lineRule="auto"/>
              <w:ind w:left="87"/>
              <w:rPr>
                <w:rFonts w:ascii="Times New Roman" w:eastAsia="Times New Roman" w:hAnsi="Times New Roman" w:cs="Times New Roman"/>
                <w:sz w:val="24"/>
                <w:szCs w:val="24"/>
                <w:lang w:eastAsia="pl-PL"/>
              </w:rPr>
            </w:pPr>
            <w:r w:rsidRPr="0020674F">
              <w:rPr>
                <w:rFonts w:ascii="Times New Roman" w:eastAsia="Times New Roman" w:hAnsi="Times New Roman" w:cs="Times New Roman"/>
                <w:sz w:val="24"/>
                <w:szCs w:val="24"/>
                <w:lang w:eastAsia="pl-PL"/>
              </w:rPr>
              <w:br w:type="page"/>
            </w:r>
            <w:r w:rsidRPr="0020674F">
              <w:rPr>
                <w:rFonts w:ascii="Times New Roman" w:eastAsia="Times New Roman" w:hAnsi="Times New Roman" w:cs="Times New Roman"/>
                <w:sz w:val="24"/>
                <w:szCs w:val="24"/>
                <w:lang w:eastAsia="pl-PL"/>
              </w:rPr>
              <w:br w:type="page"/>
            </w:r>
            <w:r w:rsidRPr="0020674F">
              <w:rPr>
                <w:rFonts w:ascii="Calibri" w:eastAsia="Times New Roman" w:hAnsi="Calibri" w:cs="Calibri"/>
                <w:b/>
                <w:bCs/>
                <w:sz w:val="19"/>
                <w:szCs w:val="19"/>
                <w:lang w:eastAsia="pl-PL"/>
              </w:rPr>
              <w:br w:type="page"/>
            </w:r>
            <w:r w:rsidRPr="0020674F">
              <w:rPr>
                <w:rFonts w:ascii="Calibri" w:eastAsia="Times New Roman" w:hAnsi="Calibri" w:cs="Calibri"/>
                <w:b/>
                <w:bCs/>
                <w:sz w:val="18"/>
                <w:szCs w:val="18"/>
                <w:lang w:eastAsia="pl-PL"/>
              </w:rPr>
              <w:t>2. Termin realizacji zadania publicznego</w:t>
            </w:r>
          </w:p>
        </w:tc>
        <w:tc>
          <w:tcPr>
            <w:tcW w:w="1147" w:type="dxa"/>
            <w:gridSpan w:val="2"/>
            <w:tcBorders>
              <w:top w:val="single" w:sz="4" w:space="0" w:color="000000"/>
              <w:left w:val="single" w:sz="4" w:space="0" w:color="000000"/>
              <w:bottom w:val="single" w:sz="6" w:space="0" w:color="000000"/>
              <w:right w:val="single" w:sz="4" w:space="0" w:color="000000"/>
            </w:tcBorders>
            <w:shd w:val="clear" w:color="auto" w:fill="DDD9C3"/>
          </w:tcPr>
          <w:p w14:paraId="58F8AFDC" w14:textId="77777777" w:rsidR="0020674F" w:rsidRPr="0020674F" w:rsidRDefault="0020674F" w:rsidP="0020674F">
            <w:pPr>
              <w:widowControl w:val="0"/>
              <w:kinsoku w:val="0"/>
              <w:overflowPunct w:val="0"/>
              <w:autoSpaceDE w:val="0"/>
              <w:autoSpaceDN w:val="0"/>
              <w:adjustRightInd w:val="0"/>
              <w:spacing w:after="0" w:line="240" w:lineRule="auto"/>
              <w:ind w:left="89" w:right="187"/>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rozpoczęcia</w:t>
            </w:r>
          </w:p>
        </w:tc>
        <w:tc>
          <w:tcPr>
            <w:tcW w:w="1515" w:type="dxa"/>
            <w:gridSpan w:val="3"/>
            <w:tcBorders>
              <w:top w:val="single" w:sz="4" w:space="0" w:color="000000"/>
              <w:left w:val="single" w:sz="4" w:space="0" w:color="000000"/>
              <w:bottom w:val="single" w:sz="6" w:space="0" w:color="000000"/>
              <w:right w:val="single" w:sz="4" w:space="0" w:color="000000"/>
            </w:tcBorders>
            <w:vAlign w:val="center"/>
          </w:tcPr>
          <w:p w14:paraId="577F7C10" w14:textId="77777777" w:rsidR="0020674F" w:rsidRPr="0020674F" w:rsidRDefault="0020674F" w:rsidP="0020674F">
            <w:pPr>
              <w:spacing w:line="250" w:lineRule="exact"/>
              <w:ind w:left="28" w:right="28"/>
              <w:jc w:val="center"/>
              <w:rPr>
                <w:rFonts w:ascii="Arial" w:hAnsi="Arial" w:cs="Arial"/>
                <w:sz w:val="20"/>
                <w:szCs w:val="20"/>
              </w:rPr>
            </w:pPr>
          </w:p>
        </w:tc>
        <w:tc>
          <w:tcPr>
            <w:tcW w:w="1276" w:type="dxa"/>
            <w:gridSpan w:val="2"/>
            <w:tcBorders>
              <w:top w:val="single" w:sz="4" w:space="0" w:color="000000"/>
              <w:left w:val="single" w:sz="4" w:space="0" w:color="000000"/>
              <w:bottom w:val="single" w:sz="6" w:space="0" w:color="000000"/>
              <w:right w:val="single" w:sz="4" w:space="0" w:color="000000"/>
            </w:tcBorders>
            <w:shd w:val="clear" w:color="auto" w:fill="DDD9C3"/>
          </w:tcPr>
          <w:p w14:paraId="50C7564A" w14:textId="77777777" w:rsidR="0020674F" w:rsidRPr="0020674F" w:rsidRDefault="0020674F" w:rsidP="0020674F">
            <w:pPr>
              <w:widowControl w:val="0"/>
              <w:kinsoku w:val="0"/>
              <w:overflowPunct w:val="0"/>
              <w:autoSpaceDE w:val="0"/>
              <w:autoSpaceDN w:val="0"/>
              <w:adjustRightInd w:val="0"/>
              <w:spacing w:after="0" w:line="240" w:lineRule="auto"/>
              <w:ind w:left="91" w:right="156"/>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zakończenia</w:t>
            </w:r>
          </w:p>
        </w:tc>
        <w:tc>
          <w:tcPr>
            <w:tcW w:w="1829" w:type="dxa"/>
            <w:gridSpan w:val="2"/>
            <w:tcBorders>
              <w:top w:val="single" w:sz="4" w:space="0" w:color="000000"/>
              <w:left w:val="single" w:sz="4" w:space="0" w:color="000000"/>
              <w:bottom w:val="single" w:sz="6" w:space="0" w:color="000000"/>
              <w:right w:val="single" w:sz="6" w:space="0" w:color="000000"/>
            </w:tcBorders>
            <w:vAlign w:val="center"/>
          </w:tcPr>
          <w:p w14:paraId="0A4644FB" w14:textId="77777777" w:rsidR="0020674F" w:rsidRPr="0020674F" w:rsidRDefault="0020674F" w:rsidP="0020674F">
            <w:pPr>
              <w:spacing w:line="250" w:lineRule="exact"/>
              <w:ind w:left="28" w:right="28"/>
              <w:jc w:val="center"/>
              <w:rPr>
                <w:rFonts w:ascii="Arial" w:hAnsi="Arial" w:cs="Arial"/>
                <w:sz w:val="20"/>
                <w:szCs w:val="20"/>
              </w:rPr>
            </w:pPr>
          </w:p>
        </w:tc>
      </w:tr>
      <w:tr w:rsidR="0020674F" w:rsidRPr="0020674F" w14:paraId="6010B96F" w14:textId="77777777" w:rsidTr="005C0BB4">
        <w:trPr>
          <w:trHeight w:val="457"/>
        </w:trPr>
        <w:tc>
          <w:tcPr>
            <w:tcW w:w="9696" w:type="dxa"/>
            <w:gridSpan w:val="13"/>
            <w:tcBorders>
              <w:top w:val="single" w:sz="6" w:space="0" w:color="000000"/>
              <w:left w:val="single" w:sz="6" w:space="0" w:color="000000"/>
              <w:bottom w:val="single" w:sz="6" w:space="0" w:color="000000"/>
              <w:right w:val="single" w:sz="6" w:space="0" w:color="000000"/>
            </w:tcBorders>
            <w:shd w:val="clear" w:color="auto" w:fill="DDD9C3"/>
          </w:tcPr>
          <w:p w14:paraId="2025AAA8" w14:textId="77777777" w:rsidR="0020674F" w:rsidRPr="0020674F" w:rsidRDefault="0020674F" w:rsidP="0020674F">
            <w:pPr>
              <w:widowControl w:val="0"/>
              <w:kinsoku w:val="0"/>
              <w:overflowPunct w:val="0"/>
              <w:autoSpaceDE w:val="0"/>
              <w:autoSpaceDN w:val="0"/>
              <w:adjustRightInd w:val="0"/>
              <w:spacing w:after="0" w:line="240" w:lineRule="auto"/>
              <w:ind w:left="125" w:right="113"/>
              <w:jc w:val="both"/>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3. Syntetyczny opis zadania </w:t>
            </w:r>
            <w:r w:rsidRPr="0020674F">
              <w:rPr>
                <w:rFonts w:ascii="Calibri" w:eastAsia="Times New Roman" w:hAnsi="Calibri" w:cs="Calibri"/>
                <w:sz w:val="18"/>
                <w:szCs w:val="18"/>
                <w:lang w:eastAsia="pl-PL"/>
              </w:rPr>
              <w:t xml:space="preserve">(należy wskazać i opisać: miejsce realizacji zadania, grupę docelową, sposób rozwiązywania jej </w:t>
            </w:r>
            <w:r w:rsidRPr="0020674F">
              <w:rPr>
                <w:rFonts w:ascii="Calibri" w:eastAsia="Times New Roman" w:hAnsi="Calibri" w:cs="Calibri"/>
                <w:spacing w:val="-1"/>
                <w:sz w:val="18"/>
                <w:szCs w:val="18"/>
                <w:lang w:eastAsia="pl-PL"/>
              </w:rPr>
              <w:t>problemów/zaspokajania potrzeb, komplementarność z innymi działaniami podejmowanymi przez organizację lub inne podmioty)</w:t>
            </w:r>
          </w:p>
        </w:tc>
      </w:tr>
      <w:tr w:rsidR="0020674F" w:rsidRPr="0020674F" w14:paraId="2406B17D" w14:textId="77777777" w:rsidTr="005C0BB4">
        <w:trPr>
          <w:trHeight w:val="2556"/>
        </w:trPr>
        <w:tc>
          <w:tcPr>
            <w:tcW w:w="9696" w:type="dxa"/>
            <w:gridSpan w:val="13"/>
            <w:tcBorders>
              <w:top w:val="single" w:sz="6" w:space="0" w:color="000000"/>
              <w:left w:val="single" w:sz="6" w:space="0" w:color="000000"/>
              <w:bottom w:val="single" w:sz="6" w:space="0" w:color="000000"/>
              <w:right w:val="single" w:sz="6" w:space="0" w:color="000000"/>
            </w:tcBorders>
          </w:tcPr>
          <w:p w14:paraId="7CA6BF52" w14:textId="449D356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72F8429D" w14:textId="77777777" w:rsidTr="00A82209">
        <w:trPr>
          <w:trHeight w:val="673"/>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2FD3D643" w14:textId="77777777" w:rsidR="0020674F" w:rsidRPr="0020674F" w:rsidRDefault="0020674F" w:rsidP="0020674F">
            <w:pPr>
              <w:widowControl w:val="0"/>
              <w:kinsoku w:val="0"/>
              <w:overflowPunct w:val="0"/>
              <w:autoSpaceDE w:val="0"/>
              <w:autoSpaceDN w:val="0"/>
              <w:adjustRightInd w:val="0"/>
              <w:spacing w:before="30" w:after="0" w:line="219" w:lineRule="exact"/>
              <w:ind w:left="79"/>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 xml:space="preserve">4. Plan i harmonogram działań na rok  </w:t>
            </w:r>
            <w:r w:rsidRPr="0020674F">
              <w:rPr>
                <w:rFonts w:ascii="Arial" w:eastAsia="Times New Roman" w:hAnsi="Arial" w:cs="Arial"/>
                <w:b/>
                <w:sz w:val="20"/>
                <w:szCs w:val="20"/>
                <w:lang w:eastAsia="pl-PL"/>
              </w:rPr>
              <w:fldChar w:fldCharType="begin">
                <w:ffData>
                  <w:name w:val=""/>
                  <w:enabled/>
                  <w:calcOnExit w:val="0"/>
                  <w:textInput>
                    <w:default w:val="………"/>
                  </w:textInput>
                </w:ffData>
              </w:fldChar>
            </w:r>
            <w:r w:rsidRPr="0020674F">
              <w:rPr>
                <w:rFonts w:ascii="Arial" w:eastAsia="Times New Roman" w:hAnsi="Arial" w:cs="Arial"/>
                <w:b/>
                <w:sz w:val="20"/>
                <w:szCs w:val="20"/>
                <w:lang w:eastAsia="pl-PL"/>
              </w:rPr>
              <w:instrText xml:space="preserve"> FORMTEXT </w:instrText>
            </w:r>
            <w:r w:rsidRPr="0020674F">
              <w:rPr>
                <w:rFonts w:ascii="Arial" w:eastAsia="Times New Roman" w:hAnsi="Arial" w:cs="Arial"/>
                <w:b/>
                <w:sz w:val="20"/>
                <w:szCs w:val="20"/>
                <w:lang w:eastAsia="pl-PL"/>
              </w:rPr>
            </w:r>
            <w:r w:rsidRPr="0020674F">
              <w:rPr>
                <w:rFonts w:ascii="Arial" w:eastAsia="Times New Roman" w:hAnsi="Arial" w:cs="Arial"/>
                <w:b/>
                <w:sz w:val="20"/>
                <w:szCs w:val="20"/>
                <w:lang w:eastAsia="pl-PL"/>
              </w:rPr>
              <w:fldChar w:fldCharType="separate"/>
            </w:r>
            <w:r w:rsidRPr="0020674F">
              <w:rPr>
                <w:rFonts w:ascii="Arial" w:eastAsia="Times New Roman" w:hAnsi="Arial" w:cs="Arial"/>
                <w:b/>
                <w:noProof/>
                <w:sz w:val="20"/>
                <w:szCs w:val="20"/>
                <w:lang w:eastAsia="pl-PL"/>
              </w:rPr>
              <w:t>………</w:t>
            </w:r>
            <w:r w:rsidRPr="0020674F">
              <w:rPr>
                <w:rFonts w:ascii="Arial" w:eastAsia="Times New Roman" w:hAnsi="Arial" w:cs="Arial"/>
                <w:b/>
                <w:sz w:val="20"/>
                <w:szCs w:val="20"/>
                <w:lang w:eastAsia="pl-PL"/>
              </w:rPr>
              <w:fldChar w:fldCharType="end"/>
            </w:r>
          </w:p>
          <w:p w14:paraId="6CCF979D" w14:textId="77777777" w:rsidR="0020674F" w:rsidRPr="0020674F" w:rsidRDefault="0020674F" w:rsidP="0020674F">
            <w:pPr>
              <w:widowControl w:val="0"/>
              <w:kinsoku w:val="0"/>
              <w:overflowPunct w:val="0"/>
              <w:autoSpaceDE w:val="0"/>
              <w:autoSpaceDN w:val="0"/>
              <w:adjustRightInd w:val="0"/>
              <w:spacing w:after="0" w:line="240" w:lineRule="auto"/>
              <w:ind w:left="156" w:right="230" w:hanging="3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(należy wymienić i opisać w porządku logicznym wszystkie planowane w ofercie działania oraz określić ich uczestników i miejsce ich realizacji)</w:t>
            </w:r>
          </w:p>
        </w:tc>
      </w:tr>
      <w:tr w:rsidR="002D2237" w:rsidRPr="0020674F" w14:paraId="003D7C24" w14:textId="77777777" w:rsidTr="00A82209">
        <w:trPr>
          <w:trHeight w:hRule="exact" w:val="1056"/>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3920867C"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FD409DB"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748AE2FC" w14:textId="77777777" w:rsidR="0020674F" w:rsidRPr="0020674F" w:rsidRDefault="0020674F" w:rsidP="0020674F">
            <w:pPr>
              <w:widowControl w:val="0"/>
              <w:kinsoku w:val="0"/>
              <w:overflowPunct w:val="0"/>
              <w:autoSpaceDE w:val="0"/>
              <w:autoSpaceDN w:val="0"/>
              <w:adjustRightInd w:val="0"/>
              <w:spacing w:after="0" w:line="240" w:lineRule="auto"/>
              <w:ind w:left="17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Lp.</w:t>
            </w:r>
          </w:p>
        </w:tc>
        <w:tc>
          <w:tcPr>
            <w:tcW w:w="1870" w:type="dxa"/>
            <w:tcBorders>
              <w:top w:val="single" w:sz="4" w:space="0" w:color="000000"/>
              <w:left w:val="single" w:sz="4" w:space="0" w:color="000000"/>
              <w:bottom w:val="single" w:sz="6" w:space="0" w:color="000000"/>
              <w:right w:val="single" w:sz="4" w:space="0" w:color="000000"/>
            </w:tcBorders>
            <w:shd w:val="clear" w:color="auto" w:fill="DDD9C3"/>
          </w:tcPr>
          <w:p w14:paraId="0F32C1E1"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944909C"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466C692B" w14:textId="77777777" w:rsidR="0020674F" w:rsidRPr="0020674F" w:rsidRDefault="0020674F" w:rsidP="0020674F">
            <w:pPr>
              <w:widowControl w:val="0"/>
              <w:kinsoku w:val="0"/>
              <w:overflowPunct w:val="0"/>
              <w:autoSpaceDE w:val="0"/>
              <w:autoSpaceDN w:val="0"/>
              <w:adjustRightInd w:val="0"/>
              <w:spacing w:after="0" w:line="240" w:lineRule="auto"/>
              <w:ind w:left="3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działania</w:t>
            </w:r>
          </w:p>
        </w:tc>
        <w:tc>
          <w:tcPr>
            <w:tcW w:w="2016" w:type="dxa"/>
            <w:gridSpan w:val="3"/>
            <w:tcBorders>
              <w:top w:val="single" w:sz="4" w:space="0" w:color="000000"/>
              <w:left w:val="single" w:sz="4" w:space="0" w:color="000000"/>
              <w:bottom w:val="single" w:sz="6" w:space="0" w:color="000000"/>
              <w:right w:val="single" w:sz="6" w:space="0" w:color="000000"/>
            </w:tcBorders>
            <w:shd w:val="clear" w:color="auto" w:fill="DDD9C3"/>
          </w:tcPr>
          <w:p w14:paraId="480B6ED0"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79A6F362"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14D3DDEE"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Opis</w:t>
            </w:r>
          </w:p>
        </w:tc>
        <w:tc>
          <w:tcPr>
            <w:tcW w:w="1661" w:type="dxa"/>
            <w:gridSpan w:val="3"/>
            <w:tcBorders>
              <w:top w:val="single" w:sz="4" w:space="0" w:color="000000"/>
              <w:left w:val="single" w:sz="6" w:space="0" w:color="000000"/>
              <w:bottom w:val="single" w:sz="6" w:space="0" w:color="000000"/>
              <w:right w:val="single" w:sz="6" w:space="0" w:color="000000"/>
            </w:tcBorders>
            <w:shd w:val="clear" w:color="auto" w:fill="DDD9C3"/>
          </w:tcPr>
          <w:p w14:paraId="1EF5B985"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53DAF6C9"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123A6433" w14:textId="77777777" w:rsidR="0020674F" w:rsidRPr="0020674F" w:rsidRDefault="0020674F" w:rsidP="0020674F">
            <w:pPr>
              <w:widowControl w:val="0"/>
              <w:kinsoku w:val="0"/>
              <w:overflowPunct w:val="0"/>
              <w:autoSpaceDE w:val="0"/>
              <w:autoSpaceDN w:val="0"/>
              <w:adjustRightInd w:val="0"/>
              <w:spacing w:after="0" w:line="240" w:lineRule="auto"/>
              <w:ind w:left="210"/>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Grupa docelowa</w:t>
            </w:r>
          </w:p>
        </w:tc>
        <w:tc>
          <w:tcPr>
            <w:tcW w:w="1028" w:type="dxa"/>
            <w:gridSpan w:val="2"/>
            <w:tcBorders>
              <w:top w:val="single" w:sz="4" w:space="0" w:color="000000"/>
              <w:left w:val="single" w:sz="6" w:space="0" w:color="000000"/>
              <w:bottom w:val="single" w:sz="6" w:space="0" w:color="000000"/>
              <w:right w:val="single" w:sz="6" w:space="0" w:color="000000"/>
            </w:tcBorders>
            <w:shd w:val="clear" w:color="auto" w:fill="DDD9C3"/>
          </w:tcPr>
          <w:p w14:paraId="6522B092"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5"/>
                <w:szCs w:val="15"/>
                <w:lang w:eastAsia="pl-PL"/>
              </w:rPr>
            </w:pPr>
          </w:p>
          <w:p w14:paraId="7EDCCC25" w14:textId="77777777" w:rsidR="0020674F" w:rsidRPr="0020674F" w:rsidRDefault="0020674F" w:rsidP="0020674F">
            <w:pPr>
              <w:widowControl w:val="0"/>
              <w:kinsoku w:val="0"/>
              <w:overflowPunct w:val="0"/>
              <w:autoSpaceDE w:val="0"/>
              <w:autoSpaceDN w:val="0"/>
              <w:adjustRightInd w:val="0"/>
              <w:spacing w:after="0" w:line="240" w:lineRule="auto"/>
              <w:ind w:left="94" w:right="9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Planowany termin realizacji</w:t>
            </w:r>
          </w:p>
        </w:tc>
        <w:tc>
          <w:tcPr>
            <w:tcW w:w="2538" w:type="dxa"/>
            <w:gridSpan w:val="3"/>
            <w:tcBorders>
              <w:top w:val="single" w:sz="4" w:space="0" w:color="000000"/>
              <w:left w:val="single" w:sz="6" w:space="0" w:color="000000"/>
              <w:bottom w:val="single" w:sz="6" w:space="0" w:color="000000"/>
              <w:right w:val="single" w:sz="6" w:space="0" w:color="000000"/>
            </w:tcBorders>
            <w:shd w:val="clear" w:color="auto" w:fill="DDD9C3"/>
          </w:tcPr>
          <w:p w14:paraId="779091FD" w14:textId="77777777" w:rsidR="0020674F" w:rsidRPr="0020674F" w:rsidRDefault="0020674F" w:rsidP="0020674F">
            <w:pPr>
              <w:widowControl w:val="0"/>
              <w:kinsoku w:val="0"/>
              <w:overflowPunct w:val="0"/>
              <w:autoSpaceDE w:val="0"/>
              <w:autoSpaceDN w:val="0"/>
              <w:adjustRightInd w:val="0"/>
              <w:spacing w:before="7" w:after="0" w:line="228" w:lineRule="auto"/>
              <w:ind w:left="59" w:right="57" w:firstLine="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Zakres działania realizowany przez podmiot niebędący stroną umowy</w:t>
            </w:r>
            <w:r w:rsidRPr="0020674F">
              <w:rPr>
                <w:rFonts w:ascii="Calibri" w:eastAsia="Times New Roman" w:hAnsi="Calibri" w:cs="Calibri"/>
                <w:b/>
                <w:bCs/>
                <w:sz w:val="18"/>
                <w:szCs w:val="18"/>
                <w:vertAlign w:val="superscript"/>
                <w:lang w:eastAsia="pl-PL"/>
              </w:rPr>
              <w:footnoteReference w:id="3"/>
            </w:r>
          </w:p>
        </w:tc>
      </w:tr>
      <w:tr w:rsidR="002D2237" w:rsidRPr="0020674F" w14:paraId="79CD8056" w14:textId="77777777" w:rsidTr="00A82209">
        <w:trPr>
          <w:trHeight w:val="828"/>
        </w:trPr>
        <w:tc>
          <w:tcPr>
            <w:tcW w:w="583" w:type="dxa"/>
            <w:tcBorders>
              <w:top w:val="single" w:sz="6" w:space="0" w:color="000000"/>
              <w:left w:val="single" w:sz="6" w:space="0" w:color="000000"/>
              <w:bottom w:val="single" w:sz="4" w:space="0" w:color="000000"/>
              <w:right w:val="single" w:sz="4" w:space="0" w:color="000000"/>
            </w:tcBorders>
            <w:shd w:val="clear" w:color="auto" w:fill="DDD9C3"/>
          </w:tcPr>
          <w:p w14:paraId="51D033D7" w14:textId="77777777" w:rsidR="0020674F" w:rsidRPr="0020674F" w:rsidRDefault="0020674F" w:rsidP="0020674F"/>
        </w:tc>
        <w:tc>
          <w:tcPr>
            <w:tcW w:w="1870" w:type="dxa"/>
            <w:tcBorders>
              <w:top w:val="single" w:sz="6" w:space="0" w:color="000000"/>
              <w:left w:val="single" w:sz="4" w:space="0" w:color="000000"/>
              <w:bottom w:val="single" w:sz="4" w:space="0" w:color="000000"/>
              <w:right w:val="single" w:sz="4" w:space="0" w:color="000000"/>
            </w:tcBorders>
          </w:tcPr>
          <w:p w14:paraId="3B6192E1" w14:textId="1F2BF07C"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6" w:space="0" w:color="000000"/>
              <w:left w:val="single" w:sz="4" w:space="0" w:color="000000"/>
              <w:bottom w:val="single" w:sz="4" w:space="0" w:color="000000"/>
              <w:right w:val="single" w:sz="6" w:space="0" w:color="000000"/>
            </w:tcBorders>
          </w:tcPr>
          <w:p w14:paraId="294C8673" w14:textId="6B405C90"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6" w:space="0" w:color="000000"/>
              <w:left w:val="single" w:sz="6" w:space="0" w:color="000000"/>
              <w:bottom w:val="single" w:sz="4" w:space="0" w:color="000000"/>
              <w:right w:val="single" w:sz="6" w:space="0" w:color="000000"/>
            </w:tcBorders>
          </w:tcPr>
          <w:p w14:paraId="77CEB2E7" w14:textId="5E162ACC"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6" w:space="0" w:color="000000"/>
              <w:left w:val="single" w:sz="6" w:space="0" w:color="000000"/>
              <w:bottom w:val="single" w:sz="4" w:space="0" w:color="000000"/>
              <w:right w:val="single" w:sz="6" w:space="0" w:color="000000"/>
            </w:tcBorders>
          </w:tcPr>
          <w:p w14:paraId="4FB252E9" w14:textId="1374BC6A"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6" w:space="0" w:color="000000"/>
              <w:left w:val="single" w:sz="6" w:space="0" w:color="000000"/>
              <w:bottom w:val="single" w:sz="4" w:space="0" w:color="000000"/>
              <w:right w:val="single" w:sz="6" w:space="0" w:color="000000"/>
            </w:tcBorders>
          </w:tcPr>
          <w:p w14:paraId="07238C64" w14:textId="4E231F3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6FEE0B8"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5BC1634B"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50B1E6C" w14:textId="63022EE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69AD779" w14:textId="24A9B226"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6D49064F" w14:textId="6C697490"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2583FE3C" w14:textId="23AAB792"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53BD0F40" w14:textId="66F6C32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6DFAA523"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AFFBDD9"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502300DA" w14:textId="65CE05D1"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69E48EEC" w14:textId="1D241CC5"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004BEAE0" w14:textId="669B3C69"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7B7E3F81" w14:textId="6751192E"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57378B" w14:textId="2D3FDBF2"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50204D94"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39E2128"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46AD5AC" w14:textId="2BC2221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193EEAB" w14:textId="0D70778E"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1337DF08" w14:textId="75D77B1F"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173DF44" w14:textId="52221356"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4917BC" w14:textId="05E58B6A"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049AD3AD"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024D0F25"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614AB2E4" w14:textId="51A23C78"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09BDB45E" w14:textId="2EA728BA"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4DBD34F7" w14:textId="1E95D9F6"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EA5D81F" w14:textId="004C9C11"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6B6108C8" w14:textId="160BF924"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0566125" w14:textId="77777777" w:rsidTr="00A82209">
        <w:trPr>
          <w:trHeight w:val="828"/>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42B7406E" w14:textId="77777777" w:rsidR="0020674F" w:rsidRPr="0020674F" w:rsidRDefault="0020674F" w:rsidP="0020674F"/>
        </w:tc>
        <w:tc>
          <w:tcPr>
            <w:tcW w:w="1870" w:type="dxa"/>
            <w:tcBorders>
              <w:top w:val="single" w:sz="4" w:space="0" w:color="000000"/>
              <w:left w:val="single" w:sz="4" w:space="0" w:color="000000"/>
              <w:bottom w:val="single" w:sz="6" w:space="0" w:color="000000"/>
              <w:right w:val="single" w:sz="4" w:space="0" w:color="000000"/>
            </w:tcBorders>
          </w:tcPr>
          <w:p w14:paraId="0B2F98BA" w14:textId="57F6B450"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6" w:space="0" w:color="000000"/>
              <w:right w:val="single" w:sz="6" w:space="0" w:color="000000"/>
            </w:tcBorders>
          </w:tcPr>
          <w:p w14:paraId="3C02C61A" w14:textId="5DD22C81"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6" w:space="0" w:color="000000"/>
              <w:right w:val="single" w:sz="6" w:space="0" w:color="000000"/>
            </w:tcBorders>
          </w:tcPr>
          <w:p w14:paraId="5176A591" w14:textId="76F7E194"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6" w:space="0" w:color="000000"/>
              <w:right w:val="single" w:sz="6" w:space="0" w:color="000000"/>
            </w:tcBorders>
          </w:tcPr>
          <w:p w14:paraId="4FBA8883" w14:textId="104660AF"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6" w:space="0" w:color="000000"/>
              <w:right w:val="single" w:sz="6" w:space="0" w:color="000000"/>
            </w:tcBorders>
          </w:tcPr>
          <w:p w14:paraId="4213E574" w14:textId="6461A010"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868045B" w14:textId="77777777" w:rsidTr="005C0BB4">
        <w:trPr>
          <w:trHeight w:hRule="exact" w:val="1781"/>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5CD97F4A" w14:textId="77777777" w:rsidR="0020674F" w:rsidRPr="0020674F" w:rsidRDefault="0020674F" w:rsidP="001D3517">
            <w:pPr>
              <w:widowControl w:val="0"/>
              <w:numPr>
                <w:ilvl w:val="0"/>
                <w:numId w:val="31"/>
              </w:numPr>
              <w:tabs>
                <w:tab w:val="left" w:pos="297"/>
              </w:tabs>
              <w:kinsoku w:val="0"/>
              <w:overflowPunct w:val="0"/>
              <w:autoSpaceDE w:val="0"/>
              <w:autoSpaceDN w:val="0"/>
              <w:adjustRightInd w:val="0"/>
              <w:spacing w:after="0" w:line="219" w:lineRule="exact"/>
              <w:ind w:hanging="179"/>
              <w:rPr>
                <w:rFonts w:ascii="Calibri" w:hAnsi="Calibri" w:cs="Calibri"/>
                <w:sz w:val="18"/>
                <w:szCs w:val="18"/>
              </w:rPr>
            </w:pPr>
            <w:r w:rsidRPr="0020674F">
              <w:rPr>
                <w:rFonts w:ascii="Calibri" w:hAnsi="Calibri" w:cs="Calibri"/>
                <w:b/>
                <w:bCs/>
                <w:sz w:val="18"/>
                <w:szCs w:val="18"/>
              </w:rPr>
              <w:t>Opis zakładanych rezultatów realizacji zadania publicznego</w:t>
            </w:r>
          </w:p>
          <w:p w14:paraId="1EF5123A" w14:textId="77777777" w:rsidR="0020674F" w:rsidRPr="0020674F" w:rsidRDefault="0020674F" w:rsidP="0020674F">
            <w:pPr>
              <w:widowControl w:val="0"/>
              <w:kinsoku w:val="0"/>
              <w:overflowPunct w:val="0"/>
              <w:autoSpaceDE w:val="0"/>
              <w:autoSpaceDN w:val="0"/>
              <w:adjustRightInd w:val="0"/>
              <w:spacing w:after="0" w:line="219" w:lineRule="exact"/>
              <w:ind w:left="87"/>
              <w:rPr>
                <w:rFonts w:ascii="Calibri" w:eastAsia="Times New Roman" w:hAnsi="Calibri" w:cs="Calibri"/>
                <w:sz w:val="18"/>
                <w:szCs w:val="18"/>
                <w:lang w:eastAsia="pl-PL"/>
              </w:rPr>
            </w:pPr>
            <w:r w:rsidRPr="0020674F">
              <w:rPr>
                <w:rFonts w:ascii="Calibri" w:eastAsia="Times New Roman" w:hAnsi="Calibri" w:cs="Calibri"/>
                <w:sz w:val="18"/>
                <w:szCs w:val="18"/>
                <w:lang w:eastAsia="pl-PL"/>
              </w:rPr>
              <w:t>(należy opisać:</w:t>
            </w:r>
          </w:p>
          <w:p w14:paraId="3AC8F477"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ind w:right="646" w:hanging="324"/>
              <w:rPr>
                <w:rFonts w:ascii="Calibri" w:hAnsi="Calibri" w:cs="Calibri"/>
                <w:sz w:val="18"/>
                <w:szCs w:val="18"/>
              </w:rPr>
            </w:pPr>
            <w:r w:rsidRPr="0020674F">
              <w:rPr>
                <w:rFonts w:ascii="Calibri" w:hAnsi="Calibri" w:cs="Calibri"/>
                <w:sz w:val="18"/>
                <w:szCs w:val="18"/>
              </w:rPr>
              <w:t>co będzie bezpośrednim efektem (materialne „produkty” lub „usługi” zrealizowane na rzecz uczestników zadania) realizacji oferty?</w:t>
            </w:r>
          </w:p>
          <w:p w14:paraId="4A575850"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line="240" w:lineRule="auto"/>
              <w:ind w:hanging="324"/>
              <w:rPr>
                <w:rFonts w:ascii="Calibri" w:hAnsi="Calibri" w:cs="Calibri"/>
                <w:sz w:val="18"/>
                <w:szCs w:val="18"/>
              </w:rPr>
            </w:pPr>
            <w:r w:rsidRPr="0020674F">
              <w:rPr>
                <w:rFonts w:ascii="Calibri" w:hAnsi="Calibri" w:cs="Calibri"/>
                <w:sz w:val="18"/>
                <w:szCs w:val="18"/>
              </w:rPr>
              <w:t>jaka zmiana społeczna zostanie osiągnięta poprzez realizację zadania?</w:t>
            </w:r>
          </w:p>
          <w:p w14:paraId="13E3E229"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before="15" w:after="0"/>
              <w:ind w:right="874" w:hanging="324"/>
            </w:pPr>
            <w:r w:rsidRPr="0020674F">
              <w:rPr>
                <w:rFonts w:ascii="Calibri" w:hAnsi="Calibri" w:cs="Calibri"/>
                <w:sz w:val="18"/>
                <w:szCs w:val="18"/>
              </w:rPr>
              <w:t>czy przewidywane jest wykorzystanie rezultatów osiągniętych w trakcie realizacji oferty w dalszych działaniach organizacji? – trwałość rezultatów zadania)</w:t>
            </w:r>
          </w:p>
        </w:tc>
      </w:tr>
      <w:tr w:rsidR="0020674F" w:rsidRPr="0020674F" w14:paraId="5F464239" w14:textId="77777777" w:rsidTr="005C0BB4">
        <w:trPr>
          <w:gridAfter w:val="1"/>
          <w:wAfter w:w="9" w:type="dxa"/>
          <w:trHeight w:val="2041"/>
        </w:trPr>
        <w:tc>
          <w:tcPr>
            <w:tcW w:w="9687" w:type="dxa"/>
            <w:gridSpan w:val="12"/>
            <w:tcBorders>
              <w:top w:val="single" w:sz="4" w:space="0" w:color="000000"/>
              <w:left w:val="single" w:sz="4" w:space="0" w:color="000000"/>
              <w:bottom w:val="single" w:sz="4" w:space="0" w:color="000000"/>
              <w:right w:val="single" w:sz="4" w:space="0" w:color="000000"/>
            </w:tcBorders>
          </w:tcPr>
          <w:p w14:paraId="397BD925" w14:textId="4352860A"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09DF4FD2" w14:textId="77777777" w:rsidTr="005C0BB4">
        <w:trPr>
          <w:gridAfter w:val="1"/>
          <w:wAfter w:w="9" w:type="dxa"/>
          <w:trHeight w:hRule="exact" w:val="344"/>
        </w:trPr>
        <w:tc>
          <w:tcPr>
            <w:tcW w:w="9687" w:type="dxa"/>
            <w:gridSpan w:val="12"/>
            <w:tcBorders>
              <w:top w:val="single" w:sz="4" w:space="0" w:color="000000"/>
              <w:left w:val="single" w:sz="4" w:space="0" w:color="000000"/>
              <w:bottom w:val="single" w:sz="4" w:space="0" w:color="000000"/>
              <w:right w:val="single" w:sz="4" w:space="0" w:color="000000"/>
            </w:tcBorders>
            <w:shd w:val="clear" w:color="auto" w:fill="DDD9C3"/>
          </w:tcPr>
          <w:p w14:paraId="2567601F"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6. Dodatkowe informacje dotyczące rezultatów realizacji zadania publicznego</w:t>
            </w:r>
            <w:r w:rsidRPr="0020674F">
              <w:rPr>
                <w:rFonts w:ascii="Calibri" w:eastAsia="Times New Roman" w:hAnsi="Calibri" w:cs="Calibri"/>
                <w:b/>
                <w:bCs/>
                <w:sz w:val="18"/>
                <w:szCs w:val="18"/>
                <w:vertAlign w:val="superscript"/>
                <w:lang w:eastAsia="pl-PL"/>
              </w:rPr>
              <w:footnoteReference w:id="4"/>
            </w:r>
          </w:p>
        </w:tc>
      </w:tr>
      <w:tr w:rsidR="0020674F" w:rsidRPr="0020674F" w14:paraId="2BE15247" w14:textId="77777777" w:rsidTr="005C0BB4">
        <w:trPr>
          <w:gridAfter w:val="1"/>
          <w:wAfter w:w="9" w:type="dxa"/>
          <w:trHeight w:hRule="exact" w:val="669"/>
        </w:trPr>
        <w:tc>
          <w:tcPr>
            <w:tcW w:w="3399" w:type="dxa"/>
            <w:gridSpan w:val="3"/>
            <w:tcBorders>
              <w:top w:val="single" w:sz="4" w:space="0" w:color="000000"/>
              <w:left w:val="single" w:sz="4" w:space="0" w:color="000000"/>
              <w:bottom w:val="single" w:sz="4" w:space="0" w:color="000000"/>
              <w:right w:val="single" w:sz="4" w:space="0" w:color="000000"/>
            </w:tcBorders>
            <w:shd w:val="clear" w:color="auto" w:fill="DDD9C3"/>
          </w:tcPr>
          <w:p w14:paraId="5705D480"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7"/>
                <w:szCs w:val="17"/>
                <w:lang w:eastAsia="pl-PL"/>
              </w:rPr>
            </w:pPr>
          </w:p>
          <w:p w14:paraId="15B60898" w14:textId="77777777" w:rsidR="0020674F" w:rsidRPr="0020674F" w:rsidRDefault="0020674F" w:rsidP="0020674F">
            <w:pPr>
              <w:widowControl w:val="0"/>
              <w:kinsoku w:val="0"/>
              <w:overflowPunct w:val="0"/>
              <w:autoSpaceDE w:val="0"/>
              <w:autoSpaceDN w:val="0"/>
              <w:adjustRightInd w:val="0"/>
              <w:spacing w:after="0" w:line="240" w:lineRule="auto"/>
              <w:ind w:left="1113"/>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rezultatu</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DDD9C3"/>
          </w:tcPr>
          <w:p w14:paraId="03747DBF" w14:textId="77777777" w:rsidR="0020674F" w:rsidRPr="0020674F" w:rsidRDefault="0020674F" w:rsidP="0020674F">
            <w:pPr>
              <w:widowControl w:val="0"/>
              <w:kinsoku w:val="0"/>
              <w:overflowPunct w:val="0"/>
              <w:autoSpaceDE w:val="0"/>
              <w:autoSpaceDN w:val="0"/>
              <w:adjustRightInd w:val="0"/>
              <w:spacing w:after="0" w:line="240" w:lineRule="auto"/>
              <w:ind w:left="94" w:right="97"/>
              <w:jc w:val="center"/>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Planowany poziom osiągnięcia rezultatów (wartość</w:t>
            </w:r>
          </w:p>
          <w:p w14:paraId="2708C9A7"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docelowa)</w:t>
            </w:r>
          </w:p>
        </w:tc>
        <w:tc>
          <w:tcPr>
            <w:tcW w:w="3798" w:type="dxa"/>
            <w:gridSpan w:val="5"/>
            <w:tcBorders>
              <w:top w:val="single" w:sz="4" w:space="0" w:color="000000"/>
              <w:left w:val="single" w:sz="4" w:space="0" w:color="000000"/>
              <w:bottom w:val="single" w:sz="4" w:space="0" w:color="000000"/>
              <w:right w:val="single" w:sz="4" w:space="0" w:color="000000"/>
            </w:tcBorders>
            <w:shd w:val="clear" w:color="auto" w:fill="DDD9C3"/>
          </w:tcPr>
          <w:p w14:paraId="172CC72A" w14:textId="77777777" w:rsidR="0020674F" w:rsidRPr="0020674F" w:rsidRDefault="0020674F" w:rsidP="0020674F">
            <w:pPr>
              <w:widowControl w:val="0"/>
              <w:kinsoku w:val="0"/>
              <w:overflowPunct w:val="0"/>
              <w:autoSpaceDE w:val="0"/>
              <w:autoSpaceDN w:val="0"/>
              <w:adjustRightInd w:val="0"/>
              <w:spacing w:before="110" w:after="0" w:line="240" w:lineRule="auto"/>
              <w:ind w:left="575" w:right="252" w:hanging="322"/>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Sposób monitorowania rezultatów / źródło informacji o osiągnięciu wskaźnika</w:t>
            </w:r>
          </w:p>
        </w:tc>
      </w:tr>
      <w:tr w:rsidR="0020674F" w:rsidRPr="0020674F" w14:paraId="410EED1E"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E1E3439" w14:textId="6CF4183A"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67C66504" w14:textId="140B6C2C"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411E4376" w14:textId="4FECFCD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115B98"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4AB7D46" w14:textId="087E3641"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71F1DD6A" w14:textId="1541A117"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66C8166E" w14:textId="51AC50FE"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A8B270"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25F3A3B2" w14:textId="18657D22"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0EDBB677" w14:textId="11CD9F50"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1DF39BB2" w14:textId="5AAC0367" w:rsidR="0020674F" w:rsidRPr="0020674F" w:rsidRDefault="0020674F" w:rsidP="0020674F">
            <w:pPr>
              <w:spacing w:before="30" w:after="10" w:line="250" w:lineRule="exact"/>
              <w:ind w:left="28" w:right="28"/>
              <w:rPr>
                <w:rFonts w:ascii="Arial" w:hAnsi="Arial" w:cs="Arial"/>
                <w:sz w:val="20"/>
                <w:szCs w:val="20"/>
              </w:rPr>
            </w:pPr>
          </w:p>
        </w:tc>
      </w:tr>
    </w:tbl>
    <w:p w14:paraId="53D2440F" w14:textId="77777777" w:rsidR="0020674F" w:rsidRPr="0020674F" w:rsidRDefault="0020674F" w:rsidP="0020674F">
      <w:pPr>
        <w:kinsoku w:val="0"/>
        <w:overflowPunct w:val="0"/>
        <w:spacing w:before="5" w:after="120"/>
        <w:rPr>
          <w:rFonts w:ascii="Calibri" w:hAnsi="Calibri" w:cs="Calibri"/>
          <w:sz w:val="14"/>
          <w:szCs w:val="14"/>
        </w:rPr>
      </w:pPr>
    </w:p>
    <w:p w14:paraId="4489D754" w14:textId="6295381C" w:rsidR="0020674F" w:rsidRPr="0020674F" w:rsidRDefault="0020674F" w:rsidP="001D3517">
      <w:pPr>
        <w:widowControl w:val="0"/>
        <w:numPr>
          <w:ilvl w:val="1"/>
          <w:numId w:val="32"/>
        </w:numPr>
        <w:tabs>
          <w:tab w:val="left" w:pos="1134"/>
        </w:tabs>
        <w:kinsoku w:val="0"/>
        <w:overflowPunct w:val="0"/>
        <w:autoSpaceDE w:val="0"/>
        <w:autoSpaceDN w:val="0"/>
        <w:adjustRightInd w:val="0"/>
        <w:spacing w:before="58" w:after="0" w:line="240" w:lineRule="auto"/>
        <w:ind w:left="1133" w:hanging="255"/>
        <w:rPr>
          <w:rFonts w:ascii="Calibri" w:hAnsi="Calibri" w:cs="Calibri"/>
          <w:sz w:val="20"/>
          <w:szCs w:val="20"/>
        </w:rPr>
      </w:pPr>
      <w:r w:rsidRPr="0020674F">
        <w:rPr>
          <w:rFonts w:ascii="Calibri" w:hAnsi="Calibri" w:cs="Calibri"/>
          <w:b/>
          <w:bCs/>
          <w:sz w:val="20"/>
          <w:szCs w:val="20"/>
        </w:rPr>
        <w:t xml:space="preserve">Charakterystyka </w:t>
      </w:r>
      <w:r w:rsidR="00D366F5">
        <w:rPr>
          <w:rFonts w:ascii="Calibri" w:hAnsi="Calibri" w:cs="Calibri"/>
          <w:b/>
          <w:bCs/>
          <w:sz w:val="20"/>
          <w:szCs w:val="20"/>
        </w:rPr>
        <w:t>O</w:t>
      </w:r>
      <w:r w:rsidRPr="0020674F">
        <w:rPr>
          <w:rFonts w:ascii="Calibri" w:hAnsi="Calibri" w:cs="Calibri"/>
          <w:b/>
          <w:bCs/>
          <w:sz w:val="20"/>
          <w:szCs w:val="20"/>
        </w:rPr>
        <w:t>ferenta</w:t>
      </w:r>
    </w:p>
    <w:p w14:paraId="77169039" w14:textId="77777777" w:rsidR="0020674F" w:rsidRPr="0020674F" w:rsidRDefault="0020674F" w:rsidP="0020674F">
      <w:pPr>
        <w:kinsoku w:val="0"/>
        <w:overflowPunct w:val="0"/>
        <w:spacing w:before="8" w:after="120"/>
        <w:rPr>
          <w:rFonts w:ascii="Calibri" w:hAnsi="Calibri" w:cs="Calibri"/>
          <w:b/>
          <w:bCs/>
          <w:sz w:val="14"/>
          <w:szCs w:val="14"/>
        </w:rPr>
      </w:pPr>
    </w:p>
    <w:tbl>
      <w:tblPr>
        <w:tblW w:w="0" w:type="auto"/>
        <w:tblInd w:w="221" w:type="dxa"/>
        <w:tblLayout w:type="fixed"/>
        <w:tblCellMar>
          <w:left w:w="0" w:type="dxa"/>
          <w:right w:w="0" w:type="dxa"/>
        </w:tblCellMar>
        <w:tblLook w:val="0000" w:firstRow="0" w:lastRow="0" w:firstColumn="0" w:lastColumn="0" w:noHBand="0" w:noVBand="0"/>
      </w:tblPr>
      <w:tblGrid>
        <w:gridCol w:w="9740"/>
      </w:tblGrid>
      <w:tr w:rsidR="0020674F" w:rsidRPr="0020674F" w14:paraId="3B30094B" w14:textId="77777777" w:rsidTr="005C0BB4">
        <w:trPr>
          <w:trHeight w:hRule="exact" w:val="354"/>
        </w:trPr>
        <w:tc>
          <w:tcPr>
            <w:tcW w:w="9740" w:type="dxa"/>
            <w:tcBorders>
              <w:top w:val="single" w:sz="6" w:space="0" w:color="000000"/>
              <w:left w:val="single" w:sz="6" w:space="0" w:color="000000"/>
              <w:bottom w:val="single" w:sz="6" w:space="0" w:color="000000"/>
              <w:right w:val="single" w:sz="6" w:space="0" w:color="000000"/>
            </w:tcBorders>
            <w:shd w:val="clear" w:color="auto" w:fill="DDD9C3"/>
          </w:tcPr>
          <w:p w14:paraId="37A7CB53" w14:textId="11967C97" w:rsidR="0020674F" w:rsidRPr="0020674F" w:rsidRDefault="0020674F" w:rsidP="0020674F">
            <w:pPr>
              <w:widowControl w:val="0"/>
              <w:kinsoku w:val="0"/>
              <w:overflowPunct w:val="0"/>
              <w:autoSpaceDE w:val="0"/>
              <w:autoSpaceDN w:val="0"/>
              <w:adjustRightInd w:val="0"/>
              <w:spacing w:before="56" w:after="0" w:line="240" w:lineRule="auto"/>
              <w:ind w:left="12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1. Informacja o wcześniejszej działalności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 w szczególności w zakresie, którego dotyczy zadanie publiczne</w:t>
            </w:r>
          </w:p>
        </w:tc>
      </w:tr>
      <w:tr w:rsidR="0020674F" w:rsidRPr="0020674F" w14:paraId="29CAC9DE" w14:textId="77777777" w:rsidTr="005C0BB4">
        <w:trPr>
          <w:trHeight w:val="2551"/>
        </w:trPr>
        <w:tc>
          <w:tcPr>
            <w:tcW w:w="9740" w:type="dxa"/>
            <w:tcBorders>
              <w:top w:val="single" w:sz="6" w:space="0" w:color="000000"/>
              <w:left w:val="single" w:sz="6" w:space="0" w:color="000000"/>
              <w:bottom w:val="single" w:sz="6" w:space="0" w:color="000000"/>
              <w:right w:val="single" w:sz="6" w:space="0" w:color="000000"/>
            </w:tcBorders>
          </w:tcPr>
          <w:p w14:paraId="3CE1496E" w14:textId="6B52673F"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4F6D358A" w14:textId="77777777" w:rsidTr="005C0BB4">
        <w:trPr>
          <w:trHeight w:val="240"/>
        </w:trPr>
        <w:tc>
          <w:tcPr>
            <w:tcW w:w="9740" w:type="dxa"/>
            <w:tcBorders>
              <w:top w:val="single" w:sz="6" w:space="0" w:color="000000"/>
              <w:left w:val="single" w:sz="6" w:space="0" w:color="000000"/>
              <w:bottom w:val="single" w:sz="8" w:space="0" w:color="000000"/>
              <w:right w:val="single" w:sz="6" w:space="0" w:color="000000"/>
            </w:tcBorders>
            <w:shd w:val="clear" w:color="auto" w:fill="DDD9C3"/>
          </w:tcPr>
          <w:p w14:paraId="63AF195F" w14:textId="55366E58" w:rsidR="0020674F" w:rsidRPr="0020674F" w:rsidRDefault="0020674F" w:rsidP="0020674F">
            <w:pPr>
              <w:widowControl w:val="0"/>
              <w:kinsoku w:val="0"/>
              <w:overflowPunct w:val="0"/>
              <w:autoSpaceDE w:val="0"/>
              <w:autoSpaceDN w:val="0"/>
              <w:adjustRightInd w:val="0"/>
              <w:spacing w:before="40" w:after="40" w:line="219" w:lineRule="exact"/>
              <w:ind w:left="1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2. Zasoby kadrowe, rzeczowe i finansowe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 które będą wykorzystane do realizacji zadania</w:t>
            </w:r>
          </w:p>
        </w:tc>
      </w:tr>
      <w:tr w:rsidR="0020674F" w:rsidRPr="0020674F" w14:paraId="7B1B49AA" w14:textId="77777777" w:rsidTr="005C0BB4">
        <w:trPr>
          <w:trHeight w:val="2608"/>
        </w:trPr>
        <w:tc>
          <w:tcPr>
            <w:tcW w:w="9740" w:type="dxa"/>
            <w:tcBorders>
              <w:top w:val="single" w:sz="8" w:space="0" w:color="000000"/>
              <w:left w:val="single" w:sz="6" w:space="0" w:color="000000"/>
              <w:bottom w:val="single" w:sz="4" w:space="0" w:color="000000"/>
              <w:right w:val="single" w:sz="6" w:space="0" w:color="000000"/>
            </w:tcBorders>
          </w:tcPr>
          <w:p w14:paraId="2BABDBC8" w14:textId="534FD798" w:rsidR="0020674F" w:rsidRPr="0020674F" w:rsidRDefault="0020674F" w:rsidP="0020674F">
            <w:pPr>
              <w:spacing w:before="30" w:after="10" w:line="250" w:lineRule="exact"/>
              <w:ind w:left="28" w:right="28"/>
              <w:rPr>
                <w:rFonts w:ascii="Arial" w:hAnsi="Arial" w:cs="Arial"/>
                <w:sz w:val="20"/>
                <w:szCs w:val="20"/>
              </w:rPr>
            </w:pPr>
          </w:p>
        </w:tc>
      </w:tr>
    </w:tbl>
    <w:p w14:paraId="60E5FFEF" w14:textId="77777777" w:rsidR="0020674F" w:rsidRPr="0020674F" w:rsidRDefault="0020674F" w:rsidP="0020674F">
      <w:pPr>
        <w:kinsoku w:val="0"/>
        <w:overflowPunct w:val="0"/>
        <w:spacing w:after="120"/>
        <w:rPr>
          <w:rFonts w:ascii="Calibri" w:hAnsi="Calibri" w:cs="Calibri"/>
          <w:b/>
          <w:bCs/>
          <w:sz w:val="20"/>
          <w:szCs w:val="20"/>
        </w:rPr>
      </w:pPr>
    </w:p>
    <w:p w14:paraId="7298535B" w14:textId="77777777" w:rsidR="0020674F" w:rsidRPr="0020674F" w:rsidRDefault="0020674F" w:rsidP="0020674F">
      <w:pPr>
        <w:kinsoku w:val="0"/>
        <w:overflowPunct w:val="0"/>
        <w:spacing w:after="120"/>
        <w:rPr>
          <w:rFonts w:ascii="Calibri" w:hAnsi="Calibri" w:cs="Calibri"/>
          <w:b/>
          <w:bCs/>
          <w:sz w:val="20"/>
          <w:szCs w:val="20"/>
        </w:rPr>
      </w:pPr>
    </w:p>
    <w:p w14:paraId="58C2BA9A" w14:textId="77777777" w:rsidR="0020674F" w:rsidRPr="0020674F" w:rsidRDefault="0020674F" w:rsidP="001D3517">
      <w:pPr>
        <w:widowControl w:val="0"/>
        <w:numPr>
          <w:ilvl w:val="1"/>
          <w:numId w:val="32"/>
        </w:numPr>
        <w:tabs>
          <w:tab w:val="left" w:pos="1134"/>
        </w:tabs>
        <w:kinsoku w:val="0"/>
        <w:overflowPunct w:val="0"/>
        <w:autoSpaceDE w:val="0"/>
        <w:autoSpaceDN w:val="0"/>
        <w:adjustRightInd w:val="0"/>
        <w:spacing w:after="0" w:line="240" w:lineRule="auto"/>
        <w:ind w:left="1133" w:hanging="255"/>
        <w:rPr>
          <w:rFonts w:ascii="Calibri" w:hAnsi="Calibri" w:cs="Calibri"/>
          <w:sz w:val="20"/>
          <w:szCs w:val="20"/>
        </w:rPr>
      </w:pPr>
      <w:r w:rsidRPr="0020674F">
        <w:rPr>
          <w:rFonts w:ascii="Calibri" w:hAnsi="Calibri" w:cs="Calibri"/>
          <w:b/>
          <w:bCs/>
          <w:sz w:val="20"/>
          <w:szCs w:val="20"/>
        </w:rPr>
        <w:br w:type="page"/>
      </w:r>
      <w:r w:rsidRPr="0020674F">
        <w:rPr>
          <w:rFonts w:ascii="Calibri" w:hAnsi="Calibri" w:cs="Calibri"/>
          <w:b/>
          <w:bCs/>
          <w:sz w:val="20"/>
          <w:szCs w:val="20"/>
        </w:rPr>
        <w:lastRenderedPageBreak/>
        <w:t>Kalkulacja przewidywanych kosztów realizacji zadania publicznego</w:t>
      </w:r>
    </w:p>
    <w:p w14:paraId="417D7931" w14:textId="77777777" w:rsidR="0020674F" w:rsidRPr="0020674F" w:rsidRDefault="0020674F" w:rsidP="0020674F">
      <w:pPr>
        <w:kinsoku w:val="0"/>
        <w:overflowPunct w:val="0"/>
        <w:spacing w:before="2" w:after="120" w:line="120" w:lineRule="exact"/>
        <w:rPr>
          <w:rFonts w:ascii="Calibri" w:hAnsi="Calibri" w:cs="Calibri"/>
          <w:b/>
          <w:bCs/>
          <w:sz w:val="12"/>
          <w:szCs w:val="12"/>
        </w:rPr>
      </w:pPr>
    </w:p>
    <w:p w14:paraId="059F1F13" w14:textId="77777777" w:rsidR="0020674F" w:rsidRPr="0020674F" w:rsidRDefault="0020674F" w:rsidP="0020674F">
      <w:pPr>
        <w:kinsoku w:val="0"/>
        <w:overflowPunct w:val="0"/>
        <w:spacing w:after="120" w:line="20" w:lineRule="atLeast"/>
        <w:ind w:left="872"/>
        <w:rPr>
          <w:rFonts w:ascii="Calibri" w:hAnsi="Calibri" w:cs="Calibri"/>
          <w:sz w:val="2"/>
          <w:szCs w:val="2"/>
        </w:rPr>
      </w:pPr>
    </w:p>
    <w:tbl>
      <w:tblPr>
        <w:tblW w:w="0" w:type="auto"/>
        <w:tblInd w:w="212" w:type="dxa"/>
        <w:tblLayout w:type="fixed"/>
        <w:tblCellMar>
          <w:left w:w="0" w:type="dxa"/>
          <w:right w:w="0" w:type="dxa"/>
        </w:tblCellMar>
        <w:tblLook w:val="0000" w:firstRow="0" w:lastRow="0" w:firstColumn="0" w:lastColumn="0" w:noHBand="0" w:noVBand="0"/>
      </w:tblPr>
      <w:tblGrid>
        <w:gridCol w:w="940"/>
        <w:gridCol w:w="1222"/>
        <w:gridCol w:w="1151"/>
        <w:gridCol w:w="1213"/>
        <w:gridCol w:w="1034"/>
        <w:gridCol w:w="1292"/>
        <w:gridCol w:w="906"/>
        <w:gridCol w:w="1034"/>
        <w:gridCol w:w="904"/>
      </w:tblGrid>
      <w:tr w:rsidR="0020674F" w:rsidRPr="0020674F" w14:paraId="04897854" w14:textId="77777777" w:rsidTr="005C0BB4">
        <w:trPr>
          <w:trHeight w:val="660"/>
        </w:trPr>
        <w:tc>
          <w:tcPr>
            <w:tcW w:w="9696" w:type="dxa"/>
            <w:gridSpan w:val="9"/>
            <w:tcBorders>
              <w:top w:val="single" w:sz="4" w:space="0" w:color="000000"/>
              <w:left w:val="single" w:sz="4" w:space="0" w:color="000000"/>
              <w:bottom w:val="single" w:sz="4" w:space="0" w:color="000000"/>
              <w:right w:val="single" w:sz="4" w:space="0" w:color="000000"/>
            </w:tcBorders>
            <w:shd w:val="clear" w:color="auto" w:fill="DDD9C3"/>
          </w:tcPr>
          <w:p w14:paraId="4477E050"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V.A Zestawienie kosztów realizacji zadania</w:t>
            </w:r>
          </w:p>
          <w:p w14:paraId="45E530AF" w14:textId="77777777" w:rsidR="0020674F" w:rsidRPr="0020674F" w:rsidRDefault="0020674F" w:rsidP="0020674F">
            <w:pPr>
              <w:widowControl w:val="0"/>
              <w:kinsoku w:val="0"/>
              <w:overflowPunct w:val="0"/>
              <w:autoSpaceDE w:val="0"/>
              <w:autoSpaceDN w:val="0"/>
              <w:adjustRightInd w:val="0"/>
              <w:spacing w:before="10" w:after="0" w:line="249" w:lineRule="auto"/>
              <w:ind w:left="90" w:right="9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(w sekcji V-A należy skalkulować i zamieścić wszystkie koszty realizacji zadania niezależnie od źródła finansowania wskazanego</w:t>
            </w:r>
            <w:r w:rsidRPr="0020674F">
              <w:rPr>
                <w:rFonts w:ascii="Calibri" w:eastAsia="Times New Roman" w:hAnsi="Calibri" w:cs="Calibri"/>
                <w:sz w:val="18"/>
                <w:szCs w:val="18"/>
                <w:lang w:eastAsia="pl-PL"/>
              </w:rPr>
              <w:br/>
              <w:t>w sekcji V-B)</w:t>
            </w:r>
          </w:p>
        </w:tc>
      </w:tr>
      <w:tr w:rsidR="002D2237" w:rsidRPr="0020674F" w14:paraId="72B5B28E" w14:textId="77777777" w:rsidTr="00A82209">
        <w:trPr>
          <w:trHeight w:hRule="exact" w:val="226"/>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28D9DE5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4932C548"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 kosztu</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3BC73EA9"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w:t>
            </w:r>
            <w:r w:rsidRPr="0020674F">
              <w:rPr>
                <w:rFonts w:ascii="Calibri" w:eastAsia="Times New Roman" w:hAnsi="Calibri" w:cs="Calibri"/>
                <w:b/>
                <w:bCs/>
                <w:sz w:val="18"/>
                <w:szCs w:val="18"/>
                <w:lang w:eastAsia="pl-PL"/>
              </w:rPr>
              <w:br/>
              <w:t>miary</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5BBBBA0"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Koszt jednostkowy [PLN]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E19C7FB"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Liczba jednostek</w:t>
            </w:r>
          </w:p>
        </w:tc>
        <w:tc>
          <w:tcPr>
            <w:tcW w:w="4136"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6E19E6BC"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262A211C" w14:textId="77777777" w:rsidTr="00A82209">
        <w:trPr>
          <w:trHeight w:hRule="exact" w:val="434"/>
        </w:trPr>
        <w:tc>
          <w:tcPr>
            <w:tcW w:w="94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3F8FDFF5"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D8F82EA"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59DF45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7B49E2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72510F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409C8A6"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90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663631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03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DE556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9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5804D8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5"/>
            </w:r>
          </w:p>
        </w:tc>
      </w:tr>
      <w:tr w:rsidR="0020674F" w:rsidRPr="0020674F" w14:paraId="0B251047" w14:textId="77777777" w:rsidTr="005C0BB4">
        <w:trPr>
          <w:trHeight w:hRule="exact" w:val="205"/>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39450172"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275536D3"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realizacji działań</w:t>
            </w:r>
          </w:p>
        </w:tc>
      </w:tr>
      <w:tr w:rsidR="0020674F" w:rsidRPr="0020674F" w14:paraId="58E47B88"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27EE1C2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w:t>
            </w:r>
          </w:p>
        </w:tc>
        <w:tc>
          <w:tcPr>
            <w:tcW w:w="1222" w:type="dxa"/>
            <w:tcBorders>
              <w:top w:val="single" w:sz="4" w:space="0" w:color="000000"/>
              <w:left w:val="single" w:sz="4" w:space="0" w:color="000000"/>
              <w:bottom w:val="single" w:sz="4" w:space="0" w:color="000000"/>
              <w:right w:val="single" w:sz="4" w:space="0" w:color="000000"/>
            </w:tcBorders>
          </w:tcPr>
          <w:p w14:paraId="74BBE6E0"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1</w:t>
            </w:r>
          </w:p>
        </w:tc>
        <w:tc>
          <w:tcPr>
            <w:tcW w:w="1151" w:type="dxa"/>
            <w:tcBorders>
              <w:top w:val="single" w:sz="4" w:space="0" w:color="000000"/>
              <w:left w:val="single" w:sz="4" w:space="0" w:color="000000"/>
              <w:bottom w:val="single" w:sz="4" w:space="0" w:color="000000"/>
              <w:right w:val="single" w:sz="4" w:space="0" w:color="000000"/>
            </w:tcBorders>
          </w:tcPr>
          <w:p w14:paraId="67951B3B" w14:textId="35707148"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E428A03" w14:textId="35B6B7A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9B57E4A" w14:textId="4CF1E7CF"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2BAB7A0" w14:textId="1FE49C8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0232754" w14:textId="2056928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FA88FD1" w14:textId="511943E8"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0A22EA7" w14:textId="514EEB4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83D41F1"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063F974"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I.1.1.</w:t>
            </w:r>
          </w:p>
        </w:tc>
        <w:tc>
          <w:tcPr>
            <w:tcW w:w="1222" w:type="dxa"/>
            <w:tcBorders>
              <w:top w:val="single" w:sz="4" w:space="0" w:color="000000"/>
              <w:left w:val="single" w:sz="4" w:space="0" w:color="000000"/>
              <w:bottom w:val="single" w:sz="4" w:space="0" w:color="000000"/>
              <w:right w:val="single" w:sz="4" w:space="0" w:color="000000"/>
            </w:tcBorders>
          </w:tcPr>
          <w:p w14:paraId="2665CA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2A0EF325" w14:textId="507C55BC"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929FFF" w14:textId="3DB0CCCD"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610AD0B" w14:textId="7756DA38"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8CB2356" w14:textId="5F822C26"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41777C1" w14:textId="344045E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359F4F8" w14:textId="27C87AB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D177702" w14:textId="5BA5E8E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7E3199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6117BFE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I.1.2.</w:t>
            </w:r>
          </w:p>
        </w:tc>
        <w:tc>
          <w:tcPr>
            <w:tcW w:w="1222" w:type="dxa"/>
            <w:tcBorders>
              <w:top w:val="single" w:sz="4" w:space="0" w:color="000000"/>
              <w:left w:val="single" w:sz="4" w:space="0" w:color="000000"/>
              <w:bottom w:val="single" w:sz="4" w:space="0" w:color="000000"/>
              <w:right w:val="single" w:sz="4" w:space="0" w:color="000000"/>
            </w:tcBorders>
          </w:tcPr>
          <w:p w14:paraId="672AA6D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6A5035DD" w14:textId="3A405151"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22F475D" w14:textId="42AD98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179BA" w14:textId="59FE975E"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1379E3A" w14:textId="0C5622D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DBDDFC0" w14:textId="20C73266"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83DA9EF" w14:textId="345B25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0ACFFED" w14:textId="06E3B58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21FE05E"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0E597E51" w14:textId="740BFAF1"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p>
        </w:tc>
        <w:tc>
          <w:tcPr>
            <w:tcW w:w="1222" w:type="dxa"/>
            <w:tcBorders>
              <w:top w:val="single" w:sz="4" w:space="0" w:color="000000"/>
              <w:left w:val="single" w:sz="4" w:space="0" w:color="000000"/>
              <w:bottom w:val="single" w:sz="4" w:space="0" w:color="000000"/>
              <w:right w:val="single" w:sz="4" w:space="0" w:color="000000"/>
            </w:tcBorders>
          </w:tcPr>
          <w:p w14:paraId="1A4F8F5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793AD2FF" w14:textId="30975FBB"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0BD6B09" w14:textId="18BACAA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DC00F69" w14:textId="1701E94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C1C1280" w14:textId="11C6A289"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BFE8CCB" w14:textId="14E527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6C2ED8" w14:textId="5331B0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44E1245" w14:textId="68B832A4"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8569535"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4BEF675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w:t>
            </w:r>
          </w:p>
        </w:tc>
        <w:tc>
          <w:tcPr>
            <w:tcW w:w="1222" w:type="dxa"/>
            <w:tcBorders>
              <w:top w:val="single" w:sz="4" w:space="0" w:color="000000"/>
              <w:left w:val="single" w:sz="4" w:space="0" w:color="000000"/>
              <w:bottom w:val="single" w:sz="4" w:space="0" w:color="000000"/>
              <w:right w:val="single" w:sz="4" w:space="0" w:color="000000"/>
            </w:tcBorders>
          </w:tcPr>
          <w:p w14:paraId="3A5D46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2</w:t>
            </w:r>
          </w:p>
        </w:tc>
        <w:tc>
          <w:tcPr>
            <w:tcW w:w="1151" w:type="dxa"/>
            <w:tcBorders>
              <w:top w:val="single" w:sz="4" w:space="0" w:color="000000"/>
              <w:left w:val="single" w:sz="4" w:space="0" w:color="000000"/>
              <w:bottom w:val="single" w:sz="4" w:space="0" w:color="000000"/>
              <w:right w:val="single" w:sz="4" w:space="0" w:color="000000"/>
            </w:tcBorders>
          </w:tcPr>
          <w:p w14:paraId="275F1147" w14:textId="443B437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5269CB3" w14:textId="50FC47B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5563294" w14:textId="3F5E695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6DF3068" w14:textId="1E21CD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7B50DB0C" w14:textId="36239FA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7F05052" w14:textId="7BD91CC5"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9464876" w14:textId="7D7BB0A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593F5D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CA6F0E3"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I.2.1.</w:t>
            </w:r>
          </w:p>
        </w:tc>
        <w:tc>
          <w:tcPr>
            <w:tcW w:w="1222" w:type="dxa"/>
            <w:tcBorders>
              <w:top w:val="single" w:sz="4" w:space="0" w:color="000000"/>
              <w:left w:val="single" w:sz="4" w:space="0" w:color="000000"/>
              <w:bottom w:val="single" w:sz="4" w:space="0" w:color="000000"/>
              <w:right w:val="single" w:sz="4" w:space="0" w:color="000000"/>
            </w:tcBorders>
          </w:tcPr>
          <w:p w14:paraId="0B741E1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00B41CB9" w14:textId="730C919E"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8BEA50C" w14:textId="795857C0"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4CE8DE8" w14:textId="23FBD259"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326ECBC" w14:textId="4F1CC79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754DC95" w14:textId="0FB0C27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D9F3CBC" w14:textId="1D37AC4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0E9D4C3" w14:textId="0D3569F7"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740360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84BDB87"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I.2.2.</w:t>
            </w:r>
          </w:p>
        </w:tc>
        <w:tc>
          <w:tcPr>
            <w:tcW w:w="1222" w:type="dxa"/>
            <w:tcBorders>
              <w:top w:val="single" w:sz="4" w:space="0" w:color="000000"/>
              <w:left w:val="single" w:sz="4" w:space="0" w:color="000000"/>
              <w:bottom w:val="single" w:sz="4" w:space="0" w:color="000000"/>
              <w:right w:val="single" w:sz="4" w:space="0" w:color="000000"/>
            </w:tcBorders>
          </w:tcPr>
          <w:p w14:paraId="7131A561"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18A26431" w14:textId="5F664FB4"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8EA5949" w14:textId="4D2B4EE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17002D0" w14:textId="0EC16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128AF5F" w14:textId="5B510AE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0DC7FC5" w14:textId="0B20AE7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1E5B24" w14:textId="33C810C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59B70BA" w14:textId="552ED41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A063000"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3564CB89"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76E11451"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33D5678E" w14:textId="3C5D3927"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CF27D71" w14:textId="117E81A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DC31D23" w14:textId="2D6AB35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1418D52" w14:textId="53A0CFCF"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AD7792D" w14:textId="7FD2BCC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7508CE4" w14:textId="52EB9BE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839BCA0" w14:textId="008C3CE6"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278867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A6C3CBB"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w:t>
            </w:r>
          </w:p>
        </w:tc>
        <w:tc>
          <w:tcPr>
            <w:tcW w:w="1222" w:type="dxa"/>
            <w:tcBorders>
              <w:top w:val="single" w:sz="4" w:space="0" w:color="000000"/>
              <w:left w:val="single" w:sz="4" w:space="0" w:color="000000"/>
              <w:bottom w:val="single" w:sz="4" w:space="0" w:color="000000"/>
              <w:right w:val="single" w:sz="4" w:space="0" w:color="000000"/>
            </w:tcBorders>
          </w:tcPr>
          <w:p w14:paraId="45628569"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3</w:t>
            </w:r>
          </w:p>
        </w:tc>
        <w:tc>
          <w:tcPr>
            <w:tcW w:w="1151" w:type="dxa"/>
            <w:tcBorders>
              <w:top w:val="single" w:sz="4" w:space="0" w:color="000000"/>
              <w:left w:val="single" w:sz="4" w:space="0" w:color="000000"/>
              <w:bottom w:val="single" w:sz="4" w:space="0" w:color="000000"/>
              <w:right w:val="single" w:sz="4" w:space="0" w:color="000000"/>
            </w:tcBorders>
          </w:tcPr>
          <w:p w14:paraId="6FA4DED0" w14:textId="3A6B2AF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304D151" w14:textId="3D3FE08B"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EDEBB" w14:textId="716E436D"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313584B" w14:textId="529FB2F2"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82EFD1A" w14:textId="52A160E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DB0AFB3" w14:textId="59B0139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E515D62" w14:textId="1F08E74C"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6574E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34CA710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I.3.1.</w:t>
            </w:r>
          </w:p>
        </w:tc>
        <w:tc>
          <w:tcPr>
            <w:tcW w:w="1222" w:type="dxa"/>
            <w:tcBorders>
              <w:top w:val="single" w:sz="4" w:space="0" w:color="000000"/>
              <w:left w:val="single" w:sz="4" w:space="0" w:color="000000"/>
              <w:bottom w:val="single" w:sz="4" w:space="0" w:color="000000"/>
              <w:right w:val="single" w:sz="4" w:space="0" w:color="000000"/>
            </w:tcBorders>
          </w:tcPr>
          <w:p w14:paraId="555FA496"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5139F66B" w14:textId="48F6AD82"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7AF3E3D" w14:textId="5696134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8F37C0E" w14:textId="2E1DA95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FEB1362" w14:textId="2E0360A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535877" w14:textId="140E8D4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0759A1B" w14:textId="6ED4182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A5E595" w14:textId="339E1AB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961855B"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4435BD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I.3.2.</w:t>
            </w:r>
          </w:p>
        </w:tc>
        <w:tc>
          <w:tcPr>
            <w:tcW w:w="1222" w:type="dxa"/>
            <w:tcBorders>
              <w:top w:val="single" w:sz="4" w:space="0" w:color="000000"/>
              <w:left w:val="single" w:sz="4" w:space="0" w:color="000000"/>
              <w:bottom w:val="single" w:sz="4" w:space="0" w:color="000000"/>
              <w:right w:val="single" w:sz="4" w:space="0" w:color="000000"/>
            </w:tcBorders>
          </w:tcPr>
          <w:p w14:paraId="3728678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2419A1DB" w14:textId="6BD2234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6631E49" w14:textId="566E82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38D9430" w14:textId="42F6CC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97ABBB9" w14:textId="0154D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4806A38" w14:textId="0D4F9C9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77C129" w14:textId="336618D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639FB11" w14:textId="5374989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E72D17A"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6D45C727"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28F60DDE"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27ECA4E" w14:textId="74DD60A9"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523BED8" w14:textId="688C992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75D3A43" w14:textId="11036BBC"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E910C5C" w14:textId="6F4D3E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0D93EE1B" w14:textId="4237099F"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223CA0" w14:textId="74887E67"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F7CB684" w14:textId="3B0FC05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074D785"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25DB01E6"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5DE4A075" w14:textId="3845F824"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6EC826B" w14:textId="5478FE83"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A541B83" w14:textId="40C8DB0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7B045DB" w14:textId="665206EB"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5A002FE"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4D7CF7E9"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4E3F8361"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administracyjne</w:t>
            </w:r>
          </w:p>
        </w:tc>
      </w:tr>
      <w:tr w:rsidR="0020674F" w:rsidRPr="0020674F" w14:paraId="12096EC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69FB38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II.1.</w:t>
            </w:r>
          </w:p>
        </w:tc>
        <w:tc>
          <w:tcPr>
            <w:tcW w:w="1222" w:type="dxa"/>
            <w:tcBorders>
              <w:top w:val="single" w:sz="4" w:space="0" w:color="000000"/>
              <w:left w:val="single" w:sz="4" w:space="0" w:color="000000"/>
              <w:bottom w:val="single" w:sz="4" w:space="0" w:color="000000"/>
              <w:right w:val="single" w:sz="4" w:space="0" w:color="000000"/>
            </w:tcBorders>
          </w:tcPr>
          <w:p w14:paraId="07B7E3A5"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34A4E5FE" w14:textId="76054F6D"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5180BD4" w14:textId="0794514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8A9396" w14:textId="4B48C4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D4CDDF3" w14:textId="61208973"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EB81E0" w14:textId="51A3A5F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E25CF9" w14:textId="22DE059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01573D4" w14:textId="73E04C3F"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C7462D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0EEB64D8"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II.2.</w:t>
            </w:r>
          </w:p>
        </w:tc>
        <w:tc>
          <w:tcPr>
            <w:tcW w:w="1222" w:type="dxa"/>
            <w:tcBorders>
              <w:top w:val="single" w:sz="4" w:space="0" w:color="000000"/>
              <w:left w:val="single" w:sz="4" w:space="0" w:color="000000"/>
              <w:bottom w:val="single" w:sz="4" w:space="0" w:color="000000"/>
              <w:right w:val="single" w:sz="4" w:space="0" w:color="000000"/>
            </w:tcBorders>
          </w:tcPr>
          <w:p w14:paraId="77886DC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47E99902" w14:textId="44C4F29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79FB079" w14:textId="5FFDF2F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4420E7C" w14:textId="419A7A4A"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532A6E8" w14:textId="12F52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339CF80" w14:textId="0E23432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BDA2455" w14:textId="3A89FF9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B0D1FA" w14:textId="7ED9F5C8"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E52579"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48000DFF"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4525C54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550E263C" w14:textId="529C9880"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DDA5CA" w14:textId="2C5FE5F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42DEFA1" w14:textId="5E524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14EC4A3" w14:textId="1D2E440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5DA7031" w14:textId="79D43F7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80ECC83" w14:textId="5B1F66D3"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AC886B9" w14:textId="0AB7054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8C439DC"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76DB6A9F"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administracyjnych</w:t>
            </w:r>
          </w:p>
        </w:tc>
        <w:tc>
          <w:tcPr>
            <w:tcW w:w="1292" w:type="dxa"/>
            <w:tcBorders>
              <w:top w:val="single" w:sz="4" w:space="0" w:color="000000"/>
              <w:left w:val="single" w:sz="4" w:space="0" w:color="000000"/>
              <w:bottom w:val="single" w:sz="4" w:space="0" w:color="000000"/>
              <w:right w:val="single" w:sz="4" w:space="0" w:color="000000"/>
            </w:tcBorders>
          </w:tcPr>
          <w:p w14:paraId="5A964388" w14:textId="17E73D7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1A9964A" w14:textId="5E9425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1F78592" w14:textId="5EB8891D"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FCC396F" w14:textId="2A512B0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727076A"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3AEC5AEE"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wszystkich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1869242C" w14:textId="5C933F1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49D58F2" w14:textId="746AD00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369EECA" w14:textId="6870FCE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1FAA209" w14:textId="06EBE5DD" w:rsidR="0020674F" w:rsidRPr="0020674F" w:rsidRDefault="0020674F" w:rsidP="0020674F">
            <w:pPr>
              <w:spacing w:before="30" w:after="10" w:line="230" w:lineRule="exact"/>
              <w:ind w:left="28" w:right="28"/>
              <w:jc w:val="right"/>
              <w:rPr>
                <w:rFonts w:ascii="Arial" w:hAnsi="Arial" w:cs="Arial"/>
                <w:sz w:val="18"/>
                <w:szCs w:val="20"/>
              </w:rPr>
            </w:pPr>
          </w:p>
        </w:tc>
      </w:tr>
    </w:tbl>
    <w:p w14:paraId="3F5446AC" w14:textId="77777777" w:rsidR="0020674F" w:rsidRPr="0020674F" w:rsidRDefault="0020674F" w:rsidP="0020674F">
      <w:pPr>
        <w:kinsoku w:val="0"/>
        <w:overflowPunct w:val="0"/>
        <w:spacing w:before="2" w:after="120" w:line="180" w:lineRule="exact"/>
        <w:rPr>
          <w:rFonts w:ascii="Calibri" w:hAnsi="Calibri" w:cs="Calibri"/>
          <w:sz w:val="19"/>
          <w:szCs w:val="19"/>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5176"/>
        <w:gridCol w:w="1890"/>
        <w:gridCol w:w="1893"/>
      </w:tblGrid>
      <w:tr w:rsidR="0020674F" w:rsidRPr="0020674F" w14:paraId="5F9A8DBC" w14:textId="77777777" w:rsidTr="005C0BB4">
        <w:trPr>
          <w:trHeight w:val="24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DDD9C3"/>
          </w:tcPr>
          <w:p w14:paraId="1F28142C"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V.B Źródła finansowania kosztów realizacji zadania</w:t>
            </w:r>
          </w:p>
        </w:tc>
      </w:tr>
      <w:tr w:rsidR="0020674F" w:rsidRPr="0020674F" w14:paraId="57D44A5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473C568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70CFCB09" w14:textId="77777777" w:rsidR="0020674F" w:rsidRPr="0020674F" w:rsidRDefault="0020674F" w:rsidP="0020674F">
            <w:pPr>
              <w:widowControl w:val="0"/>
              <w:kinsoku w:val="0"/>
              <w:overflowPunct w:val="0"/>
              <w:autoSpaceDE w:val="0"/>
              <w:autoSpaceDN w:val="0"/>
              <w:adjustRightInd w:val="0"/>
              <w:spacing w:before="6" w:after="0" w:line="240" w:lineRule="auto"/>
              <w:ind w:left="84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1890" w:type="dxa"/>
            <w:tcBorders>
              <w:top w:val="single" w:sz="4" w:space="0" w:color="000000"/>
              <w:left w:val="single" w:sz="4" w:space="0" w:color="000000"/>
              <w:bottom w:val="single" w:sz="4" w:space="0" w:color="000000"/>
              <w:right w:val="single" w:sz="4" w:space="0" w:color="000000"/>
            </w:tcBorders>
            <w:shd w:val="clear" w:color="auto" w:fill="DDD9C3"/>
          </w:tcPr>
          <w:p w14:paraId="6EAD043D" w14:textId="77777777" w:rsidR="0020674F" w:rsidRPr="0020674F" w:rsidRDefault="0020674F" w:rsidP="0020674F">
            <w:pPr>
              <w:widowControl w:val="0"/>
              <w:kinsoku w:val="0"/>
              <w:overflowPunct w:val="0"/>
              <w:autoSpaceDE w:val="0"/>
              <w:autoSpaceDN w:val="0"/>
              <w:adjustRightInd w:val="0"/>
              <w:spacing w:before="6" w:after="0" w:line="240" w:lineRule="auto"/>
              <w:ind w:left="409"/>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c>
          <w:tcPr>
            <w:tcW w:w="1893" w:type="dxa"/>
            <w:tcBorders>
              <w:top w:val="single" w:sz="4" w:space="0" w:color="000000"/>
              <w:left w:val="single" w:sz="4" w:space="0" w:color="000000"/>
              <w:bottom w:val="single" w:sz="4" w:space="0" w:color="000000"/>
              <w:right w:val="single" w:sz="4" w:space="0" w:color="000000"/>
            </w:tcBorders>
            <w:shd w:val="clear" w:color="auto" w:fill="DDD9C3"/>
          </w:tcPr>
          <w:p w14:paraId="7E888E9E" w14:textId="77777777" w:rsidR="0020674F" w:rsidRPr="0020674F" w:rsidRDefault="0020674F" w:rsidP="0020674F">
            <w:pPr>
              <w:widowControl w:val="0"/>
              <w:kinsoku w:val="0"/>
              <w:overflowPunct w:val="0"/>
              <w:autoSpaceDE w:val="0"/>
              <w:autoSpaceDN w:val="0"/>
              <w:adjustRightInd w:val="0"/>
              <w:spacing w:before="6" w:after="0" w:line="240" w:lineRule="auto"/>
              <w:ind w:left="565"/>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Udział [%]</w:t>
            </w:r>
          </w:p>
        </w:tc>
      </w:tr>
      <w:tr w:rsidR="0020674F" w:rsidRPr="0020674F" w14:paraId="15C3FF87"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634F10E"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8106CD2"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692B79BF" w14:textId="00B268F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3EA7CD6"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100</w:t>
            </w:r>
          </w:p>
        </w:tc>
      </w:tr>
      <w:tr w:rsidR="0020674F" w:rsidRPr="0020674F" w14:paraId="04374A0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B2E931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64CDCA45"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Planowana dotacja w ramach niniejszej oferty</w:t>
            </w:r>
          </w:p>
        </w:tc>
        <w:tc>
          <w:tcPr>
            <w:tcW w:w="1890" w:type="dxa"/>
            <w:tcBorders>
              <w:top w:val="single" w:sz="4" w:space="0" w:color="000000"/>
              <w:left w:val="single" w:sz="4" w:space="0" w:color="000000"/>
              <w:bottom w:val="single" w:sz="4" w:space="0" w:color="000000"/>
              <w:right w:val="single" w:sz="4" w:space="0" w:color="000000"/>
            </w:tcBorders>
            <w:vAlign w:val="center"/>
          </w:tcPr>
          <w:p w14:paraId="45D5AF01" w14:textId="6CF7FD04"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31A78F75" w14:textId="40BB9BEC"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CC1209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1FD62B"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868117A"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w:t>
            </w:r>
            <w:r w:rsidRPr="0020674F">
              <w:rPr>
                <w:rFonts w:ascii="Calibri" w:eastAsia="Times New Roman" w:hAnsi="Calibri" w:cs="Calibri"/>
                <w:sz w:val="18"/>
                <w:szCs w:val="18"/>
                <w:vertAlign w:val="superscript"/>
                <w:lang w:eastAsia="pl-PL"/>
              </w:rPr>
              <w:footnoteReference w:id="6"/>
            </w:r>
          </w:p>
        </w:tc>
        <w:tc>
          <w:tcPr>
            <w:tcW w:w="1890" w:type="dxa"/>
            <w:tcBorders>
              <w:top w:val="single" w:sz="4" w:space="0" w:color="000000"/>
              <w:left w:val="single" w:sz="4" w:space="0" w:color="000000"/>
              <w:bottom w:val="single" w:sz="4" w:space="0" w:color="000000"/>
              <w:right w:val="single" w:sz="4" w:space="0" w:color="000000"/>
            </w:tcBorders>
            <w:vAlign w:val="center"/>
          </w:tcPr>
          <w:p w14:paraId="2B7357B4" w14:textId="147F269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02F85AD4" w14:textId="78597E7A"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D0E9085"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80C8684"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3916D3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finansowy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D184195" w14:textId="58C83AA8"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698C01A" w14:textId="1C56150B"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3531FC5E"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2CB0773"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1E9850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niefinansowy (osobowy i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6A1CEAA" w14:textId="4D6FE59B"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78822E2A" w14:textId="2D721140" w:rsidR="0020674F" w:rsidRPr="0020674F" w:rsidRDefault="0020674F" w:rsidP="0020674F">
            <w:pPr>
              <w:spacing w:before="20" w:after="20" w:line="230" w:lineRule="exact"/>
              <w:ind w:left="28" w:right="28"/>
              <w:rPr>
                <w:rFonts w:ascii="Arial" w:hAnsi="Arial" w:cs="Arial"/>
                <w:sz w:val="18"/>
                <w:szCs w:val="20"/>
              </w:rPr>
            </w:pPr>
          </w:p>
        </w:tc>
      </w:tr>
      <w:tr w:rsidR="00A9253C" w:rsidRPr="0020674F" w14:paraId="6317311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06DADF4" w14:textId="1934AA0C"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AB73637" w14:textId="60D88A24"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41A7CE3F"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5DA020CD" w14:textId="77777777" w:rsidR="00A9253C" w:rsidRPr="0020674F" w:rsidRDefault="00A9253C" w:rsidP="0020674F">
            <w:pPr>
              <w:spacing w:before="20" w:after="20" w:line="230" w:lineRule="exact"/>
              <w:ind w:left="28" w:right="28"/>
              <w:rPr>
                <w:rFonts w:ascii="Arial" w:hAnsi="Arial" w:cs="Arial"/>
                <w:sz w:val="18"/>
                <w:szCs w:val="20"/>
              </w:rPr>
            </w:pPr>
          </w:p>
        </w:tc>
      </w:tr>
      <w:tr w:rsidR="00A9253C" w:rsidRPr="0020674F" w14:paraId="4E4E235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367399C" w14:textId="094F6B70"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A19F62F" w14:textId="0D3D7886"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osobowy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71061AC0"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123D2200" w14:textId="77777777" w:rsidR="00A9253C" w:rsidRPr="0020674F" w:rsidRDefault="00A9253C" w:rsidP="0020674F">
            <w:pPr>
              <w:spacing w:before="20" w:after="20" w:line="230" w:lineRule="exact"/>
              <w:ind w:left="28" w:right="28"/>
              <w:rPr>
                <w:rFonts w:ascii="Arial" w:hAnsi="Arial" w:cs="Arial"/>
                <w:sz w:val="18"/>
                <w:szCs w:val="20"/>
              </w:rPr>
            </w:pPr>
          </w:p>
        </w:tc>
      </w:tr>
      <w:tr w:rsidR="0020674F" w:rsidRPr="0020674F" w14:paraId="156508F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9AB666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F848FD5"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Świadczenia pieniężne od odbiorców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3B8E8F02" w14:textId="5B2249A3"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7111525" w14:textId="0C0C9E51" w:rsidR="0020674F" w:rsidRPr="0020674F" w:rsidRDefault="0020674F" w:rsidP="0020674F">
            <w:pPr>
              <w:spacing w:before="20" w:after="20" w:line="230" w:lineRule="exact"/>
              <w:ind w:left="28" w:right="28"/>
              <w:rPr>
                <w:rFonts w:ascii="Arial" w:hAnsi="Arial" w:cs="Arial"/>
                <w:sz w:val="18"/>
                <w:szCs w:val="20"/>
              </w:rPr>
            </w:pPr>
          </w:p>
        </w:tc>
      </w:tr>
    </w:tbl>
    <w:p w14:paraId="6016452C" w14:textId="77777777" w:rsidR="0020674F" w:rsidRPr="0020674F" w:rsidRDefault="0020674F" w:rsidP="0020674F">
      <w:pPr>
        <w:kinsoku w:val="0"/>
        <w:overflowPunct w:val="0"/>
        <w:spacing w:before="2" w:after="120" w:line="180" w:lineRule="exact"/>
        <w:rPr>
          <w:rFonts w:ascii="Calibri" w:hAnsi="Calibri" w:cs="Calibri"/>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3916"/>
        <w:gridCol w:w="1256"/>
        <w:gridCol w:w="1262"/>
        <w:gridCol w:w="1262"/>
        <w:gridCol w:w="1263"/>
      </w:tblGrid>
      <w:tr w:rsidR="0020674F" w:rsidRPr="0020674F" w14:paraId="3221E24F" w14:textId="77777777" w:rsidTr="005C0BB4">
        <w:trPr>
          <w:trHeight w:val="240"/>
        </w:trPr>
        <w:tc>
          <w:tcPr>
            <w:tcW w:w="9465" w:type="dxa"/>
            <w:gridSpan w:val="6"/>
            <w:tcBorders>
              <w:top w:val="single" w:sz="4" w:space="0" w:color="000000"/>
              <w:left w:val="single" w:sz="4" w:space="0" w:color="000000"/>
              <w:bottom w:val="single" w:sz="4" w:space="0" w:color="000000"/>
              <w:right w:val="single" w:sz="4" w:space="0" w:color="000000"/>
            </w:tcBorders>
            <w:shd w:val="clear" w:color="auto" w:fill="DDD9C3"/>
          </w:tcPr>
          <w:p w14:paraId="51688778" w14:textId="2433F65E" w:rsidR="0020674F" w:rsidRPr="0020674F" w:rsidRDefault="0020674F" w:rsidP="0020674F">
            <w:pPr>
              <w:widowControl w:val="0"/>
              <w:kinsoku w:val="0"/>
              <w:overflowPunct w:val="0"/>
              <w:autoSpaceDE w:val="0"/>
              <w:autoSpaceDN w:val="0"/>
              <w:adjustRightInd w:val="0"/>
              <w:spacing w:after="0" w:line="213" w:lineRule="exact"/>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 xml:space="preserve">V.C Podział kosztów realizacji zadania pomiędzy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ferentów</w:t>
            </w:r>
            <w:r w:rsidRPr="0020674F">
              <w:rPr>
                <w:rFonts w:ascii="Calibri" w:eastAsia="Times New Roman" w:hAnsi="Calibri" w:cs="Calibri"/>
                <w:b/>
                <w:bCs/>
                <w:sz w:val="18"/>
                <w:szCs w:val="18"/>
                <w:vertAlign w:val="superscript"/>
                <w:lang w:eastAsia="pl-PL"/>
              </w:rPr>
              <w:footnoteReference w:id="7"/>
            </w:r>
          </w:p>
        </w:tc>
      </w:tr>
      <w:tr w:rsidR="0020674F" w:rsidRPr="0020674F" w14:paraId="025E3A8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F3B0C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391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7D10E4C" w14:textId="77777777" w:rsidR="0020674F" w:rsidRPr="0020674F" w:rsidRDefault="0020674F" w:rsidP="0020674F">
            <w:pPr>
              <w:widowControl w:val="0"/>
              <w:kinsoku w:val="0"/>
              <w:overflowPunct w:val="0"/>
              <w:autoSpaceDE w:val="0"/>
              <w:autoSpaceDN w:val="0"/>
              <w:adjustRightInd w:val="0"/>
              <w:spacing w:before="6" w:after="0" w:line="240" w:lineRule="auto"/>
              <w:ind w:left="21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5043" w:type="dxa"/>
            <w:gridSpan w:val="4"/>
            <w:tcBorders>
              <w:top w:val="single" w:sz="4" w:space="0" w:color="000000"/>
              <w:left w:val="single" w:sz="4" w:space="0" w:color="000000"/>
              <w:bottom w:val="single" w:sz="4" w:space="0" w:color="000000"/>
              <w:right w:val="single" w:sz="4" w:space="0" w:color="000000"/>
            </w:tcBorders>
            <w:shd w:val="clear" w:color="auto" w:fill="DDD9C3"/>
          </w:tcPr>
          <w:p w14:paraId="4A1E2AD6" w14:textId="77777777" w:rsidR="0020674F" w:rsidRPr="0020674F" w:rsidRDefault="0020674F" w:rsidP="0020674F">
            <w:pPr>
              <w:widowControl w:val="0"/>
              <w:kinsoku w:val="0"/>
              <w:overflowPunct w:val="0"/>
              <w:autoSpaceDE w:val="0"/>
              <w:autoSpaceDN w:val="0"/>
              <w:adjustRightInd w:val="0"/>
              <w:spacing w:before="6" w:after="0" w:line="240" w:lineRule="auto"/>
              <w:ind w:right="6"/>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7B4DE4F7" w14:textId="77777777" w:rsidTr="00A82209">
        <w:trPr>
          <w:trHeight w:val="240"/>
        </w:trPr>
        <w:tc>
          <w:tcPr>
            <w:tcW w:w="4422" w:type="dxa"/>
            <w:gridSpan w:val="2"/>
            <w:tcBorders>
              <w:top w:val="single" w:sz="4" w:space="0" w:color="000000"/>
              <w:left w:val="single" w:sz="4" w:space="0" w:color="000000"/>
              <w:bottom w:val="single" w:sz="4" w:space="0" w:color="000000"/>
              <w:right w:val="single" w:sz="4" w:space="0" w:color="000000"/>
            </w:tcBorders>
          </w:tcPr>
          <w:p w14:paraId="73F8C86D" w14:textId="77777777" w:rsidR="0020674F" w:rsidRPr="0020674F" w:rsidRDefault="0020674F" w:rsidP="0020674F">
            <w:pPr>
              <w:rPr>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DDD9C3"/>
          </w:tcPr>
          <w:p w14:paraId="2A2DE6F3"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3E01D1AB"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66D55B58"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1263" w:type="dxa"/>
            <w:tcBorders>
              <w:top w:val="single" w:sz="4" w:space="0" w:color="000000"/>
              <w:left w:val="single" w:sz="4" w:space="0" w:color="000000"/>
              <w:bottom w:val="single" w:sz="4" w:space="0" w:color="000000"/>
              <w:right w:val="single" w:sz="4" w:space="0" w:color="000000"/>
            </w:tcBorders>
            <w:shd w:val="clear" w:color="auto" w:fill="DDD9C3"/>
          </w:tcPr>
          <w:p w14:paraId="221E3116" w14:textId="77777777" w:rsidR="0020674F" w:rsidRPr="0020674F" w:rsidRDefault="0020674F" w:rsidP="0020674F">
            <w:pPr>
              <w:widowControl w:val="0"/>
              <w:kinsoku w:val="0"/>
              <w:overflowPunct w:val="0"/>
              <w:autoSpaceDE w:val="0"/>
              <w:autoSpaceDN w:val="0"/>
              <w:adjustRightInd w:val="0"/>
              <w:spacing w:after="0" w:line="213" w:lineRule="exact"/>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8"/>
            </w:r>
          </w:p>
        </w:tc>
      </w:tr>
      <w:tr w:rsidR="0020674F" w:rsidRPr="0020674F" w14:paraId="1D77F762"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7655DEF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5757F16A"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1</w:t>
            </w:r>
          </w:p>
        </w:tc>
        <w:tc>
          <w:tcPr>
            <w:tcW w:w="1256" w:type="dxa"/>
            <w:tcBorders>
              <w:top w:val="single" w:sz="4" w:space="0" w:color="000000"/>
              <w:left w:val="single" w:sz="4" w:space="0" w:color="000000"/>
              <w:bottom w:val="single" w:sz="4" w:space="0" w:color="000000"/>
              <w:right w:val="single" w:sz="4" w:space="0" w:color="000000"/>
            </w:tcBorders>
            <w:vAlign w:val="center"/>
          </w:tcPr>
          <w:p w14:paraId="63D54C31" w14:textId="3325C290"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D8E818" w14:textId="5B77C8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44C909A" w14:textId="7356A0F2"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8541A0C" w14:textId="7E1FA2CD"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A36742A"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E5A26D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039107CF"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2</w:t>
            </w:r>
          </w:p>
        </w:tc>
        <w:tc>
          <w:tcPr>
            <w:tcW w:w="1256" w:type="dxa"/>
            <w:tcBorders>
              <w:top w:val="single" w:sz="4" w:space="0" w:color="000000"/>
              <w:left w:val="single" w:sz="4" w:space="0" w:color="000000"/>
              <w:bottom w:val="single" w:sz="4" w:space="0" w:color="000000"/>
              <w:right w:val="single" w:sz="4" w:space="0" w:color="000000"/>
            </w:tcBorders>
            <w:vAlign w:val="center"/>
          </w:tcPr>
          <w:p w14:paraId="6DE553C8" w14:textId="4AA5E8F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CC19B8" w14:textId="1D576515"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035746" w14:textId="5D695AE6"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137F172" w14:textId="1EB5874A"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DE9E3F0"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6132941"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18226CB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3</w:t>
            </w:r>
          </w:p>
        </w:tc>
        <w:tc>
          <w:tcPr>
            <w:tcW w:w="1256" w:type="dxa"/>
            <w:tcBorders>
              <w:top w:val="single" w:sz="4" w:space="0" w:color="000000"/>
              <w:left w:val="single" w:sz="4" w:space="0" w:color="000000"/>
              <w:bottom w:val="single" w:sz="4" w:space="0" w:color="000000"/>
              <w:right w:val="single" w:sz="4" w:space="0" w:color="000000"/>
            </w:tcBorders>
            <w:vAlign w:val="center"/>
          </w:tcPr>
          <w:p w14:paraId="7BB19AF8" w14:textId="59E7906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7930AE9" w14:textId="3CCDA5C1"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F167F5D" w14:textId="2DD1147B"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D20C9C8" w14:textId="3513DC41"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355DED37" w14:textId="77777777" w:rsidTr="00A82209">
        <w:trPr>
          <w:trHeight w:val="240"/>
        </w:trPr>
        <w:tc>
          <w:tcPr>
            <w:tcW w:w="506" w:type="dxa"/>
            <w:tcBorders>
              <w:top w:val="single" w:sz="4" w:space="0" w:color="000000"/>
              <w:left w:val="single" w:sz="4" w:space="0" w:color="000000"/>
              <w:bottom w:val="single" w:sz="4" w:space="0" w:color="000000"/>
              <w:right w:val="single" w:sz="4" w:space="0" w:color="000000"/>
            </w:tcBorders>
          </w:tcPr>
          <w:p w14:paraId="30DA1F6B"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8"/>
                <w:szCs w:val="24"/>
                <w:lang w:eastAsia="pl-PL"/>
              </w:rPr>
            </w:pPr>
            <w:r w:rsidRPr="0020674F">
              <w:rPr>
                <w:rFonts w:eastAsia="Times New Roman" w:cs="Calibri"/>
                <w:sz w:val="18"/>
                <w:szCs w:val="20"/>
                <w:lang w:eastAsia="pl-PL"/>
              </w:rPr>
              <w:fldChar w:fldCharType="begin">
                <w:ffData>
                  <w:name w:val=""/>
                  <w:enabled/>
                  <w:calcOnExit w:val="0"/>
                  <w:textInput>
                    <w:maxLength w:val="2"/>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sz w:val="18"/>
                <w:szCs w:val="20"/>
                <w:lang w:eastAsia="pl-PL"/>
              </w:rPr>
              <w:t> </w:t>
            </w:r>
            <w:r w:rsidRPr="0020674F">
              <w:rPr>
                <w:rFonts w:eastAsia="Times New Roman" w:cs="Calibri"/>
                <w:sz w:val="18"/>
                <w:szCs w:val="20"/>
                <w:lang w:eastAsia="pl-PL"/>
              </w:rPr>
              <w:t> </w:t>
            </w:r>
            <w:r w:rsidRPr="0020674F">
              <w:rPr>
                <w:rFonts w:eastAsia="Times New Roman" w:cs="Calibri"/>
                <w:sz w:val="18"/>
                <w:szCs w:val="20"/>
                <w:lang w:eastAsia="pl-PL"/>
              </w:rPr>
              <w:fldChar w:fldCharType="end"/>
            </w:r>
          </w:p>
        </w:tc>
        <w:tc>
          <w:tcPr>
            <w:tcW w:w="3916" w:type="dxa"/>
            <w:tcBorders>
              <w:top w:val="single" w:sz="4" w:space="0" w:color="000000"/>
              <w:left w:val="single" w:sz="4" w:space="0" w:color="000000"/>
              <w:bottom w:val="single" w:sz="4" w:space="0" w:color="000000"/>
              <w:right w:val="single" w:sz="4" w:space="0" w:color="000000"/>
            </w:tcBorders>
          </w:tcPr>
          <w:p w14:paraId="3AF40C4F" w14:textId="77777777" w:rsidR="0020674F" w:rsidRPr="0020674F" w:rsidRDefault="0020674F" w:rsidP="0020674F">
            <w:pPr>
              <w:widowControl w:val="0"/>
              <w:kinsoku w:val="0"/>
              <w:overflowPunct w:val="0"/>
              <w:autoSpaceDE w:val="0"/>
              <w:autoSpaceDN w:val="0"/>
              <w:adjustRightInd w:val="0"/>
              <w:spacing w:before="30" w:after="20" w:line="240" w:lineRule="auto"/>
              <w:ind w:left="91"/>
              <w:rPr>
                <w:rFonts w:eastAsia="Times New Roman" w:cs="Calibri"/>
                <w:sz w:val="16"/>
                <w:szCs w:val="24"/>
                <w:lang w:eastAsia="pl-PL"/>
              </w:rPr>
            </w:pPr>
            <w:r w:rsidRPr="0020674F">
              <w:rPr>
                <w:rFonts w:eastAsia="Times New Roman" w:cs="Calibri"/>
                <w:sz w:val="18"/>
                <w:szCs w:val="20"/>
                <w:lang w:eastAsia="pl-PL"/>
              </w:rPr>
              <w:fldChar w:fldCharType="begin">
                <w:ffData>
                  <w:name w:val=""/>
                  <w:enabled/>
                  <w:calcOnExit w:val="0"/>
                  <w:textInput>
                    <w:default w:val="……"/>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noProof/>
                <w:sz w:val="18"/>
                <w:szCs w:val="20"/>
                <w:lang w:eastAsia="pl-PL"/>
              </w:rPr>
              <w:t>……</w:t>
            </w:r>
            <w:r w:rsidRPr="0020674F">
              <w:rPr>
                <w:rFonts w:eastAsia="Times New Roman" w:cs="Calibri"/>
                <w:sz w:val="18"/>
                <w:szCs w:val="20"/>
                <w:lang w:eastAsia="pl-PL"/>
              </w:rPr>
              <w:fldChar w:fldCharType="end"/>
            </w:r>
          </w:p>
        </w:tc>
        <w:tc>
          <w:tcPr>
            <w:tcW w:w="1256" w:type="dxa"/>
            <w:tcBorders>
              <w:top w:val="single" w:sz="4" w:space="0" w:color="000000"/>
              <w:left w:val="single" w:sz="4" w:space="0" w:color="000000"/>
              <w:bottom w:val="single" w:sz="4" w:space="0" w:color="000000"/>
              <w:right w:val="single" w:sz="4" w:space="0" w:color="000000"/>
            </w:tcBorders>
            <w:vAlign w:val="center"/>
          </w:tcPr>
          <w:p w14:paraId="3F8914A1" w14:textId="239C2B4B"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E94DD7" w14:textId="385CAFC3"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95BF36A" w14:textId="490B6DE0"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57962031" w14:textId="55F57032"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27A64A4E" w14:textId="77777777" w:rsidTr="005C0BB4">
        <w:trPr>
          <w:trHeight w:val="240"/>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DD9C3"/>
          </w:tcPr>
          <w:p w14:paraId="6F6222A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256" w:type="dxa"/>
            <w:tcBorders>
              <w:top w:val="single" w:sz="4" w:space="0" w:color="000000"/>
              <w:left w:val="single" w:sz="4" w:space="0" w:color="000000"/>
              <w:bottom w:val="single" w:sz="4" w:space="0" w:color="000000"/>
              <w:right w:val="single" w:sz="4" w:space="0" w:color="000000"/>
            </w:tcBorders>
            <w:vAlign w:val="center"/>
          </w:tcPr>
          <w:p w14:paraId="22D87268" w14:textId="3935AE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4A9BE7F" w14:textId="56CF8CB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FDE93F" w14:textId="5683173F"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DEA114B" w14:textId="43DE0C0D" w:rsidR="0020674F" w:rsidRPr="0020674F" w:rsidRDefault="0020674F" w:rsidP="0020674F">
            <w:pPr>
              <w:spacing w:before="20" w:after="20" w:line="230" w:lineRule="exact"/>
              <w:ind w:left="28" w:right="28"/>
              <w:jc w:val="right"/>
              <w:rPr>
                <w:rFonts w:ascii="Arial" w:hAnsi="Arial" w:cs="Arial"/>
                <w:sz w:val="18"/>
                <w:szCs w:val="20"/>
              </w:rPr>
            </w:pPr>
          </w:p>
        </w:tc>
      </w:tr>
    </w:tbl>
    <w:p w14:paraId="317D66EE" w14:textId="77777777" w:rsidR="0020674F" w:rsidRPr="0020674F" w:rsidRDefault="0020674F" w:rsidP="001D3517">
      <w:pPr>
        <w:widowControl w:val="0"/>
        <w:numPr>
          <w:ilvl w:val="0"/>
          <w:numId w:val="30"/>
        </w:numPr>
        <w:tabs>
          <w:tab w:val="left" w:pos="1198"/>
        </w:tabs>
        <w:kinsoku w:val="0"/>
        <w:overflowPunct w:val="0"/>
        <w:autoSpaceDE w:val="0"/>
        <w:autoSpaceDN w:val="0"/>
        <w:adjustRightInd w:val="0"/>
        <w:spacing w:before="80" w:after="80" w:line="240" w:lineRule="auto"/>
        <w:ind w:left="1196" w:hanging="249"/>
        <w:rPr>
          <w:rFonts w:ascii="Calibri" w:hAnsi="Calibri" w:cs="Calibri"/>
          <w:sz w:val="19"/>
          <w:szCs w:val="19"/>
        </w:rPr>
      </w:pPr>
      <w:r w:rsidRPr="0020674F">
        <w:rPr>
          <w:rFonts w:ascii="Calibri" w:hAnsi="Calibri" w:cs="Calibri"/>
          <w:b/>
          <w:bCs/>
          <w:sz w:val="19"/>
          <w:szCs w:val="19"/>
        </w:rPr>
        <w:lastRenderedPageBreak/>
        <w:t>Inne informacje</w:t>
      </w: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0264D69C" w14:textId="77777777" w:rsidTr="005C0BB4">
        <w:trPr>
          <w:trHeight w:val="1191"/>
        </w:trPr>
        <w:tc>
          <w:tcPr>
            <w:tcW w:w="9463" w:type="dxa"/>
            <w:tcBorders>
              <w:top w:val="single" w:sz="4" w:space="0" w:color="000000"/>
              <w:left w:val="single" w:sz="4" w:space="0" w:color="000000"/>
              <w:bottom w:val="single" w:sz="4" w:space="0" w:color="000000"/>
              <w:right w:val="single" w:sz="4" w:space="0" w:color="000000"/>
            </w:tcBorders>
            <w:shd w:val="clear" w:color="auto" w:fill="DDD9C3"/>
          </w:tcPr>
          <w:p w14:paraId="32E29513"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17" w:after="0" w:line="240" w:lineRule="auto"/>
              <w:ind w:right="287"/>
              <w:rPr>
                <w:rFonts w:ascii="Calibri" w:hAnsi="Calibri" w:cs="Calibri"/>
                <w:sz w:val="18"/>
                <w:szCs w:val="17"/>
              </w:rPr>
            </w:pPr>
            <w:r w:rsidRPr="0020674F">
              <w:rPr>
                <w:rFonts w:ascii="Calibri" w:hAnsi="Calibri" w:cs="Calibri"/>
                <w:b/>
                <w:bCs/>
                <w:sz w:val="18"/>
                <w:szCs w:val="17"/>
              </w:rPr>
              <w:t>Deklaracja o zamiarze odpłatnego lub nieodpłatnego wykonania zadania publicznego.</w:t>
            </w:r>
          </w:p>
          <w:p w14:paraId="397DC0DC"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8" w:after="0" w:line="252" w:lineRule="auto"/>
              <w:ind w:right="287"/>
              <w:rPr>
                <w:rFonts w:ascii="Calibri" w:hAnsi="Calibri" w:cs="Calibri"/>
                <w:sz w:val="18"/>
                <w:szCs w:val="17"/>
              </w:rPr>
            </w:pPr>
            <w:r w:rsidRPr="0020674F">
              <w:rPr>
                <w:rFonts w:ascii="Calibri" w:hAnsi="Calibri" w:cs="Calibri"/>
                <w:b/>
                <w:bCs/>
                <w:sz w:val="18"/>
                <w:szCs w:val="17"/>
              </w:rPr>
              <w:t>Działania, które w ramach realizacji zadania publicznego będą wykonywać poszczególni oferenci oraz sposób ich reprezentacji wobec organu administracji publicznej – w przypadku oferty wspólnej.</w:t>
            </w:r>
          </w:p>
          <w:p w14:paraId="285C924A" w14:textId="77777777" w:rsidR="0020674F" w:rsidRPr="0020674F" w:rsidRDefault="0020674F" w:rsidP="0020674F">
            <w:pPr>
              <w:kinsoku w:val="0"/>
              <w:overflowPunct w:val="0"/>
              <w:spacing w:after="120" w:line="252" w:lineRule="auto"/>
              <w:ind w:left="649" w:right="287" w:hanging="321"/>
              <w:rPr>
                <w:sz w:val="18"/>
                <w:szCs w:val="18"/>
              </w:rPr>
            </w:pPr>
            <w:r w:rsidRPr="0020674F">
              <w:rPr>
                <w:rFonts w:ascii="Calibri" w:hAnsi="Calibri" w:cs="Calibri"/>
                <w:b/>
                <w:bCs/>
                <w:sz w:val="18"/>
                <w:szCs w:val="16"/>
              </w:rPr>
              <w:t xml:space="preserve">3.    </w:t>
            </w:r>
            <w:r w:rsidRPr="0020674F">
              <w:rPr>
                <w:rFonts w:ascii="Calibri" w:hAnsi="Calibri" w:cs="Calibri"/>
                <w:b/>
                <w:bCs/>
                <w:sz w:val="18"/>
                <w:szCs w:val="17"/>
              </w:rPr>
              <w:t>Inne działania, które mogą mieć znaczenie przy ocenie oferty, w tym odnoszące się do kalkulacji przewidywanych kosztów oraz oświadczeń zawartych w sekcji VII.</w:t>
            </w:r>
          </w:p>
        </w:tc>
      </w:tr>
    </w:tbl>
    <w:p w14:paraId="7189DB36" w14:textId="77777777" w:rsidR="0020674F" w:rsidRPr="0020674F" w:rsidRDefault="0020674F" w:rsidP="0020674F">
      <w:pPr>
        <w:kinsoku w:val="0"/>
        <w:overflowPunct w:val="0"/>
        <w:spacing w:before="6" w:after="120"/>
        <w:rPr>
          <w:rFonts w:ascii="Calibri" w:hAnsi="Calibri" w:cs="Calibri"/>
          <w:b/>
          <w:bCs/>
          <w:sz w:val="14"/>
          <w:szCs w:val="14"/>
        </w:rPr>
      </w:pPr>
    </w:p>
    <w:p w14:paraId="50AB9DD4" w14:textId="77777777" w:rsidR="0020674F" w:rsidRPr="0020674F" w:rsidRDefault="0020674F" w:rsidP="0020674F">
      <w:pPr>
        <w:kinsoku w:val="0"/>
        <w:overflowPunct w:val="0"/>
        <w:spacing w:after="120"/>
        <w:rPr>
          <w:rFonts w:ascii="Calibri" w:hAnsi="Calibri" w:cs="Calibri"/>
          <w:b/>
          <w:bCs/>
          <w:sz w:val="20"/>
          <w:szCs w:val="20"/>
        </w:rPr>
      </w:pP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49E2672C" w14:textId="77777777" w:rsidTr="005C0BB4">
        <w:trPr>
          <w:trHeight w:val="1263"/>
        </w:trPr>
        <w:tc>
          <w:tcPr>
            <w:tcW w:w="9463" w:type="dxa"/>
            <w:tcBorders>
              <w:top w:val="single" w:sz="4" w:space="0" w:color="000000"/>
              <w:left w:val="single" w:sz="4" w:space="0" w:color="000000"/>
              <w:bottom w:val="single" w:sz="4" w:space="0" w:color="000000"/>
              <w:right w:val="single" w:sz="4" w:space="0" w:color="000000"/>
            </w:tcBorders>
          </w:tcPr>
          <w:p w14:paraId="62D2BE7B" w14:textId="78485720" w:rsidR="0020674F" w:rsidRPr="0020674F" w:rsidRDefault="0020674F" w:rsidP="0020674F">
            <w:pPr>
              <w:spacing w:before="30" w:after="10" w:line="250" w:lineRule="exact"/>
              <w:ind w:left="28" w:right="28"/>
              <w:rPr>
                <w:rFonts w:ascii="Arial" w:hAnsi="Arial" w:cs="Arial"/>
                <w:sz w:val="20"/>
                <w:szCs w:val="20"/>
              </w:rPr>
            </w:pPr>
          </w:p>
        </w:tc>
      </w:tr>
    </w:tbl>
    <w:p w14:paraId="0D9CF1CF" w14:textId="77777777" w:rsidR="0020674F" w:rsidRPr="0020674F" w:rsidRDefault="0020674F" w:rsidP="0020674F">
      <w:pPr>
        <w:kinsoku w:val="0"/>
        <w:overflowPunct w:val="0"/>
        <w:spacing w:after="120"/>
        <w:rPr>
          <w:rFonts w:ascii="Calibri" w:hAnsi="Calibri" w:cs="Calibri"/>
          <w:sz w:val="11"/>
          <w:szCs w:val="11"/>
        </w:rPr>
      </w:pPr>
    </w:p>
    <w:p w14:paraId="58F5381D" w14:textId="77777777" w:rsidR="0020674F" w:rsidRPr="0020674F" w:rsidRDefault="0020674F" w:rsidP="001D3517">
      <w:pPr>
        <w:widowControl w:val="0"/>
        <w:numPr>
          <w:ilvl w:val="0"/>
          <w:numId w:val="30"/>
        </w:numPr>
        <w:tabs>
          <w:tab w:val="left" w:pos="1568"/>
        </w:tabs>
        <w:kinsoku w:val="0"/>
        <w:overflowPunct w:val="0"/>
        <w:autoSpaceDE w:val="0"/>
        <w:autoSpaceDN w:val="0"/>
        <w:adjustRightInd w:val="0"/>
        <w:spacing w:before="58" w:after="0" w:line="240" w:lineRule="auto"/>
        <w:ind w:left="1567" w:hanging="648"/>
        <w:rPr>
          <w:rFonts w:ascii="Calibri" w:hAnsi="Calibri" w:cs="Calibri"/>
          <w:sz w:val="20"/>
          <w:szCs w:val="20"/>
        </w:rPr>
      </w:pPr>
      <w:r w:rsidRPr="0020674F">
        <w:rPr>
          <w:rFonts w:ascii="Calibri" w:hAnsi="Calibri" w:cs="Calibri"/>
          <w:b/>
          <w:bCs/>
          <w:sz w:val="20"/>
          <w:szCs w:val="20"/>
        </w:rPr>
        <w:t>Oświadczenia</w:t>
      </w:r>
    </w:p>
    <w:p w14:paraId="527686ED" w14:textId="77777777" w:rsidR="0020674F" w:rsidRPr="0020674F" w:rsidRDefault="0020674F" w:rsidP="0020674F">
      <w:pPr>
        <w:kinsoku w:val="0"/>
        <w:overflowPunct w:val="0"/>
        <w:spacing w:before="5" w:after="120"/>
        <w:rPr>
          <w:rFonts w:ascii="Calibri" w:hAnsi="Calibri" w:cs="Calibri"/>
          <w:b/>
          <w:bCs/>
          <w:sz w:val="16"/>
          <w:szCs w:val="16"/>
        </w:rPr>
      </w:pPr>
    </w:p>
    <w:p w14:paraId="28231C7F" w14:textId="77777777" w:rsidR="0020674F" w:rsidRPr="0020674F" w:rsidRDefault="0020674F" w:rsidP="0020674F">
      <w:pPr>
        <w:kinsoku w:val="0"/>
        <w:overflowPunct w:val="0"/>
        <w:spacing w:after="120"/>
        <w:ind w:left="919"/>
        <w:rPr>
          <w:rFonts w:ascii="Calibri" w:hAnsi="Calibri" w:cs="Calibri"/>
          <w:sz w:val="17"/>
          <w:szCs w:val="17"/>
        </w:rPr>
      </w:pPr>
      <w:r w:rsidRPr="0020674F">
        <w:rPr>
          <w:rFonts w:ascii="Calibri" w:hAnsi="Calibri" w:cs="Calibri"/>
          <w:sz w:val="17"/>
          <w:szCs w:val="17"/>
        </w:rPr>
        <w:t>Oświadczam(-my), że:</w:t>
      </w:r>
    </w:p>
    <w:p w14:paraId="66090B47" w14:textId="77777777" w:rsidR="0020674F" w:rsidRPr="0020674F" w:rsidRDefault="0020674F" w:rsidP="003D40A2">
      <w:pPr>
        <w:kinsoku w:val="0"/>
        <w:overflowPunct w:val="0"/>
        <w:spacing w:before="7" w:after="120"/>
        <w:ind w:rightChars="896" w:right="1971"/>
        <w:rPr>
          <w:rFonts w:ascii="Calibri" w:hAnsi="Calibri" w:cs="Calibri"/>
          <w:sz w:val="17"/>
          <w:szCs w:val="17"/>
        </w:rPr>
      </w:pPr>
    </w:p>
    <w:p w14:paraId="04028627" w14:textId="787F4A2A" w:rsidR="0020674F" w:rsidRPr="0020674F" w:rsidRDefault="0020674F" w:rsidP="003D40A2">
      <w:pPr>
        <w:widowControl w:val="0"/>
        <w:numPr>
          <w:ilvl w:val="0"/>
          <w:numId w:val="28"/>
        </w:numPr>
        <w:tabs>
          <w:tab w:val="left" w:pos="1175"/>
        </w:tabs>
        <w:kinsoku w:val="0"/>
        <w:overflowPunct w:val="0"/>
        <w:autoSpaceDE w:val="0"/>
        <w:autoSpaceDN w:val="0"/>
        <w:adjustRightInd w:val="0"/>
        <w:spacing w:after="0" w:line="240" w:lineRule="auto"/>
        <w:jc w:val="both"/>
        <w:rPr>
          <w:rFonts w:ascii="Calibri" w:hAnsi="Calibri" w:cs="Calibri"/>
          <w:sz w:val="17"/>
          <w:szCs w:val="17"/>
        </w:rPr>
      </w:pPr>
      <w:r w:rsidRPr="0020674F">
        <w:rPr>
          <w:rFonts w:ascii="Calibri" w:hAnsi="Calibri" w:cs="Calibri"/>
          <w:sz w:val="17"/>
          <w:szCs w:val="17"/>
        </w:rPr>
        <w:t>proponowane zadanie publiczne będzie realizowane wyłącznie w zakresie działalności pożytku</w:t>
      </w:r>
      <w:r w:rsidR="0014114F">
        <w:rPr>
          <w:rFonts w:ascii="Calibri" w:hAnsi="Calibri" w:cs="Calibri"/>
          <w:sz w:val="17"/>
          <w:szCs w:val="17"/>
        </w:rPr>
        <w:t xml:space="preserve"> </w:t>
      </w:r>
      <w:r w:rsidRPr="0020674F">
        <w:rPr>
          <w:rFonts w:ascii="Calibri" w:hAnsi="Calibri" w:cs="Calibri"/>
          <w:sz w:val="17"/>
          <w:szCs w:val="17"/>
        </w:rPr>
        <w:t xml:space="preserve">publicznego </w:t>
      </w:r>
      <w:r w:rsidR="00300286">
        <w:rPr>
          <w:rFonts w:ascii="Calibri" w:hAnsi="Calibri" w:cs="Calibri"/>
          <w:sz w:val="17"/>
          <w:szCs w:val="17"/>
        </w:rPr>
        <w:t>O</w:t>
      </w:r>
      <w:r w:rsidRPr="0020674F">
        <w:rPr>
          <w:rFonts w:ascii="Calibri" w:hAnsi="Calibri" w:cs="Calibri"/>
          <w:sz w:val="17"/>
          <w:szCs w:val="17"/>
        </w:rPr>
        <w:t>ferenta(-</w:t>
      </w:r>
      <w:proofErr w:type="spellStart"/>
      <w:r w:rsidRPr="0020674F">
        <w:rPr>
          <w:rFonts w:ascii="Calibri" w:hAnsi="Calibri" w:cs="Calibri"/>
          <w:sz w:val="17"/>
          <w:szCs w:val="17"/>
        </w:rPr>
        <w:t>tów</w:t>
      </w:r>
      <w:proofErr w:type="spellEnd"/>
      <w:r w:rsidRPr="0020674F">
        <w:rPr>
          <w:rFonts w:ascii="Calibri" w:hAnsi="Calibri" w:cs="Calibri"/>
          <w:sz w:val="17"/>
          <w:szCs w:val="17"/>
        </w:rPr>
        <w:t>);</w:t>
      </w:r>
    </w:p>
    <w:p w14:paraId="6FE13419" w14:textId="77777777" w:rsidR="0020674F" w:rsidRPr="0020674F" w:rsidRDefault="0020674F" w:rsidP="003D40A2">
      <w:pPr>
        <w:widowControl w:val="0"/>
        <w:numPr>
          <w:ilvl w:val="0"/>
          <w:numId w:val="28"/>
        </w:numPr>
        <w:tabs>
          <w:tab w:val="left" w:pos="120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pobieranie świadczeń pieniężnych będzie się odbywać wyłącznie w ramach prowadzonej odpłatnej działalności pożytku publicznego;</w:t>
      </w:r>
    </w:p>
    <w:p w14:paraId="2D988A2F" w14:textId="489ACFBE" w:rsidR="0020674F" w:rsidRPr="0020674F" w:rsidRDefault="00780617"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Pr>
          <w:rFonts w:ascii="Calibri" w:hAnsi="Calibri" w:cs="Calibri"/>
          <w:sz w:val="17"/>
          <w:szCs w:val="17"/>
        </w:rPr>
        <w:t>O</w:t>
      </w:r>
      <w:r w:rsidR="0020674F" w:rsidRPr="0020674F">
        <w:rPr>
          <w:rFonts w:ascii="Calibri" w:hAnsi="Calibri" w:cs="Calibri"/>
          <w:sz w:val="17"/>
          <w:szCs w:val="17"/>
        </w:rPr>
        <w:t xml:space="preserve">ferent* / </w:t>
      </w:r>
      <w:r>
        <w:rPr>
          <w:rFonts w:ascii="Calibri" w:hAnsi="Calibri" w:cs="Calibri"/>
          <w:sz w:val="17"/>
          <w:szCs w:val="17"/>
        </w:rPr>
        <w:t>O</w:t>
      </w:r>
      <w:r w:rsidR="0020674F" w:rsidRPr="0020674F">
        <w:rPr>
          <w:rFonts w:ascii="Calibri" w:hAnsi="Calibri" w:cs="Calibri"/>
          <w:sz w:val="17"/>
          <w:szCs w:val="17"/>
        </w:rPr>
        <w:t>ferenci* składający niniejszą ofertę nie zalega(-ją)* / zalega(-ją)* z opłacaniem należności z tytułu zobowiązań podatkowych;</w:t>
      </w:r>
    </w:p>
    <w:p w14:paraId="30DA321A" w14:textId="5B5A02D3" w:rsidR="0014114F" w:rsidRPr="0014114F" w:rsidRDefault="00780617"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Pr>
          <w:rFonts w:ascii="Calibri" w:hAnsi="Calibri" w:cs="Calibri"/>
          <w:sz w:val="17"/>
          <w:szCs w:val="17"/>
        </w:rPr>
        <w:t>Of</w:t>
      </w:r>
      <w:r w:rsidR="0020674F" w:rsidRPr="0020674F">
        <w:rPr>
          <w:rFonts w:ascii="Calibri" w:hAnsi="Calibri" w:cs="Calibri"/>
          <w:sz w:val="17"/>
          <w:szCs w:val="17"/>
        </w:rPr>
        <w:t xml:space="preserve">erent* / </w:t>
      </w:r>
      <w:r>
        <w:rPr>
          <w:rFonts w:ascii="Calibri" w:hAnsi="Calibri" w:cs="Calibri"/>
          <w:sz w:val="17"/>
          <w:szCs w:val="17"/>
        </w:rPr>
        <w:t>Of</w:t>
      </w:r>
      <w:r w:rsidR="0020674F" w:rsidRPr="0020674F">
        <w:rPr>
          <w:rFonts w:ascii="Calibri" w:hAnsi="Calibri" w:cs="Calibri"/>
          <w:sz w:val="17"/>
          <w:szCs w:val="17"/>
        </w:rPr>
        <w:t>erenci* składający niniejszą ofertę nie zalega(-ją)* / zalega(-ją)* z opłacaniem należności z tytułu składek na ubezpieczenia społeczne;</w:t>
      </w:r>
    </w:p>
    <w:p w14:paraId="1CD3EF44" w14:textId="3F036008" w:rsidR="0014114F" w:rsidRPr="0014114F" w:rsidRDefault="00780617" w:rsidP="003D40A2">
      <w:pPr>
        <w:pStyle w:val="Akapitzlist"/>
        <w:numPr>
          <w:ilvl w:val="0"/>
          <w:numId w:val="28"/>
        </w:numPr>
        <w:rPr>
          <w:rFonts w:ascii="Calibri" w:hAnsi="Calibri" w:cs="Calibri"/>
          <w:sz w:val="17"/>
          <w:szCs w:val="17"/>
        </w:rPr>
      </w:pPr>
      <w:bookmarkStart w:id="103" w:name="_Hlk111712709"/>
      <w:r>
        <w:rPr>
          <w:rFonts w:ascii="Calibri" w:hAnsi="Calibri" w:cs="Calibri"/>
          <w:sz w:val="17"/>
          <w:szCs w:val="17"/>
        </w:rPr>
        <w:t>O</w:t>
      </w:r>
      <w:r w:rsidR="0014114F" w:rsidRPr="0020674F">
        <w:rPr>
          <w:rFonts w:ascii="Calibri" w:hAnsi="Calibri" w:cs="Calibri"/>
          <w:sz w:val="17"/>
          <w:szCs w:val="17"/>
        </w:rPr>
        <w:t xml:space="preserve">ferent* / </w:t>
      </w:r>
      <w:r>
        <w:rPr>
          <w:rFonts w:ascii="Calibri" w:hAnsi="Calibri" w:cs="Calibri"/>
          <w:sz w:val="17"/>
          <w:szCs w:val="17"/>
        </w:rPr>
        <w:t>O</w:t>
      </w:r>
      <w:r w:rsidR="0014114F" w:rsidRPr="0020674F">
        <w:rPr>
          <w:rFonts w:ascii="Calibri" w:hAnsi="Calibri" w:cs="Calibri"/>
          <w:sz w:val="17"/>
          <w:szCs w:val="17"/>
        </w:rPr>
        <w:t>ferenci* składający niniejszą ofertę</w:t>
      </w:r>
      <w:r w:rsidR="0014114F" w:rsidRPr="0014114F">
        <w:rPr>
          <w:rFonts w:ascii="Calibri" w:hAnsi="Calibri" w:cs="Calibri"/>
          <w:sz w:val="17"/>
          <w:szCs w:val="17"/>
        </w:rPr>
        <w:t xml:space="preserve"> nie znajdują się w rejestrze podmiotów wykluczonych z możliwości otrzymywania środków przeznaczonych na realizację programów finansowanych z udziałem środków europejskich.</w:t>
      </w:r>
    </w:p>
    <w:bookmarkEnd w:id="103"/>
    <w:p w14:paraId="223E88DB" w14:textId="1D5B6402" w:rsidR="0014114F" w:rsidRPr="0014114F" w:rsidRDefault="0014114F" w:rsidP="003D40A2">
      <w:pPr>
        <w:pStyle w:val="Akapitzlist"/>
        <w:numPr>
          <w:ilvl w:val="0"/>
          <w:numId w:val="28"/>
        </w:numPr>
        <w:spacing w:after="0"/>
        <w:rPr>
          <w:rFonts w:ascii="Calibri" w:hAnsi="Calibri" w:cs="Calibri"/>
          <w:sz w:val="17"/>
          <w:szCs w:val="17"/>
        </w:rPr>
      </w:pPr>
      <w:r w:rsidRPr="0014114F">
        <w:rPr>
          <w:rFonts w:ascii="Calibri" w:hAnsi="Calibri" w:cs="Calibri"/>
          <w:sz w:val="17"/>
          <w:szCs w:val="17"/>
        </w:rPr>
        <w:t xml:space="preserve">w stosunku do </w:t>
      </w:r>
      <w:r w:rsidR="00780617">
        <w:rPr>
          <w:rFonts w:ascii="Calibri" w:hAnsi="Calibri" w:cs="Calibri"/>
          <w:sz w:val="17"/>
          <w:szCs w:val="17"/>
        </w:rPr>
        <w:t>O</w:t>
      </w:r>
      <w:r w:rsidRPr="0020674F">
        <w:rPr>
          <w:rFonts w:ascii="Calibri" w:hAnsi="Calibri" w:cs="Calibri"/>
          <w:sz w:val="17"/>
          <w:szCs w:val="17"/>
        </w:rPr>
        <w:t>ferent</w:t>
      </w:r>
      <w:r>
        <w:rPr>
          <w:rFonts w:ascii="Calibri" w:hAnsi="Calibri" w:cs="Calibri"/>
          <w:sz w:val="17"/>
          <w:szCs w:val="17"/>
        </w:rPr>
        <w:t>a</w:t>
      </w:r>
      <w:r w:rsidRPr="0020674F">
        <w:rPr>
          <w:rFonts w:ascii="Calibri" w:hAnsi="Calibri" w:cs="Calibri"/>
          <w:sz w:val="17"/>
          <w:szCs w:val="17"/>
        </w:rPr>
        <w:t xml:space="preserve">* / </w:t>
      </w:r>
      <w:r w:rsidR="00780617">
        <w:rPr>
          <w:rFonts w:ascii="Calibri" w:hAnsi="Calibri" w:cs="Calibri"/>
          <w:sz w:val="17"/>
          <w:szCs w:val="17"/>
        </w:rPr>
        <w:t>O</w:t>
      </w:r>
      <w:r w:rsidRPr="0020674F">
        <w:rPr>
          <w:rFonts w:ascii="Calibri" w:hAnsi="Calibri" w:cs="Calibri"/>
          <w:sz w:val="17"/>
          <w:szCs w:val="17"/>
        </w:rPr>
        <w:t>feren</w:t>
      </w:r>
      <w:r>
        <w:rPr>
          <w:rFonts w:ascii="Calibri" w:hAnsi="Calibri" w:cs="Calibri"/>
          <w:sz w:val="17"/>
          <w:szCs w:val="17"/>
        </w:rPr>
        <w:t>tów</w:t>
      </w:r>
      <w:r w:rsidRPr="0020674F">
        <w:rPr>
          <w:rFonts w:ascii="Calibri" w:hAnsi="Calibri" w:cs="Calibri"/>
          <w:sz w:val="17"/>
          <w:szCs w:val="17"/>
        </w:rPr>
        <w:t>* składając</w:t>
      </w:r>
      <w:r>
        <w:rPr>
          <w:rFonts w:ascii="Calibri" w:hAnsi="Calibri" w:cs="Calibri"/>
          <w:sz w:val="17"/>
          <w:szCs w:val="17"/>
        </w:rPr>
        <w:t>ego*/składających*</w:t>
      </w:r>
      <w:r w:rsidRPr="0020674F">
        <w:rPr>
          <w:rFonts w:ascii="Calibri" w:hAnsi="Calibri" w:cs="Calibri"/>
          <w:sz w:val="17"/>
          <w:szCs w:val="17"/>
        </w:rPr>
        <w:t xml:space="preserve"> niniejszą ofertę</w:t>
      </w:r>
      <w:r w:rsidRPr="0014114F">
        <w:rPr>
          <w:rFonts w:ascii="Calibri" w:hAnsi="Calibri" w:cs="Calibri"/>
          <w:sz w:val="17"/>
          <w:szCs w:val="17"/>
        </w:rPr>
        <w:t xml:space="preserve"> nie stwierdzono niezgodnego z przeznaczeniem wykorzystania środków publicznych;</w:t>
      </w:r>
    </w:p>
    <w:p w14:paraId="458C14D1"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dane zawarte w części II niniejszej oferty są zgodne z Krajowym Rejestrem Sądowym* / właściwą ewidencją*;</w:t>
      </w:r>
    </w:p>
    <w:p w14:paraId="2A07801A"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wszystkie informacje podane w ofercie oraz załącznikach są zgodne z aktualnym stanem prawnym i faktycznym;</w:t>
      </w:r>
    </w:p>
    <w:p w14:paraId="7CCA27AE"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2" w:lineRule="auto"/>
        <w:jc w:val="both"/>
        <w:rPr>
          <w:rFonts w:ascii="Calibri" w:hAnsi="Calibri" w:cs="Calibri"/>
          <w:sz w:val="17"/>
          <w:szCs w:val="17"/>
        </w:rPr>
      </w:pPr>
      <w:r w:rsidRPr="0020674F">
        <w:rPr>
          <w:rFonts w:ascii="Calibri" w:hAnsi="Calibri" w:cs="Calibri"/>
          <w:sz w:val="17"/>
          <w:szCs w:val="17"/>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2612DED" w14:textId="77777777" w:rsidR="0020674F" w:rsidRPr="0020674F" w:rsidRDefault="0020674F" w:rsidP="0020674F">
      <w:pPr>
        <w:kinsoku w:val="0"/>
        <w:overflowPunct w:val="0"/>
        <w:spacing w:after="120"/>
        <w:rPr>
          <w:rFonts w:ascii="Calibri" w:hAnsi="Calibri" w:cs="Calibri"/>
          <w:sz w:val="16"/>
          <w:szCs w:val="16"/>
        </w:rPr>
      </w:pPr>
    </w:p>
    <w:p w14:paraId="152BD6B6" w14:textId="77777777" w:rsidR="0020674F" w:rsidRPr="0020674F" w:rsidRDefault="0020674F" w:rsidP="0020674F">
      <w:pPr>
        <w:kinsoku w:val="0"/>
        <w:overflowPunct w:val="0"/>
        <w:spacing w:before="1" w:after="120"/>
        <w:rPr>
          <w:rFonts w:ascii="Calibri" w:hAnsi="Calibri" w:cs="Calibri"/>
          <w:sz w:val="18"/>
          <w:szCs w:val="18"/>
        </w:rPr>
      </w:pPr>
    </w:p>
    <w:p w14:paraId="4DD8B019" w14:textId="77777777" w:rsidR="0020674F" w:rsidRPr="0020674F" w:rsidRDefault="0020674F" w:rsidP="0020674F">
      <w:pPr>
        <w:kinsoku w:val="0"/>
        <w:overflowPunct w:val="0"/>
        <w:spacing w:before="1" w:after="120"/>
        <w:rPr>
          <w:rFonts w:ascii="Calibri" w:hAnsi="Calibri" w:cs="Calibri"/>
          <w:sz w:val="18"/>
          <w:szCs w:val="18"/>
        </w:rPr>
      </w:pPr>
    </w:p>
    <w:p w14:paraId="0CE8A0D4" w14:textId="77777777" w:rsidR="0020674F" w:rsidRPr="0020674F" w:rsidRDefault="0020674F" w:rsidP="0020674F">
      <w:pPr>
        <w:tabs>
          <w:tab w:val="left" w:pos="6154"/>
        </w:tabs>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r w:rsidRPr="0020674F">
        <w:rPr>
          <w:rFonts w:ascii="Calibri" w:hAnsi="Calibri" w:cs="Calibri"/>
          <w:sz w:val="18"/>
          <w:szCs w:val="18"/>
        </w:rPr>
        <w:tab/>
        <w:t>Data    ........................................................</w:t>
      </w:r>
    </w:p>
    <w:p w14:paraId="536E8E27" w14:textId="77777777" w:rsidR="0020674F" w:rsidRPr="0020674F" w:rsidRDefault="0020674F" w:rsidP="0020674F">
      <w:pPr>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p>
    <w:p w14:paraId="53503D4B" w14:textId="77777777" w:rsidR="0020674F" w:rsidRPr="0020674F" w:rsidRDefault="0020674F" w:rsidP="0020674F">
      <w:pPr>
        <w:kinsoku w:val="0"/>
        <w:overflowPunct w:val="0"/>
        <w:spacing w:after="120"/>
        <w:ind w:left="919"/>
        <w:rPr>
          <w:rFonts w:ascii="Calibri" w:hAnsi="Calibri" w:cs="Calibri"/>
          <w:sz w:val="18"/>
          <w:szCs w:val="18"/>
        </w:rPr>
      </w:pPr>
      <w:r w:rsidRPr="0020674F">
        <w:rPr>
          <w:rFonts w:ascii="Calibri" w:hAnsi="Calibri" w:cs="Calibri"/>
          <w:sz w:val="18"/>
          <w:szCs w:val="18"/>
        </w:rPr>
        <w:t>.................................................................</w:t>
      </w:r>
    </w:p>
    <w:p w14:paraId="484C38E4" w14:textId="77777777" w:rsidR="0020674F" w:rsidRPr="0020674F" w:rsidRDefault="0020674F" w:rsidP="0020674F">
      <w:pPr>
        <w:kinsoku w:val="0"/>
        <w:overflowPunct w:val="0"/>
        <w:spacing w:before="4" w:after="120"/>
        <w:ind w:left="919"/>
        <w:rPr>
          <w:rFonts w:ascii="Calibri" w:hAnsi="Calibri" w:cs="Calibri"/>
          <w:sz w:val="15"/>
          <w:szCs w:val="15"/>
        </w:rPr>
      </w:pPr>
      <w:r w:rsidRPr="0020674F">
        <w:rPr>
          <w:rFonts w:ascii="Calibri" w:hAnsi="Calibri" w:cs="Calibri"/>
          <w:sz w:val="15"/>
          <w:szCs w:val="15"/>
        </w:rPr>
        <w:t>(podpis osoby upoważnionej lub podpisy</w:t>
      </w:r>
    </w:p>
    <w:p w14:paraId="2F2F6A15" w14:textId="464D1B2D" w:rsidR="0020674F" w:rsidRDefault="0020674F" w:rsidP="0020674F">
      <w:pPr>
        <w:kinsoku w:val="0"/>
        <w:overflowPunct w:val="0"/>
        <w:spacing w:before="4" w:after="120" w:line="248" w:lineRule="auto"/>
        <w:ind w:left="919" w:right="6288"/>
        <w:rPr>
          <w:rFonts w:ascii="Calibri" w:hAnsi="Calibri" w:cs="Calibri"/>
          <w:sz w:val="15"/>
          <w:szCs w:val="15"/>
        </w:rPr>
      </w:pPr>
      <w:r w:rsidRPr="0020674F">
        <w:rPr>
          <w:rFonts w:ascii="Calibri" w:hAnsi="Calibri" w:cs="Calibri"/>
          <w:sz w:val="15"/>
          <w:szCs w:val="15"/>
        </w:rPr>
        <w:t xml:space="preserve">osób upoważnionych do składania oświadczeń woli w imieniu </w:t>
      </w:r>
      <w:r w:rsidR="00300286">
        <w:rPr>
          <w:rFonts w:ascii="Calibri" w:hAnsi="Calibri" w:cs="Calibri"/>
          <w:sz w:val="15"/>
          <w:szCs w:val="15"/>
        </w:rPr>
        <w:t>O</w:t>
      </w:r>
      <w:r w:rsidRPr="0020674F">
        <w:rPr>
          <w:rFonts w:ascii="Calibri" w:hAnsi="Calibri" w:cs="Calibri"/>
          <w:sz w:val="15"/>
          <w:szCs w:val="15"/>
        </w:rPr>
        <w:t>ferentów)</w:t>
      </w:r>
    </w:p>
    <w:p w14:paraId="0885BD3C" w14:textId="0DB95B7A" w:rsidR="0020674F" w:rsidRDefault="0020674F" w:rsidP="0020674F">
      <w:pPr>
        <w:kinsoku w:val="0"/>
        <w:overflowPunct w:val="0"/>
        <w:spacing w:before="4" w:after="120" w:line="248" w:lineRule="auto"/>
        <w:ind w:left="919" w:right="6288"/>
        <w:rPr>
          <w:rFonts w:ascii="Calibri" w:hAnsi="Calibri" w:cs="Calibri"/>
          <w:sz w:val="15"/>
          <w:szCs w:val="15"/>
        </w:rPr>
      </w:pPr>
    </w:p>
    <w:p w14:paraId="1AF6FF09" w14:textId="58381E50" w:rsidR="0020674F" w:rsidRPr="0020674F" w:rsidRDefault="0020674F" w:rsidP="0020674F">
      <w:pPr>
        <w:kinsoku w:val="0"/>
        <w:overflowPunct w:val="0"/>
        <w:spacing w:before="4" w:after="120" w:line="248" w:lineRule="auto"/>
        <w:ind w:right="6288"/>
        <w:rPr>
          <w:rFonts w:ascii="Calibri" w:hAnsi="Calibri" w:cs="Calibri"/>
          <w:sz w:val="15"/>
          <w:szCs w:val="15"/>
        </w:rPr>
      </w:pPr>
    </w:p>
    <w:p w14:paraId="490566A5" w14:textId="77777777" w:rsidR="0020674F" w:rsidRPr="0020674F" w:rsidRDefault="0020674F" w:rsidP="0020674F">
      <w:pPr>
        <w:rPr>
          <w:rFonts w:cs="Arial"/>
          <w:color w:val="000000" w:themeColor="text1"/>
          <w:sz w:val="21"/>
          <w:szCs w:val="21"/>
        </w:rPr>
      </w:pPr>
    </w:p>
    <w:p w14:paraId="6F3F9890" w14:textId="77777777" w:rsidR="0020674F" w:rsidRPr="0020674F" w:rsidRDefault="0020674F" w:rsidP="0020674F">
      <w:pPr>
        <w:jc w:val="right"/>
        <w:rPr>
          <w:rFonts w:cs="Arial"/>
          <w:color w:val="000000" w:themeColor="text1"/>
          <w:sz w:val="21"/>
          <w:szCs w:val="21"/>
        </w:rPr>
      </w:pPr>
    </w:p>
    <w:p w14:paraId="75CCB73B" w14:textId="77777777" w:rsidR="0020674F" w:rsidRPr="0020674F" w:rsidRDefault="0020674F" w:rsidP="0020674F">
      <w:pPr>
        <w:jc w:val="right"/>
        <w:rPr>
          <w:rFonts w:cs="Arial"/>
          <w:color w:val="000000" w:themeColor="text1"/>
          <w:sz w:val="21"/>
          <w:szCs w:val="21"/>
        </w:rPr>
      </w:pPr>
    </w:p>
    <w:p w14:paraId="3AAFD78F" w14:textId="6B1F5284" w:rsidR="0020674F" w:rsidRPr="0020674F" w:rsidRDefault="0020674F" w:rsidP="0020674F"/>
    <w:p w14:paraId="741BE686" w14:textId="77777777" w:rsidR="0020674F" w:rsidRPr="0020674F" w:rsidRDefault="0020674F" w:rsidP="002D310B">
      <w:pPr>
        <w:jc w:val="center"/>
      </w:pPr>
    </w:p>
    <w:p w14:paraId="7BEFBB8D" w14:textId="1E549BF2" w:rsidR="0020674F" w:rsidRPr="009B49E2" w:rsidRDefault="0020674F" w:rsidP="002D310B">
      <w:pPr>
        <w:pStyle w:val="Nagwek1"/>
        <w:jc w:val="center"/>
        <w:rPr>
          <w:color w:val="ED7D31" w:themeColor="accent2"/>
        </w:rPr>
      </w:pPr>
      <w:bookmarkStart w:id="104" w:name="_Toc152669945"/>
      <w:r w:rsidRPr="009B49E2">
        <w:rPr>
          <w:color w:val="ED7D31" w:themeColor="accent2"/>
        </w:rPr>
        <w:t>Załącznik nr 2 – oświadczenia</w:t>
      </w:r>
      <w:bookmarkEnd w:id="104"/>
    </w:p>
    <w:p w14:paraId="0E0ADC2E" w14:textId="77777777" w:rsidR="0020674F" w:rsidRPr="0020674F" w:rsidRDefault="0020674F" w:rsidP="0020674F">
      <w:pPr>
        <w:jc w:val="right"/>
        <w:rPr>
          <w:rFonts w:ascii="Calibri" w:eastAsia="Calibri" w:hAnsi="Calibri" w:cs="Arial"/>
          <w:color w:val="000000"/>
          <w:sz w:val="21"/>
          <w:szCs w:val="21"/>
        </w:rPr>
      </w:pPr>
      <w:r w:rsidRPr="0020674F">
        <w:rPr>
          <w:rFonts w:ascii="Calibri" w:eastAsia="Calibri" w:hAnsi="Calibri" w:cs="Arial"/>
          <w:color w:val="000000"/>
          <w:sz w:val="21"/>
          <w:szCs w:val="21"/>
        </w:rPr>
        <w:t>…….................., dnia ................................... r.</w:t>
      </w:r>
    </w:p>
    <w:p w14:paraId="51AD7F64" w14:textId="77777777" w:rsidR="0020674F" w:rsidRPr="0020674F" w:rsidRDefault="0020674F" w:rsidP="0020674F">
      <w:pPr>
        <w:jc w:val="right"/>
        <w:rPr>
          <w:rFonts w:ascii="Calibri" w:eastAsia="Calibri" w:hAnsi="Calibri" w:cs="Arial"/>
          <w:color w:val="000000"/>
          <w:sz w:val="21"/>
          <w:szCs w:val="21"/>
        </w:rPr>
      </w:pPr>
    </w:p>
    <w:p w14:paraId="0FDE4D90"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color w:val="000000"/>
          <w:sz w:val="21"/>
          <w:szCs w:val="21"/>
        </w:rPr>
        <w:t>....................................................</w:t>
      </w:r>
    </w:p>
    <w:p w14:paraId="5E52438F"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i/>
          <w:iCs/>
          <w:color w:val="000000"/>
          <w:sz w:val="21"/>
          <w:szCs w:val="21"/>
        </w:rPr>
        <w:t xml:space="preserve">      (pieczęć Oferenta)</w:t>
      </w:r>
    </w:p>
    <w:p w14:paraId="14F6B246" w14:textId="77777777" w:rsidR="0020674F" w:rsidRPr="0020674F" w:rsidRDefault="0020674F" w:rsidP="0020674F">
      <w:pPr>
        <w:keepNext/>
        <w:jc w:val="center"/>
        <w:outlineLvl w:val="0"/>
        <w:rPr>
          <w:rFonts w:ascii="Calibri" w:eastAsia="Calibri" w:hAnsi="Calibri" w:cs="Arial"/>
          <w:i/>
          <w:iCs/>
          <w:color w:val="000000"/>
          <w:sz w:val="21"/>
          <w:szCs w:val="21"/>
          <w:u w:val="single"/>
        </w:rPr>
      </w:pPr>
      <w:bookmarkStart w:id="105" w:name="_Toc85552328"/>
      <w:bookmarkStart w:id="106" w:name="_Toc108172507"/>
      <w:bookmarkStart w:id="107" w:name="_Toc152669946"/>
      <w:r w:rsidRPr="0020674F">
        <w:rPr>
          <w:rFonts w:ascii="Calibri" w:eastAsia="Calibri" w:hAnsi="Calibri" w:cs="Arial"/>
          <w:b/>
          <w:bCs/>
          <w:color w:val="000000"/>
          <w:sz w:val="21"/>
          <w:szCs w:val="21"/>
        </w:rPr>
        <w:t>OŚWIADCZENIA</w:t>
      </w:r>
      <w:bookmarkEnd w:id="105"/>
      <w:bookmarkEnd w:id="106"/>
      <w:bookmarkEnd w:id="107"/>
    </w:p>
    <w:p w14:paraId="5721DB6E" w14:textId="77777777" w:rsidR="0020674F" w:rsidRPr="0020674F" w:rsidRDefault="0020674F" w:rsidP="0020674F">
      <w:pPr>
        <w:jc w:val="center"/>
        <w:rPr>
          <w:rFonts w:ascii="Calibri" w:eastAsia="Calibri" w:hAnsi="Calibri" w:cs="Arial"/>
          <w:b/>
          <w:bCs/>
          <w:i/>
          <w:iCs/>
          <w:color w:val="000000"/>
          <w:sz w:val="21"/>
          <w:szCs w:val="21"/>
          <w:u w:val="single"/>
        </w:rPr>
      </w:pPr>
      <w:r w:rsidRPr="0020674F">
        <w:rPr>
          <w:rFonts w:ascii="Calibri" w:eastAsia="Calibri" w:hAnsi="Calibri" w:cs="Arial"/>
          <w:b/>
          <w:bCs/>
          <w:i/>
          <w:iCs/>
          <w:color w:val="000000"/>
          <w:sz w:val="21"/>
          <w:szCs w:val="21"/>
          <w:u w:val="single"/>
        </w:rPr>
        <w:t>składane przez Oferenta</w:t>
      </w:r>
    </w:p>
    <w:p w14:paraId="48EBE70C" w14:textId="77777777" w:rsidR="0020674F" w:rsidRPr="0020674F" w:rsidRDefault="0020674F" w:rsidP="0020674F">
      <w:pPr>
        <w:jc w:val="both"/>
        <w:rPr>
          <w:rFonts w:ascii="Calibri" w:eastAsia="Calibri" w:hAnsi="Calibri" w:cs="Times New Roman"/>
          <w:color w:val="000000"/>
        </w:rPr>
      </w:pPr>
    </w:p>
    <w:p w14:paraId="1D0B9A44" w14:textId="77777777" w:rsidR="0020674F" w:rsidRPr="0020674F" w:rsidRDefault="0020674F" w:rsidP="002D310B">
      <w:pPr>
        <w:rPr>
          <w:rFonts w:ascii="Calibri" w:eastAsia="Calibri" w:hAnsi="Calibri" w:cs="Times New Roman"/>
          <w:color w:val="000000"/>
        </w:rPr>
      </w:pPr>
    </w:p>
    <w:p w14:paraId="2E964B2A" w14:textId="77777777" w:rsidR="009A00D8" w:rsidRPr="00505EAE" w:rsidRDefault="009A00D8" w:rsidP="002D310B">
      <w:pPr>
        <w:rPr>
          <w:color w:val="000000" w:themeColor="text1"/>
        </w:rPr>
      </w:pPr>
      <w:r w:rsidRPr="00505EAE">
        <w:rPr>
          <w:color w:val="000000" w:themeColor="text1"/>
        </w:rPr>
        <w:t>Ja, niżej podpisany/-a reprezentujący/-a …………………………………………………</w:t>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sz w:val="18"/>
          <w:szCs w:val="18"/>
        </w:rPr>
        <w:t>(nazwa Oferenta)</w:t>
      </w:r>
    </w:p>
    <w:p w14:paraId="56CE5329" w14:textId="77777777" w:rsidR="009A00D8" w:rsidRDefault="009A00D8" w:rsidP="002D310B">
      <w:pPr>
        <w:ind w:firstLine="284"/>
        <w:rPr>
          <w:color w:val="000000" w:themeColor="text1"/>
        </w:rPr>
      </w:pPr>
    </w:p>
    <w:p w14:paraId="445941FB" w14:textId="77777777" w:rsidR="009A00D8" w:rsidRPr="00505EAE" w:rsidRDefault="009A00D8" w:rsidP="002D310B">
      <w:pPr>
        <w:ind w:firstLine="284"/>
        <w:rPr>
          <w:color w:val="000000" w:themeColor="text1"/>
        </w:rPr>
      </w:pPr>
      <w:r w:rsidRPr="00505EAE">
        <w:rPr>
          <w:color w:val="000000" w:themeColor="text1"/>
        </w:rPr>
        <w:t>oświadczam, że:</w:t>
      </w:r>
    </w:p>
    <w:p w14:paraId="2F451E37" w14:textId="3AE4DE4A" w:rsidR="009A00D8" w:rsidRPr="009B49E2" w:rsidRDefault="009A00D8" w:rsidP="002D310B">
      <w:pPr>
        <w:pStyle w:val="Akapitzlist"/>
        <w:numPr>
          <w:ilvl w:val="0"/>
          <w:numId w:val="34"/>
        </w:numPr>
        <w:spacing w:after="120" w:line="240" w:lineRule="auto"/>
        <w:ind w:left="284" w:hanging="284"/>
        <w:rPr>
          <w:color w:val="000000" w:themeColor="text1"/>
        </w:rPr>
      </w:pPr>
      <w:r w:rsidRPr="009B49E2">
        <w:rPr>
          <w:color w:val="000000" w:themeColor="text1"/>
        </w:rPr>
        <w:t>zapoznałem/</w:t>
      </w:r>
      <w:proofErr w:type="spellStart"/>
      <w:r w:rsidRPr="009B49E2">
        <w:rPr>
          <w:color w:val="000000" w:themeColor="text1"/>
        </w:rPr>
        <w:t>am</w:t>
      </w:r>
      <w:proofErr w:type="spellEnd"/>
      <w:r w:rsidRPr="009B49E2">
        <w:rPr>
          <w:color w:val="000000" w:themeColor="text1"/>
        </w:rPr>
        <w:t xml:space="preserve"> się z treścią Programu na rzecz zatrudnienia socjalnego na lata 2023-2025</w:t>
      </w:r>
      <w:r w:rsidR="00BD2E9B">
        <w:rPr>
          <w:color w:val="000000" w:themeColor="text1"/>
        </w:rPr>
        <w:t>. Edycja 202</w:t>
      </w:r>
      <w:r w:rsidR="00425A47">
        <w:rPr>
          <w:color w:val="000000" w:themeColor="text1"/>
        </w:rPr>
        <w:t>4</w:t>
      </w:r>
      <w:r w:rsidRPr="009B49E2">
        <w:rPr>
          <w:color w:val="000000" w:themeColor="text1"/>
        </w:rPr>
        <w:t>,</w:t>
      </w:r>
    </w:p>
    <w:p w14:paraId="09A4EA44" w14:textId="77777777" w:rsidR="009A00D8" w:rsidRPr="009B49E2" w:rsidRDefault="009A00D8" w:rsidP="002D310B">
      <w:pPr>
        <w:pStyle w:val="Akapitzlist"/>
        <w:spacing w:after="120"/>
        <w:ind w:left="284"/>
        <w:rPr>
          <w:color w:val="000000" w:themeColor="text1"/>
        </w:rPr>
      </w:pPr>
    </w:p>
    <w:p w14:paraId="16BBF4B8" w14:textId="793087CF" w:rsidR="009A00D8" w:rsidRPr="009B49E2" w:rsidRDefault="009A00D8" w:rsidP="002D310B">
      <w:pPr>
        <w:pStyle w:val="Akapitzlist"/>
        <w:numPr>
          <w:ilvl w:val="0"/>
          <w:numId w:val="34"/>
        </w:numPr>
        <w:spacing w:after="120" w:line="240" w:lineRule="auto"/>
        <w:ind w:left="284" w:hanging="284"/>
        <w:rPr>
          <w:color w:val="000000" w:themeColor="text1"/>
        </w:rPr>
      </w:pPr>
      <w:r w:rsidRPr="009B49E2">
        <w:rPr>
          <w:color w:val="000000" w:themeColor="text1"/>
        </w:rPr>
        <w:t>zapoznałem/</w:t>
      </w:r>
      <w:proofErr w:type="spellStart"/>
      <w:r w:rsidRPr="009B49E2">
        <w:rPr>
          <w:color w:val="000000" w:themeColor="text1"/>
        </w:rPr>
        <w:t>am</w:t>
      </w:r>
      <w:proofErr w:type="spellEnd"/>
      <w:r w:rsidRPr="009B49E2">
        <w:rPr>
          <w:color w:val="000000" w:themeColor="text1"/>
        </w:rPr>
        <w:t xml:space="preserve"> się z treścią Ogłoszenia o otwartym konkursie ofert oraz Regulaminu konkursu </w:t>
      </w:r>
      <w:r w:rsidRPr="009B49E2">
        <w:rPr>
          <w:color w:val="000000" w:themeColor="text1"/>
        </w:rPr>
        <w:br/>
        <w:t>w ramach Programu na rzecz zatrudnienia socjalnego na lata 2023-2025. Edycja 202</w:t>
      </w:r>
      <w:r w:rsidR="00425A47">
        <w:rPr>
          <w:color w:val="000000" w:themeColor="text1"/>
        </w:rPr>
        <w:t>4</w:t>
      </w:r>
      <w:r w:rsidR="00BD2E9B">
        <w:rPr>
          <w:color w:val="000000" w:themeColor="text1"/>
        </w:rPr>
        <w:t>,</w:t>
      </w:r>
    </w:p>
    <w:p w14:paraId="43A7EB4B" w14:textId="77777777" w:rsidR="009A00D8" w:rsidRPr="00FA4FE5" w:rsidRDefault="009A00D8" w:rsidP="002D310B">
      <w:pPr>
        <w:pStyle w:val="Akapitzlist"/>
        <w:spacing w:after="120"/>
        <w:ind w:left="284"/>
        <w:rPr>
          <w:color w:val="000000" w:themeColor="text1"/>
        </w:rPr>
      </w:pPr>
    </w:p>
    <w:p w14:paraId="1BFA7BC8" w14:textId="5618662F" w:rsidR="009A00D8" w:rsidRDefault="009A00D8" w:rsidP="002D310B">
      <w:pPr>
        <w:pStyle w:val="Akapitzlist"/>
        <w:numPr>
          <w:ilvl w:val="0"/>
          <w:numId w:val="34"/>
        </w:numPr>
        <w:spacing w:after="120" w:line="240" w:lineRule="auto"/>
        <w:ind w:left="284" w:hanging="284"/>
        <w:rPr>
          <w:color w:val="000000" w:themeColor="text1"/>
        </w:rPr>
      </w:pPr>
      <w:r w:rsidRPr="00FA4FE5">
        <w:rPr>
          <w:color w:val="000000" w:themeColor="text1"/>
        </w:rPr>
        <w:t>wyrażam zgodę na publikację na stronie internetowej Ministerstwa Rodziny</w:t>
      </w:r>
      <w:r w:rsidR="00FB056B">
        <w:rPr>
          <w:color w:val="000000" w:themeColor="text1"/>
        </w:rPr>
        <w:t xml:space="preserve"> Pracy</w:t>
      </w:r>
      <w:r w:rsidR="005C7DE3">
        <w:rPr>
          <w:color w:val="000000" w:themeColor="text1"/>
        </w:rPr>
        <w:t xml:space="preserve"> </w:t>
      </w:r>
      <w:r w:rsidRPr="00FA4FE5">
        <w:rPr>
          <w:color w:val="000000" w:themeColor="text1"/>
        </w:rPr>
        <w:t>i Polityki Społecznej nazwy instytucji, którą reprezentuję, przedmiotu dotacji oraz kwoty przyznanej dotacji,</w:t>
      </w:r>
    </w:p>
    <w:p w14:paraId="736B71D5" w14:textId="77777777" w:rsidR="009A00D8" w:rsidRPr="00FA4FE5" w:rsidRDefault="009A00D8" w:rsidP="002D310B">
      <w:pPr>
        <w:pStyle w:val="Akapitzlist"/>
        <w:spacing w:after="120"/>
        <w:ind w:left="284"/>
        <w:rPr>
          <w:color w:val="000000" w:themeColor="text1"/>
        </w:rPr>
      </w:pPr>
    </w:p>
    <w:p w14:paraId="7BFAF1D6" w14:textId="77777777" w:rsidR="009A00D8" w:rsidRDefault="009A00D8" w:rsidP="002D310B">
      <w:pPr>
        <w:pStyle w:val="Akapitzlist"/>
        <w:numPr>
          <w:ilvl w:val="0"/>
          <w:numId w:val="34"/>
        </w:numPr>
        <w:spacing w:after="120" w:line="240" w:lineRule="auto"/>
        <w:ind w:left="284" w:hanging="284"/>
        <w:rPr>
          <w:color w:val="000000" w:themeColor="text1"/>
        </w:rPr>
      </w:pPr>
      <w:r w:rsidRPr="00FA4FE5">
        <w:rPr>
          <w:color w:val="000000" w:themeColor="text1"/>
        </w:rPr>
        <w:t xml:space="preserve">żaden element projektu przedstawiony w ofercie konkursowej nie był, nie jest i nie będzie współfinansowany z innych źródeł (nie dotyczy to wkładu własnego </w:t>
      </w:r>
      <w:r>
        <w:rPr>
          <w:color w:val="000000" w:themeColor="text1"/>
        </w:rPr>
        <w:t>Oferenta</w:t>
      </w:r>
      <w:r w:rsidRPr="00FA4FE5">
        <w:rPr>
          <w:color w:val="000000" w:themeColor="text1"/>
        </w:rPr>
        <w:t>),</w:t>
      </w:r>
    </w:p>
    <w:p w14:paraId="651C8983" w14:textId="77777777" w:rsidR="009A00D8" w:rsidRDefault="009A00D8" w:rsidP="002D310B">
      <w:pPr>
        <w:pStyle w:val="Akapitzlist"/>
        <w:spacing w:after="120"/>
        <w:ind w:left="284"/>
        <w:rPr>
          <w:color w:val="000000" w:themeColor="text1"/>
        </w:rPr>
      </w:pPr>
    </w:p>
    <w:p w14:paraId="12D460A7"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t>
      </w:r>
      <w:r w:rsidRPr="00D56B8E">
        <w:rPr>
          <w:color w:val="000000" w:themeColor="text1"/>
        </w:rPr>
        <w:t xml:space="preserve">niepotrzebne skreślić) </w:t>
      </w:r>
    </w:p>
    <w:p w14:paraId="788C9605" w14:textId="77777777" w:rsidR="009A00D8" w:rsidRDefault="009A00D8" w:rsidP="002D310B">
      <w:pPr>
        <w:pStyle w:val="Akapitzlist"/>
        <w:spacing w:after="120"/>
        <w:ind w:left="284"/>
        <w:rPr>
          <w:color w:val="000000" w:themeColor="text1"/>
        </w:rPr>
      </w:pPr>
      <w:r w:rsidRPr="00D56B8E">
        <w:rPr>
          <w:color w:val="000000" w:themeColor="text1"/>
        </w:rPr>
        <w:t>figuruję w rejestrze Klubów Integracji Społecznej</w:t>
      </w:r>
      <w:r w:rsidRPr="00D56B8E">
        <w:rPr>
          <w:rStyle w:val="Odwoanieprzypisudolnego"/>
          <w:color w:val="000000" w:themeColor="text1"/>
        </w:rPr>
        <w:footnoteReference w:id="9"/>
      </w:r>
      <w:r w:rsidRPr="00D56B8E">
        <w:rPr>
          <w:color w:val="000000" w:themeColor="text1"/>
        </w:rPr>
        <w:t>/został mi nadany status Centrum Integracji Społecznej</w:t>
      </w:r>
      <w:r w:rsidRPr="00D56B8E">
        <w:rPr>
          <w:rStyle w:val="Odwoanieprzypisudolnego"/>
          <w:color w:val="000000" w:themeColor="text1"/>
        </w:rPr>
        <w:footnoteReference w:id="10"/>
      </w:r>
    </w:p>
    <w:p w14:paraId="4464363A" w14:textId="77777777" w:rsidR="009A00D8" w:rsidRPr="00212572" w:rsidRDefault="009A00D8" w:rsidP="002D310B">
      <w:pPr>
        <w:pStyle w:val="Akapitzlist"/>
        <w:spacing w:after="120"/>
        <w:ind w:left="284"/>
        <w:rPr>
          <w:color w:val="000000" w:themeColor="text1"/>
        </w:rPr>
      </w:pPr>
    </w:p>
    <w:p w14:paraId="53812503" w14:textId="77777777" w:rsidR="009A00D8" w:rsidRPr="00B458DC" w:rsidRDefault="009A00D8" w:rsidP="002D310B">
      <w:pPr>
        <w:pStyle w:val="Akapitzlist"/>
        <w:numPr>
          <w:ilvl w:val="0"/>
          <w:numId w:val="34"/>
        </w:numPr>
        <w:spacing w:after="120" w:line="240" w:lineRule="auto"/>
        <w:ind w:left="284" w:hanging="284"/>
        <w:rPr>
          <w:color w:val="000000" w:themeColor="text1"/>
        </w:rPr>
      </w:pPr>
      <w:r w:rsidRPr="00B458DC">
        <w:rPr>
          <w:color w:val="000000" w:themeColor="text1"/>
        </w:rPr>
        <w:t xml:space="preserve">(niepotrzebne skreślić) </w:t>
      </w:r>
    </w:p>
    <w:p w14:paraId="1C75CB0B" w14:textId="348C28F6" w:rsidR="009A00D8" w:rsidRDefault="009A00D8" w:rsidP="002D310B">
      <w:pPr>
        <w:pStyle w:val="Akapitzlist"/>
        <w:spacing w:after="120"/>
        <w:ind w:left="284"/>
        <w:rPr>
          <w:color w:val="000000" w:themeColor="text1"/>
        </w:rPr>
      </w:pPr>
      <w:r w:rsidRPr="00B458DC">
        <w:rPr>
          <w:color w:val="000000" w:themeColor="text1"/>
        </w:rPr>
        <w:t xml:space="preserve">sprawozdanie z działalności Centrum Integracji Społecznej / Klubu Integracji Społecznej (niepotrzebne skreślić) za </w:t>
      </w:r>
      <w:r>
        <w:rPr>
          <w:color w:val="000000" w:themeColor="text1"/>
        </w:rPr>
        <w:t>202</w:t>
      </w:r>
      <w:r w:rsidR="000469BF">
        <w:rPr>
          <w:color w:val="000000" w:themeColor="text1"/>
        </w:rPr>
        <w:t>3</w:t>
      </w:r>
      <w:r w:rsidRPr="00B458DC">
        <w:rPr>
          <w:color w:val="000000" w:themeColor="text1"/>
        </w:rPr>
        <w:t xml:space="preserve"> r., zostało/zostanie złożone wojewodzie w systemie CAS w terminie do dnia 31 marca 202</w:t>
      </w:r>
      <w:r w:rsidR="00425A47">
        <w:rPr>
          <w:color w:val="000000" w:themeColor="text1"/>
        </w:rPr>
        <w:t>4</w:t>
      </w:r>
      <w:r w:rsidRPr="00B458DC">
        <w:rPr>
          <w:color w:val="000000" w:themeColor="text1"/>
        </w:rPr>
        <w:t xml:space="preserve"> r.</w:t>
      </w:r>
    </w:p>
    <w:p w14:paraId="6DFB2E80" w14:textId="77777777" w:rsidR="009A00D8" w:rsidRPr="00FA4FE5" w:rsidRDefault="009A00D8" w:rsidP="002D310B">
      <w:pPr>
        <w:pStyle w:val="Akapitzlist"/>
        <w:spacing w:after="120"/>
        <w:ind w:left="284"/>
        <w:rPr>
          <w:color w:val="000000" w:themeColor="text1"/>
        </w:rPr>
      </w:pPr>
    </w:p>
    <w:p w14:paraId="5833C59B"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 przypadku zadeklarowania wkładu własnego w ofercie)</w:t>
      </w:r>
    </w:p>
    <w:p w14:paraId="5530B4BB" w14:textId="77777777" w:rsidR="009A00D8" w:rsidRDefault="009A00D8" w:rsidP="002D310B">
      <w:pPr>
        <w:pStyle w:val="Akapitzlist"/>
        <w:spacing w:after="120"/>
        <w:ind w:left="284"/>
        <w:rPr>
          <w:color w:val="000000" w:themeColor="text1"/>
        </w:rPr>
      </w:pPr>
      <w:r w:rsidRPr="00FA4FE5">
        <w:rPr>
          <w:color w:val="000000" w:themeColor="text1"/>
        </w:rPr>
        <w:t xml:space="preserve">instytucja, którą reprezentuję ma </w:t>
      </w:r>
      <w:r w:rsidRPr="00FA4FE5">
        <w:rPr>
          <w:color w:val="000000"/>
        </w:rPr>
        <w:t xml:space="preserve">zagwarantowane środki finansowe lub osobowe lub rzeczowe </w:t>
      </w:r>
      <w:r>
        <w:rPr>
          <w:color w:val="000000"/>
        </w:rPr>
        <w:br/>
      </w:r>
      <w:r w:rsidRPr="00FA4FE5">
        <w:rPr>
          <w:color w:val="000000"/>
        </w:rPr>
        <w:t>na pokrycie co najmniej 10% kosztów projektu w stosunku do kosztów całkowitych zadania</w:t>
      </w:r>
      <w:r w:rsidRPr="00FA4FE5">
        <w:rPr>
          <w:color w:val="000000" w:themeColor="text1"/>
        </w:rPr>
        <w:t>,</w:t>
      </w:r>
    </w:p>
    <w:p w14:paraId="48925994" w14:textId="77777777" w:rsidR="009A00D8" w:rsidRPr="00E000B0" w:rsidRDefault="009A00D8" w:rsidP="002D310B">
      <w:pPr>
        <w:pStyle w:val="Akapitzlist"/>
        <w:spacing w:after="120"/>
        <w:ind w:left="284"/>
        <w:rPr>
          <w:color w:val="000000" w:themeColor="text1"/>
        </w:rPr>
      </w:pPr>
    </w:p>
    <w:p w14:paraId="31834EF8" w14:textId="77777777" w:rsidR="009A00D8" w:rsidRPr="00FA4FE5" w:rsidRDefault="009A00D8" w:rsidP="002D310B">
      <w:pPr>
        <w:pStyle w:val="Akapitzlist"/>
        <w:numPr>
          <w:ilvl w:val="0"/>
          <w:numId w:val="34"/>
        </w:numPr>
        <w:spacing w:after="0" w:line="240" w:lineRule="auto"/>
        <w:ind w:left="284" w:hanging="284"/>
        <w:rPr>
          <w:color w:val="000000" w:themeColor="text1"/>
        </w:rPr>
      </w:pPr>
      <w:r w:rsidRPr="00FA4FE5">
        <w:rPr>
          <w:color w:val="000000" w:themeColor="text1"/>
        </w:rPr>
        <w:lastRenderedPageBreak/>
        <w:t>(niepotrzebne skreślić)</w:t>
      </w:r>
    </w:p>
    <w:p w14:paraId="15794F85" w14:textId="77777777" w:rsidR="009A00D8" w:rsidRPr="008756E2" w:rsidRDefault="009A00D8" w:rsidP="002D310B">
      <w:pPr>
        <w:pStyle w:val="Akapitzlist"/>
        <w:numPr>
          <w:ilvl w:val="0"/>
          <w:numId w:val="33"/>
        </w:numPr>
        <w:spacing w:after="0" w:line="240" w:lineRule="auto"/>
        <w:ind w:left="284" w:hanging="284"/>
        <w:contextualSpacing w:val="0"/>
        <w:rPr>
          <w:color w:val="000000" w:themeColor="text1"/>
        </w:rPr>
      </w:pPr>
      <w:r w:rsidRPr="001C229D">
        <w:rPr>
          <w:color w:val="000000" w:themeColor="text1"/>
        </w:rPr>
        <w:t xml:space="preserve">jestem podmiotem uprawnionym do odliczenia podatku VAT, w związku z tym zawarta w ofercie kalkulacja przewidywanych kosztów realizacji zadania publicznego przedstawia kwoty netto / </w:t>
      </w:r>
    </w:p>
    <w:p w14:paraId="69EC6978" w14:textId="77777777" w:rsidR="009A00D8" w:rsidRDefault="009A00D8" w:rsidP="002D310B">
      <w:pPr>
        <w:pStyle w:val="Akapitzlist"/>
        <w:numPr>
          <w:ilvl w:val="0"/>
          <w:numId w:val="33"/>
        </w:numPr>
        <w:spacing w:after="0" w:line="240" w:lineRule="auto"/>
        <w:ind w:left="284" w:hanging="284"/>
        <w:contextualSpacing w:val="0"/>
        <w:rPr>
          <w:color w:val="000000" w:themeColor="text1"/>
        </w:rPr>
      </w:pPr>
      <w:r w:rsidRPr="001C229D">
        <w:rPr>
          <w:color w:val="000000" w:themeColor="text1"/>
        </w:rPr>
        <w:t>nie jestem podmiotem uprawnionym do odliczenia podatku VAT, w związku z tym zawarta w ofercie kalkulacja przewidywanych kosztów realizacji zadania publicznego przedstawia kwoty brutto</w:t>
      </w:r>
      <w:r>
        <w:rPr>
          <w:color w:val="000000" w:themeColor="text1"/>
        </w:rPr>
        <w:t>*</w:t>
      </w:r>
      <w:r w:rsidRPr="001C229D">
        <w:rPr>
          <w:color w:val="000000" w:themeColor="text1"/>
        </w:rPr>
        <w:t>.</w:t>
      </w:r>
    </w:p>
    <w:p w14:paraId="2D971DBA" w14:textId="77777777" w:rsidR="009A00D8" w:rsidRDefault="009A00D8" w:rsidP="002D310B">
      <w:pPr>
        <w:pStyle w:val="Akapitzlist"/>
        <w:ind w:left="284"/>
        <w:rPr>
          <w:color w:val="000000" w:themeColor="text1"/>
        </w:rPr>
      </w:pPr>
    </w:p>
    <w:p w14:paraId="195C2916"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 przypadku składania oferty przez oddział terenowy nieposiadający osobowości prawnej)</w:t>
      </w:r>
    </w:p>
    <w:p w14:paraId="5B96FEC3" w14:textId="2774EF96" w:rsidR="003D40A2" w:rsidRDefault="009A00D8" w:rsidP="002D310B">
      <w:pPr>
        <w:pStyle w:val="Akapitzlist"/>
        <w:spacing w:after="120"/>
        <w:ind w:left="284"/>
      </w:pPr>
      <w:r>
        <w:rPr>
          <w:color w:val="000000" w:themeColor="text1"/>
        </w:rPr>
        <w:t xml:space="preserve">posiadam pełnomocnictwo </w:t>
      </w:r>
      <w:r>
        <w:t>szczególne</w:t>
      </w:r>
      <w:r w:rsidRPr="00F81B04">
        <w:t xml:space="preserve"> do działania w ramach </w:t>
      </w:r>
      <w:r>
        <w:t>niniejszego konkursu w </w:t>
      </w:r>
      <w:r w:rsidRPr="00F81B04">
        <w:t xml:space="preserve">imieniu </w:t>
      </w:r>
      <w:r>
        <w:t>organizacji</w:t>
      </w:r>
      <w:r w:rsidRPr="00F81B04">
        <w:t xml:space="preserve"> centralnej</w:t>
      </w:r>
      <w:r>
        <w:t>*.</w:t>
      </w:r>
    </w:p>
    <w:p w14:paraId="4C182010" w14:textId="77777777" w:rsidR="003D40A2" w:rsidRDefault="003D40A2" w:rsidP="002D310B">
      <w:pPr>
        <w:pStyle w:val="Akapitzlist"/>
        <w:spacing w:after="120"/>
        <w:ind w:left="284"/>
      </w:pPr>
    </w:p>
    <w:p w14:paraId="72323783" w14:textId="58850497" w:rsidR="003D40A2" w:rsidRPr="003D40A2" w:rsidRDefault="003D40A2" w:rsidP="002D310B">
      <w:pPr>
        <w:pStyle w:val="Akapitzlist"/>
        <w:numPr>
          <w:ilvl w:val="0"/>
          <w:numId w:val="34"/>
        </w:numPr>
        <w:spacing w:after="120" w:line="240" w:lineRule="auto"/>
        <w:ind w:left="284" w:hanging="284"/>
        <w:rPr>
          <w:color w:val="000000" w:themeColor="text1"/>
        </w:rPr>
      </w:pPr>
      <w:r>
        <w:rPr>
          <w:color w:val="000000" w:themeColor="text1"/>
        </w:rPr>
        <w:t xml:space="preserve"> </w:t>
      </w:r>
      <w:r w:rsidRPr="003D40A2">
        <w:rPr>
          <w:color w:val="000000" w:themeColor="text1"/>
        </w:rPr>
        <w:t>nie byłam/em karana/y zakazem pełnienia funkcji związanych z dysponowaniem środkami publicznymi oraz nie byłam/em skazana/y za umyślne przestępstwo lub umyślne przestępstwo skarbowe.</w:t>
      </w:r>
    </w:p>
    <w:p w14:paraId="57C0C55E" w14:textId="19609C7D" w:rsidR="00AC26BA" w:rsidRDefault="00AC26BA" w:rsidP="002D310B">
      <w:pPr>
        <w:pStyle w:val="Akapitzlist"/>
        <w:spacing w:after="120"/>
        <w:ind w:left="284"/>
      </w:pPr>
    </w:p>
    <w:p w14:paraId="2A602C1F" w14:textId="77777777" w:rsidR="00AC26BA" w:rsidRPr="00E000B0" w:rsidRDefault="00AC26BA" w:rsidP="002D310B">
      <w:pPr>
        <w:pStyle w:val="Akapitzlist"/>
        <w:spacing w:after="120"/>
        <w:ind w:left="284"/>
        <w:rPr>
          <w:color w:val="000000" w:themeColor="text1"/>
        </w:rPr>
      </w:pPr>
    </w:p>
    <w:p w14:paraId="5CAB6745" w14:textId="77777777" w:rsidR="009A00D8" w:rsidRDefault="009A00D8" w:rsidP="009A00D8">
      <w:pPr>
        <w:spacing w:before="240"/>
        <w:ind w:left="6120"/>
        <w:jc w:val="both"/>
        <w:rPr>
          <w:rFonts w:cs="Arial"/>
          <w:color w:val="000000" w:themeColor="text1"/>
          <w:szCs w:val="21"/>
        </w:rPr>
      </w:pPr>
    </w:p>
    <w:p w14:paraId="36A5AB31" w14:textId="77777777" w:rsidR="009A00D8" w:rsidRDefault="009A00D8" w:rsidP="009A00D8">
      <w:pPr>
        <w:spacing w:before="240"/>
        <w:ind w:left="6120"/>
        <w:jc w:val="both"/>
        <w:rPr>
          <w:rFonts w:cs="Arial"/>
          <w:color w:val="000000" w:themeColor="text1"/>
          <w:szCs w:val="21"/>
        </w:rPr>
      </w:pPr>
    </w:p>
    <w:p w14:paraId="0CA54A93" w14:textId="77777777" w:rsidR="009A00D8" w:rsidRPr="00505EAE" w:rsidRDefault="009A00D8" w:rsidP="009A00D8">
      <w:pPr>
        <w:spacing w:before="240"/>
        <w:ind w:left="6120"/>
        <w:jc w:val="both"/>
        <w:rPr>
          <w:rFonts w:cs="Arial"/>
          <w:color w:val="000000" w:themeColor="text1"/>
          <w:szCs w:val="21"/>
        </w:rPr>
      </w:pPr>
      <w:r w:rsidRPr="00505EAE">
        <w:rPr>
          <w:rFonts w:cs="Arial"/>
          <w:color w:val="000000" w:themeColor="text1"/>
          <w:szCs w:val="21"/>
        </w:rPr>
        <w:t>................................................</w:t>
      </w:r>
    </w:p>
    <w:p w14:paraId="3C2A9FBA" w14:textId="205DB412" w:rsidR="009A00D8" w:rsidRDefault="009A00D8" w:rsidP="009A00D8">
      <w:pPr>
        <w:ind w:left="5664" w:firstLine="708"/>
        <w:rPr>
          <w:rFonts w:cs="Arial"/>
          <w:color w:val="000000" w:themeColor="text1"/>
          <w:sz w:val="20"/>
          <w:szCs w:val="21"/>
        </w:rPr>
      </w:pPr>
      <w:r w:rsidRPr="00505EAE">
        <w:rPr>
          <w:rFonts w:cs="Arial"/>
          <w:color w:val="000000" w:themeColor="text1"/>
          <w:sz w:val="20"/>
          <w:szCs w:val="21"/>
        </w:rPr>
        <w:t xml:space="preserve">            (podpis)</w:t>
      </w:r>
    </w:p>
    <w:p w14:paraId="45D1DA59" w14:textId="1EB270EF" w:rsidR="002E56A8" w:rsidRDefault="002E56A8" w:rsidP="009A00D8">
      <w:pPr>
        <w:ind w:left="5664" w:firstLine="708"/>
        <w:rPr>
          <w:rFonts w:cs="Arial"/>
          <w:color w:val="000000" w:themeColor="text1"/>
          <w:sz w:val="20"/>
          <w:szCs w:val="21"/>
        </w:rPr>
      </w:pPr>
    </w:p>
    <w:p w14:paraId="3EA34A2E" w14:textId="196199E2" w:rsidR="002E56A8" w:rsidRDefault="002E56A8" w:rsidP="009A00D8">
      <w:pPr>
        <w:ind w:left="5664" w:firstLine="708"/>
        <w:rPr>
          <w:rFonts w:cs="Arial"/>
          <w:color w:val="000000" w:themeColor="text1"/>
          <w:sz w:val="20"/>
          <w:szCs w:val="21"/>
        </w:rPr>
      </w:pPr>
    </w:p>
    <w:p w14:paraId="50593E67" w14:textId="0ABBE451" w:rsidR="002E56A8" w:rsidRDefault="002E56A8" w:rsidP="009A00D8">
      <w:pPr>
        <w:ind w:left="5664" w:firstLine="708"/>
        <w:rPr>
          <w:rFonts w:cs="Arial"/>
          <w:color w:val="000000" w:themeColor="text1"/>
          <w:sz w:val="20"/>
          <w:szCs w:val="21"/>
        </w:rPr>
      </w:pPr>
    </w:p>
    <w:p w14:paraId="6532A44E" w14:textId="62D63CF8" w:rsidR="002E56A8" w:rsidRDefault="002E56A8" w:rsidP="009A00D8">
      <w:pPr>
        <w:ind w:left="5664" w:firstLine="708"/>
        <w:rPr>
          <w:rFonts w:cs="Arial"/>
          <w:color w:val="000000" w:themeColor="text1"/>
          <w:sz w:val="20"/>
          <w:szCs w:val="21"/>
        </w:rPr>
      </w:pPr>
    </w:p>
    <w:p w14:paraId="4FEDE0DE" w14:textId="73D87844" w:rsidR="002E56A8" w:rsidRDefault="002E56A8" w:rsidP="009A00D8">
      <w:pPr>
        <w:ind w:left="5664" w:firstLine="708"/>
        <w:rPr>
          <w:rFonts w:cs="Arial"/>
          <w:color w:val="000000" w:themeColor="text1"/>
          <w:sz w:val="20"/>
          <w:szCs w:val="21"/>
        </w:rPr>
      </w:pPr>
    </w:p>
    <w:p w14:paraId="528ABDD1" w14:textId="2FA0D12B" w:rsidR="002E56A8" w:rsidRDefault="002E56A8" w:rsidP="009A00D8">
      <w:pPr>
        <w:ind w:left="5664" w:firstLine="708"/>
        <w:rPr>
          <w:rFonts w:cs="Arial"/>
          <w:color w:val="000000" w:themeColor="text1"/>
          <w:sz w:val="20"/>
          <w:szCs w:val="21"/>
        </w:rPr>
      </w:pPr>
    </w:p>
    <w:p w14:paraId="47853B15" w14:textId="5D387403" w:rsidR="002E56A8" w:rsidRDefault="002E56A8" w:rsidP="009A00D8">
      <w:pPr>
        <w:ind w:left="5664" w:firstLine="708"/>
        <w:rPr>
          <w:rFonts w:cs="Arial"/>
          <w:color w:val="000000" w:themeColor="text1"/>
          <w:sz w:val="20"/>
          <w:szCs w:val="21"/>
        </w:rPr>
      </w:pPr>
    </w:p>
    <w:p w14:paraId="59C779B2" w14:textId="54947D00" w:rsidR="002E56A8" w:rsidRDefault="002E56A8" w:rsidP="009A00D8">
      <w:pPr>
        <w:ind w:left="5664" w:firstLine="708"/>
        <w:rPr>
          <w:rFonts w:cs="Arial"/>
          <w:color w:val="000000" w:themeColor="text1"/>
          <w:sz w:val="20"/>
          <w:szCs w:val="21"/>
        </w:rPr>
      </w:pPr>
    </w:p>
    <w:p w14:paraId="5F8C52F2" w14:textId="255707F9" w:rsidR="002E56A8" w:rsidRDefault="002E56A8" w:rsidP="009A00D8">
      <w:pPr>
        <w:ind w:left="5664" w:firstLine="708"/>
        <w:rPr>
          <w:rFonts w:cs="Arial"/>
          <w:color w:val="000000" w:themeColor="text1"/>
          <w:sz w:val="20"/>
          <w:szCs w:val="21"/>
        </w:rPr>
      </w:pPr>
    </w:p>
    <w:p w14:paraId="16D9B12E" w14:textId="386EDD65" w:rsidR="002E56A8" w:rsidRDefault="002E56A8" w:rsidP="009A00D8">
      <w:pPr>
        <w:ind w:left="5664" w:firstLine="708"/>
        <w:rPr>
          <w:rFonts w:cs="Arial"/>
          <w:color w:val="000000" w:themeColor="text1"/>
          <w:sz w:val="20"/>
          <w:szCs w:val="21"/>
        </w:rPr>
      </w:pPr>
    </w:p>
    <w:p w14:paraId="10304190" w14:textId="264FEAEF" w:rsidR="002E56A8" w:rsidRDefault="002E56A8" w:rsidP="009A00D8">
      <w:pPr>
        <w:ind w:left="5664" w:firstLine="708"/>
        <w:rPr>
          <w:rFonts w:cs="Arial"/>
          <w:color w:val="000000" w:themeColor="text1"/>
          <w:sz w:val="20"/>
          <w:szCs w:val="21"/>
        </w:rPr>
      </w:pPr>
    </w:p>
    <w:p w14:paraId="62F4A073" w14:textId="5DBC3C82" w:rsidR="002E56A8" w:rsidRDefault="002E56A8" w:rsidP="009A00D8">
      <w:pPr>
        <w:ind w:left="5664" w:firstLine="708"/>
        <w:rPr>
          <w:rFonts w:cs="Arial"/>
          <w:color w:val="000000" w:themeColor="text1"/>
          <w:sz w:val="20"/>
          <w:szCs w:val="21"/>
        </w:rPr>
      </w:pPr>
    </w:p>
    <w:p w14:paraId="196A342D" w14:textId="1A6059DF" w:rsidR="002E56A8" w:rsidRDefault="002E56A8" w:rsidP="009A00D8">
      <w:pPr>
        <w:ind w:left="5664" w:firstLine="708"/>
        <w:rPr>
          <w:rFonts w:cs="Arial"/>
          <w:color w:val="000000" w:themeColor="text1"/>
          <w:sz w:val="20"/>
          <w:szCs w:val="21"/>
        </w:rPr>
      </w:pPr>
    </w:p>
    <w:p w14:paraId="7D648A56" w14:textId="151C0CA4" w:rsidR="002E56A8" w:rsidRDefault="002E56A8" w:rsidP="009A00D8">
      <w:pPr>
        <w:ind w:left="5664" w:firstLine="708"/>
        <w:rPr>
          <w:rFonts w:cs="Arial"/>
          <w:color w:val="000000" w:themeColor="text1"/>
          <w:sz w:val="20"/>
          <w:szCs w:val="21"/>
        </w:rPr>
      </w:pPr>
    </w:p>
    <w:p w14:paraId="701DABBE" w14:textId="3D5292C2" w:rsidR="002E56A8" w:rsidRDefault="002E56A8" w:rsidP="009A00D8">
      <w:pPr>
        <w:ind w:left="5664" w:firstLine="708"/>
        <w:rPr>
          <w:rFonts w:cs="Arial"/>
          <w:color w:val="000000" w:themeColor="text1"/>
          <w:sz w:val="20"/>
          <w:szCs w:val="21"/>
        </w:rPr>
      </w:pPr>
    </w:p>
    <w:p w14:paraId="23D4E456" w14:textId="39487223" w:rsidR="002E56A8" w:rsidRDefault="002E56A8" w:rsidP="009A00D8">
      <w:pPr>
        <w:ind w:left="5664" w:firstLine="708"/>
        <w:rPr>
          <w:rFonts w:cs="Arial"/>
          <w:color w:val="000000" w:themeColor="text1"/>
          <w:sz w:val="20"/>
          <w:szCs w:val="21"/>
        </w:rPr>
      </w:pPr>
    </w:p>
    <w:p w14:paraId="2B4F79B7" w14:textId="22FD2285" w:rsidR="002E56A8" w:rsidRDefault="002E56A8" w:rsidP="009A00D8">
      <w:pPr>
        <w:ind w:left="5664" w:firstLine="708"/>
        <w:rPr>
          <w:rFonts w:cs="Arial"/>
          <w:color w:val="000000" w:themeColor="text1"/>
          <w:sz w:val="20"/>
          <w:szCs w:val="21"/>
        </w:rPr>
      </w:pPr>
    </w:p>
    <w:p w14:paraId="64221544" w14:textId="0A96C073" w:rsidR="002E56A8" w:rsidRDefault="002E56A8" w:rsidP="009A00D8">
      <w:pPr>
        <w:ind w:left="5664" w:firstLine="708"/>
        <w:rPr>
          <w:rFonts w:cs="Arial"/>
          <w:color w:val="000000" w:themeColor="text1"/>
          <w:sz w:val="20"/>
          <w:szCs w:val="21"/>
        </w:rPr>
      </w:pPr>
    </w:p>
    <w:p w14:paraId="5461C116" w14:textId="45394381" w:rsidR="002E56A8" w:rsidRDefault="002E56A8" w:rsidP="002D310B">
      <w:pPr>
        <w:ind w:left="5664" w:firstLine="708"/>
        <w:jc w:val="center"/>
        <w:rPr>
          <w:rFonts w:cs="Arial"/>
          <w:color w:val="000000" w:themeColor="text1"/>
          <w:sz w:val="20"/>
          <w:szCs w:val="21"/>
        </w:rPr>
      </w:pPr>
    </w:p>
    <w:p w14:paraId="57476526" w14:textId="4AD54699" w:rsidR="000D4EE1" w:rsidRPr="002F3542" w:rsidRDefault="000D4EE1" w:rsidP="002D310B">
      <w:pPr>
        <w:pStyle w:val="Nagwek1"/>
        <w:jc w:val="center"/>
        <w:rPr>
          <w:color w:val="ED7D31" w:themeColor="accent2"/>
        </w:rPr>
      </w:pPr>
      <w:bookmarkStart w:id="108" w:name="_Toc152669947"/>
      <w:r w:rsidRPr="002F3542">
        <w:rPr>
          <w:color w:val="ED7D31" w:themeColor="accent2"/>
        </w:rPr>
        <w:t xml:space="preserve">Załącznik nr 3 – </w:t>
      </w:r>
      <w:r w:rsidR="006C15F4">
        <w:rPr>
          <w:color w:val="ED7D31" w:themeColor="accent2"/>
        </w:rPr>
        <w:t>w</w:t>
      </w:r>
      <w:r w:rsidRPr="002F3542">
        <w:rPr>
          <w:color w:val="ED7D31" w:themeColor="accent2"/>
        </w:rPr>
        <w:t>zór sprawozdania</w:t>
      </w:r>
      <w:bookmarkEnd w:id="108"/>
    </w:p>
    <w:p w14:paraId="1A8D75F8" w14:textId="526868E3" w:rsidR="00646DA6" w:rsidRPr="00646DA6" w:rsidRDefault="00646DA6" w:rsidP="00646DA6">
      <w:pPr>
        <w:spacing w:after="200" w:line="276" w:lineRule="auto"/>
        <w:jc w:val="center"/>
        <w:rPr>
          <w:rFonts w:ascii="Times New Roman" w:eastAsia="Times New Roman" w:hAnsi="Times New Roman" w:cs="Times New Roman"/>
          <w:i/>
          <w:sz w:val="20"/>
          <w:szCs w:val="20"/>
        </w:rPr>
      </w:pPr>
      <w:r w:rsidRPr="00646DA6">
        <w:rPr>
          <w:rFonts w:ascii="Times New Roman" w:eastAsia="Times New Roman" w:hAnsi="Times New Roman" w:cs="Times New Roman"/>
          <w:i/>
          <w:sz w:val="20"/>
          <w:szCs w:val="20"/>
        </w:rPr>
        <w:t>WZÓR</w:t>
      </w:r>
    </w:p>
    <w:tbl>
      <w:tblPr>
        <w:tblW w:w="9675" w:type="dxa"/>
        <w:jc w:val="center"/>
        <w:tblLayout w:type="fixed"/>
        <w:tblCellMar>
          <w:left w:w="0" w:type="dxa"/>
          <w:right w:w="0" w:type="dxa"/>
        </w:tblCellMar>
        <w:tblLook w:val="0000" w:firstRow="0" w:lastRow="0" w:firstColumn="0" w:lastColumn="0" w:noHBand="0" w:noVBand="0"/>
      </w:tblPr>
      <w:tblGrid>
        <w:gridCol w:w="2942"/>
        <w:gridCol w:w="1260"/>
        <w:gridCol w:w="332"/>
        <w:gridCol w:w="2774"/>
        <w:gridCol w:w="2331"/>
        <w:gridCol w:w="36"/>
      </w:tblGrid>
      <w:tr w:rsidR="00646DA6" w:rsidRPr="00646DA6" w14:paraId="7620FCFA" w14:textId="77777777" w:rsidTr="00A82209">
        <w:trPr>
          <w:trHeight w:val="1378"/>
          <w:jc w:val="center"/>
        </w:trPr>
        <w:tc>
          <w:tcPr>
            <w:tcW w:w="9675" w:type="dxa"/>
            <w:gridSpan w:val="6"/>
            <w:tcBorders>
              <w:top w:val="nil"/>
              <w:left w:val="nil"/>
              <w:bottom w:val="nil"/>
              <w:right w:val="nil"/>
            </w:tcBorders>
            <w:shd w:val="clear" w:color="auto" w:fill="FFFFFF"/>
            <w:vAlign w:val="center"/>
          </w:tcPr>
          <w:p w14:paraId="3FF35C19" w14:textId="1718792C" w:rsidR="00646DA6" w:rsidRPr="00646DA6" w:rsidRDefault="00646DA6" w:rsidP="00646DA6">
            <w:pPr>
              <w:spacing w:after="0" w:line="240" w:lineRule="auto"/>
              <w:jc w:val="center"/>
              <w:rPr>
                <w:rFonts w:ascii="Calibri" w:eastAsia="Times New Roman" w:hAnsi="Calibri" w:cs="Calibri"/>
                <w:sz w:val="18"/>
                <w:szCs w:val="18"/>
              </w:rPr>
            </w:pPr>
            <w:r w:rsidRPr="00646DA6">
              <w:rPr>
                <w:rFonts w:ascii="Calibri" w:eastAsia="Times New Roman" w:hAnsi="Calibri" w:cs="Calibri"/>
                <w:sz w:val="18"/>
                <w:szCs w:val="18"/>
              </w:rPr>
              <w:t>SPRAWOZDANIE Z WYKONANIA ZADANIA PUBLICZNEGO,</w:t>
            </w:r>
            <w:r w:rsidRPr="00646DA6">
              <w:rPr>
                <w:rFonts w:ascii="Calibri" w:eastAsia="Times New Roman" w:hAnsi="Calibri" w:cs="Calibri"/>
                <w:sz w:val="18"/>
                <w:szCs w:val="18"/>
              </w:rPr>
              <w:br/>
              <w:t>O KTÓRYM MOWA W ART. 18 UST. 4 USTAWY Z DNIA 24 KWIETNIA 2003 R. O DZIAŁALNOŚCI POŻYTKU</w:t>
            </w:r>
            <w:r w:rsidRPr="00646DA6">
              <w:rPr>
                <w:rFonts w:ascii="Calibri" w:eastAsia="Times New Roman" w:hAnsi="Calibri" w:cs="Calibri"/>
                <w:sz w:val="18"/>
                <w:szCs w:val="18"/>
              </w:rPr>
              <w:br/>
              <w:t xml:space="preserve">PUBLICZNEGO I O WOLONTARIACIE (DZ. U. Z </w:t>
            </w:r>
            <w:r w:rsidR="007946F0" w:rsidRPr="009773A1">
              <w:rPr>
                <w:rFonts w:ascii="Calibri" w:eastAsia="Times New Roman" w:hAnsi="Calibri" w:cs="Calibri"/>
                <w:sz w:val="18"/>
                <w:szCs w:val="18"/>
              </w:rPr>
              <w:t>2023 r. poz. 571</w:t>
            </w:r>
            <w:r w:rsidR="007946F0">
              <w:rPr>
                <w:rFonts w:ascii="Calibri" w:eastAsia="Times New Roman" w:hAnsi="Calibri" w:cs="Calibri"/>
                <w:sz w:val="18"/>
                <w:szCs w:val="18"/>
              </w:rPr>
              <w:t>)</w:t>
            </w:r>
          </w:p>
        </w:tc>
      </w:tr>
      <w:tr w:rsidR="00646DA6" w:rsidRPr="00646DA6" w14:paraId="439B1F68" w14:textId="77777777" w:rsidTr="00A82209">
        <w:trPr>
          <w:trHeight w:val="2233"/>
          <w:jc w:val="center"/>
        </w:trPr>
        <w:tc>
          <w:tcPr>
            <w:tcW w:w="9675" w:type="dxa"/>
            <w:gridSpan w:val="6"/>
            <w:tcBorders>
              <w:top w:val="nil"/>
              <w:left w:val="nil"/>
              <w:bottom w:val="nil"/>
              <w:right w:val="nil"/>
            </w:tcBorders>
            <w:shd w:val="clear" w:color="auto" w:fill="FFFFFF"/>
          </w:tcPr>
          <w:p w14:paraId="6A95F11D" w14:textId="77777777" w:rsidR="00646DA6" w:rsidRPr="00646DA6" w:rsidRDefault="00646DA6" w:rsidP="00646DA6">
            <w:pPr>
              <w:spacing w:after="0" w:line="240" w:lineRule="auto"/>
              <w:ind w:left="770" w:right="987"/>
              <w:jc w:val="both"/>
              <w:rPr>
                <w:rFonts w:ascii="Calibri" w:eastAsia="Times New Roman" w:hAnsi="Calibri" w:cs="Calibri"/>
                <w:b/>
                <w:sz w:val="16"/>
                <w:szCs w:val="16"/>
              </w:rPr>
            </w:pPr>
            <w:r w:rsidRPr="00646DA6">
              <w:rPr>
                <w:rFonts w:ascii="Calibri" w:eastAsia="Times New Roman" w:hAnsi="Calibri" w:cs="Calibri"/>
                <w:b/>
                <w:sz w:val="16"/>
                <w:szCs w:val="16"/>
              </w:rPr>
              <w:t>Pouczenie co do sposobu wypełniania sprawozdania:</w:t>
            </w:r>
          </w:p>
          <w:p w14:paraId="154FCDC3" w14:textId="77777777" w:rsidR="00646DA6" w:rsidRPr="00646DA6" w:rsidRDefault="00646DA6" w:rsidP="00646DA6">
            <w:pPr>
              <w:spacing w:before="24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Sprawozdanie należy wypełnić wyłącznie w białych pustych polach, zgodnie z instrukcjami umieszonymi przy</w:t>
            </w:r>
            <w:r w:rsidRPr="00646DA6">
              <w:rPr>
                <w:rFonts w:ascii="Calibri" w:eastAsia="Times New Roman" w:hAnsi="Calibri" w:cs="Calibri"/>
                <w:sz w:val="16"/>
                <w:szCs w:val="16"/>
              </w:rPr>
              <w:br/>
              <w:t>poszczególnych polach oraz w przypisach.</w:t>
            </w:r>
          </w:p>
          <w:p w14:paraId="31957EB8" w14:textId="77777777" w:rsidR="00646DA6" w:rsidRPr="00646DA6" w:rsidRDefault="00646DA6" w:rsidP="00646DA6">
            <w:pPr>
              <w:spacing w:before="20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W przypadku pól, które nie dotyczą danego sprawozdania, należy wpisać „nie dotyczy” lub przekreślić pole.</w:t>
            </w:r>
          </w:p>
          <w:p w14:paraId="4F2B1A41" w14:textId="77777777" w:rsidR="00646DA6" w:rsidRPr="00646DA6" w:rsidRDefault="00646DA6" w:rsidP="00646DA6">
            <w:pPr>
              <w:spacing w:before="160" w:after="0" w:line="240" w:lineRule="auto"/>
              <w:ind w:left="770" w:right="987"/>
              <w:jc w:val="both"/>
              <w:rPr>
                <w:rFonts w:ascii="Calibri" w:eastAsia="Times New Roman" w:hAnsi="Calibri" w:cs="Calibri"/>
                <w:sz w:val="17"/>
                <w:szCs w:val="17"/>
              </w:rPr>
            </w:pPr>
            <w:r w:rsidRPr="00646DA6">
              <w:rPr>
                <w:rFonts w:ascii="Calibri" w:eastAsia="Times New Roman" w:hAnsi="Calibri" w:cs="Calibri"/>
                <w:sz w:val="16"/>
                <w:szCs w:val="16"/>
              </w:rPr>
              <w:t>Zaznaczenie „*”, np. „Częściowe* / Końcowe*” oznacza, że należy skreślić niewłaściwą odpowiedź i pozostawić</w:t>
            </w:r>
            <w:r w:rsidRPr="00646DA6">
              <w:rPr>
                <w:rFonts w:ascii="Calibri" w:eastAsia="Times New Roman" w:hAnsi="Calibri" w:cs="Calibri"/>
                <w:sz w:val="16"/>
                <w:szCs w:val="16"/>
              </w:rPr>
              <w:br/>
              <w:t>prawidłową. Przykład: „</w:t>
            </w:r>
            <w:r w:rsidRPr="00646DA6">
              <w:rPr>
                <w:rFonts w:ascii="Calibri" w:eastAsia="Times New Roman" w:hAnsi="Calibri" w:cs="Calibri"/>
                <w:strike/>
                <w:sz w:val="16"/>
                <w:szCs w:val="16"/>
              </w:rPr>
              <w:t xml:space="preserve">Częściowe* </w:t>
            </w:r>
            <w:r w:rsidRPr="00646DA6">
              <w:rPr>
                <w:rFonts w:ascii="Calibri" w:eastAsia="Times New Roman" w:hAnsi="Calibri" w:cs="Calibri"/>
                <w:sz w:val="16"/>
                <w:szCs w:val="16"/>
              </w:rPr>
              <w:t>/ Końcowe*”.</w:t>
            </w:r>
          </w:p>
        </w:tc>
      </w:tr>
      <w:tr w:rsidR="00646DA6" w:rsidRPr="00646DA6" w14:paraId="488AD647" w14:textId="77777777" w:rsidTr="00A82209">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3110B2E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68ACCEE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Częściowe* / Końcowe*</w:t>
            </w:r>
          </w:p>
        </w:tc>
      </w:tr>
      <w:tr w:rsidR="00646DA6" w:rsidRPr="00646DA6" w14:paraId="75A921D4" w14:textId="77777777" w:rsidTr="00A82209">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114B3185"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CB778FC"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7A2C9937" w14:textId="77777777" w:rsidTr="00A82209">
        <w:trPr>
          <w:trHeight w:val="485"/>
          <w:jc w:val="center"/>
        </w:trPr>
        <w:tc>
          <w:tcPr>
            <w:tcW w:w="9675" w:type="dxa"/>
            <w:gridSpan w:val="6"/>
            <w:tcBorders>
              <w:top w:val="single" w:sz="4" w:space="0" w:color="auto"/>
              <w:left w:val="nil"/>
              <w:bottom w:val="nil"/>
              <w:right w:val="nil"/>
            </w:tcBorders>
            <w:shd w:val="clear" w:color="auto" w:fill="FFFFFF"/>
          </w:tcPr>
          <w:p w14:paraId="7483AA63"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1BD4790B" w14:textId="77777777" w:rsidTr="00A82209">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BFEB98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621700E"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5170E2" w14:textId="77777777" w:rsidTr="00A82209">
        <w:trPr>
          <w:trHeight w:val="35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134581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Nazwa Zleceniobiorcy(-</w:t>
            </w:r>
            <w:proofErr w:type="spellStart"/>
            <w:r w:rsidRPr="00646DA6">
              <w:rPr>
                <w:rFonts w:ascii="Calibri" w:eastAsia="Times New Roman" w:hAnsi="Calibri" w:cs="Calibri"/>
                <w:b/>
                <w:sz w:val="16"/>
                <w:szCs w:val="16"/>
              </w:rPr>
              <w:t>ców</w:t>
            </w:r>
            <w:proofErr w:type="spellEnd"/>
            <w:r w:rsidRPr="00646DA6">
              <w:rPr>
                <w:rFonts w:ascii="Calibri" w:eastAsia="Times New Roman" w:hAnsi="Calibri"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1023391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6B0ED461" w14:textId="77777777" w:rsidTr="00A82209">
        <w:trPr>
          <w:trHeight w:val="54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796465EA"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A6BDB8" w14:textId="77777777" w:rsidR="00646DA6" w:rsidRPr="00646DA6" w:rsidRDefault="00646DA6" w:rsidP="00646DA6">
            <w:pPr>
              <w:spacing w:after="0" w:line="240" w:lineRule="auto"/>
              <w:rPr>
                <w:rFonts w:ascii="Calibri" w:eastAsia="Times New Roman" w:hAnsi="Calibri"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66C8EB1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Numer umowy, o ile został</w:t>
            </w:r>
            <w:r w:rsidRPr="00646DA6">
              <w:rPr>
                <w:rFonts w:ascii="Calibri" w:eastAsia="Times New Roman" w:hAnsi="Calibri"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44F0F5B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BA91FB" w14:textId="77777777" w:rsidTr="00A82209">
        <w:trPr>
          <w:trHeight w:val="558"/>
          <w:jc w:val="center"/>
        </w:trPr>
        <w:tc>
          <w:tcPr>
            <w:tcW w:w="9675" w:type="dxa"/>
            <w:gridSpan w:val="6"/>
            <w:tcBorders>
              <w:top w:val="single" w:sz="4" w:space="0" w:color="auto"/>
              <w:left w:val="nil"/>
              <w:bottom w:val="single" w:sz="4" w:space="0" w:color="auto"/>
              <w:right w:val="nil"/>
            </w:tcBorders>
            <w:shd w:val="clear" w:color="auto" w:fill="FFFFFF"/>
          </w:tcPr>
          <w:p w14:paraId="32F66CD9"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38F4FE9B" w14:textId="77777777" w:rsidTr="00A82209">
        <w:trPr>
          <w:trHeight w:val="622"/>
          <w:jc w:val="center"/>
        </w:trPr>
        <w:tc>
          <w:tcPr>
            <w:tcW w:w="9675"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A7F1929"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 Sprawozdanie merytoryczne</w:t>
            </w:r>
          </w:p>
        </w:tc>
      </w:tr>
      <w:tr w:rsidR="00646DA6" w:rsidRPr="00646DA6" w14:paraId="69863250" w14:textId="77777777" w:rsidTr="00A82209">
        <w:trPr>
          <w:trHeight w:val="254"/>
          <w:jc w:val="center"/>
        </w:trPr>
        <w:tc>
          <w:tcPr>
            <w:tcW w:w="9675" w:type="dxa"/>
            <w:gridSpan w:val="6"/>
            <w:tcBorders>
              <w:top w:val="single" w:sz="4" w:space="0" w:color="auto"/>
              <w:left w:val="nil"/>
              <w:right w:val="nil"/>
            </w:tcBorders>
            <w:shd w:val="clear" w:color="auto" w:fill="FFFFFF"/>
          </w:tcPr>
          <w:p w14:paraId="29D84971"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63ACD120"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C452517"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1. Opis osiągniętych rezultatów wraz z liczbowym określeniem skali działań zrealizowanych w ramach zadania</w:t>
            </w:r>
            <w:r w:rsidRPr="00646DA6">
              <w:rPr>
                <w:rFonts w:ascii="Calibri" w:eastAsia="Times New Roman" w:hAnsi="Calibri"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646DA6" w:rsidRPr="00646DA6" w14:paraId="579B0A0C" w14:textId="77777777" w:rsidTr="00A82209">
        <w:trPr>
          <w:gridAfter w:val="1"/>
          <w:wAfter w:w="35" w:type="dxa"/>
          <w:trHeight w:val="1025"/>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77DF966F"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52DC8A8A" w14:textId="77777777" w:rsidTr="00A82209">
        <w:trPr>
          <w:gridAfter w:val="1"/>
          <w:wAfter w:w="35" w:type="dxa"/>
          <w:trHeight w:val="254"/>
          <w:jc w:val="center"/>
        </w:trPr>
        <w:tc>
          <w:tcPr>
            <w:tcW w:w="9640" w:type="dxa"/>
            <w:gridSpan w:val="5"/>
            <w:tcBorders>
              <w:top w:val="single" w:sz="4" w:space="0" w:color="auto"/>
              <w:left w:val="nil"/>
              <w:bottom w:val="single" w:sz="4" w:space="0" w:color="auto"/>
              <w:right w:val="nil"/>
            </w:tcBorders>
            <w:shd w:val="clear" w:color="auto" w:fill="FFFFFF"/>
          </w:tcPr>
          <w:p w14:paraId="71DD5396"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4B45DB28"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71BBC372"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 xml:space="preserve">2. Szczegółowy opis wykonania poszczególnych działań </w:t>
            </w:r>
            <w:r w:rsidRPr="00646DA6">
              <w:rPr>
                <w:rFonts w:ascii="Calibri" w:eastAsia="Times New Roman" w:hAnsi="Calibri"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należy to wyraźnie wskazać w opisie tego działania)</w:t>
            </w:r>
          </w:p>
        </w:tc>
      </w:tr>
      <w:tr w:rsidR="00646DA6" w:rsidRPr="00646DA6" w14:paraId="513D5A25" w14:textId="77777777" w:rsidTr="00A82209">
        <w:trPr>
          <w:gridAfter w:val="1"/>
          <w:wAfter w:w="35" w:type="dxa"/>
          <w:trHeight w:val="999"/>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51F5795A"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006ED4D2" w14:textId="77777777" w:rsidTr="006F66D1">
        <w:trPr>
          <w:gridAfter w:val="1"/>
          <w:wAfter w:w="36" w:type="dxa"/>
          <w:trHeight w:val="670"/>
          <w:jc w:val="center"/>
        </w:trPr>
        <w:tc>
          <w:tcPr>
            <w:tcW w:w="9639" w:type="dxa"/>
            <w:gridSpan w:val="5"/>
            <w:tcBorders>
              <w:top w:val="single" w:sz="4" w:space="0" w:color="auto"/>
              <w:left w:val="nil"/>
              <w:bottom w:val="nil"/>
              <w:right w:val="nil"/>
            </w:tcBorders>
            <w:shd w:val="clear" w:color="auto" w:fill="FFFFFF"/>
            <w:vAlign w:val="bottom"/>
          </w:tcPr>
          <w:p w14:paraId="39B81F39" w14:textId="77777777" w:rsidR="00646DA6" w:rsidRPr="00646DA6" w:rsidRDefault="00646DA6" w:rsidP="00646DA6">
            <w:pPr>
              <w:spacing w:after="0" w:line="240" w:lineRule="auto"/>
              <w:ind w:left="583"/>
              <w:rPr>
                <w:rFonts w:ascii="Calibri" w:eastAsia="Times New Roman" w:hAnsi="Calibri" w:cs="Calibri"/>
                <w:sz w:val="16"/>
                <w:szCs w:val="16"/>
              </w:rPr>
            </w:pPr>
            <w:r w:rsidRPr="00646DA6">
              <w:rPr>
                <w:rFonts w:ascii="Calibri" w:eastAsia="Times New Roman" w:hAnsi="Calibri" w:cs="Calibri"/>
                <w:sz w:val="16"/>
                <w:szCs w:val="16"/>
              </w:rPr>
              <w:t>_______________________________</w:t>
            </w:r>
          </w:p>
          <w:p w14:paraId="6792A91E" w14:textId="77777777" w:rsidR="00646DA6" w:rsidRPr="00646DA6" w:rsidRDefault="00646DA6" w:rsidP="00646DA6">
            <w:pPr>
              <w:spacing w:before="80" w:after="0" w:line="240" w:lineRule="auto"/>
              <w:ind w:left="723" w:right="385" w:hanging="140"/>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Dotyczy podzlecenia realizacji zadania, o którym mowa w art. 16 ust. 4 ustawy z dnia 24 kwietnia 2003 r. o działalności</w:t>
            </w:r>
            <w:r w:rsidRPr="00646DA6">
              <w:rPr>
                <w:rFonts w:ascii="Calibri" w:eastAsia="Times New Roman" w:hAnsi="Calibri" w:cs="Calibri"/>
                <w:sz w:val="16"/>
                <w:szCs w:val="16"/>
              </w:rPr>
              <w:br/>
              <w:t>pożytku publicznego i o wolontariacie.</w:t>
            </w:r>
          </w:p>
        </w:tc>
      </w:tr>
    </w:tbl>
    <w:p w14:paraId="36E72580" w14:textId="77777777" w:rsidR="00646DA6" w:rsidRPr="00646DA6" w:rsidRDefault="00646DA6" w:rsidP="00646DA6">
      <w:pPr>
        <w:spacing w:after="200" w:line="276" w:lineRule="auto"/>
        <w:rPr>
          <w:rFonts w:ascii="Calibri" w:eastAsia="Times New Roman" w:hAnsi="Calibri"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646DA6" w:rsidRPr="00646DA6" w14:paraId="132A2236" w14:textId="77777777" w:rsidTr="005C0BB4">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5C967598"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lastRenderedPageBreak/>
              <w:t>Część II. Sprawozdanie z wykonania wydatków</w:t>
            </w:r>
          </w:p>
        </w:tc>
      </w:tr>
      <w:tr w:rsidR="00646DA6" w:rsidRPr="00646DA6" w14:paraId="0DCC3170" w14:textId="77777777" w:rsidTr="005C0BB4">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526F2ADD" w14:textId="77777777" w:rsidR="00646DA6" w:rsidRPr="00646DA6" w:rsidRDefault="00646DA6" w:rsidP="00646DA6">
            <w:pPr>
              <w:spacing w:after="0" w:line="240" w:lineRule="auto"/>
              <w:ind w:left="57"/>
              <w:rPr>
                <w:rFonts w:ascii="Calibri" w:eastAsia="Times New Roman" w:hAnsi="Calibri" w:cs="Calibri"/>
                <w:b/>
                <w:sz w:val="18"/>
                <w:szCs w:val="18"/>
              </w:rPr>
            </w:pPr>
          </w:p>
        </w:tc>
      </w:tr>
      <w:tr w:rsidR="00646DA6" w:rsidRPr="00646DA6" w14:paraId="780FD4AE" w14:textId="77777777" w:rsidTr="005C0BB4">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6D913E4C" w14:textId="77777777" w:rsidR="00646DA6" w:rsidRPr="00646DA6" w:rsidRDefault="00646DA6" w:rsidP="00646DA6">
            <w:pPr>
              <w:spacing w:after="0" w:line="240" w:lineRule="auto"/>
              <w:ind w:left="397"/>
              <w:rPr>
                <w:rFonts w:ascii="Calibri" w:eastAsia="Times New Roman" w:hAnsi="Calibri" w:cs="Calibri"/>
                <w:b/>
                <w:sz w:val="16"/>
                <w:szCs w:val="16"/>
              </w:rPr>
            </w:pPr>
            <w:r w:rsidRPr="00646DA6">
              <w:rPr>
                <w:rFonts w:ascii="Calibri" w:eastAsia="Times New Roman" w:hAnsi="Calibri" w:cs="Calibri"/>
                <w:b/>
                <w:sz w:val="16"/>
                <w:szCs w:val="16"/>
              </w:rPr>
              <w:t>1.</w:t>
            </w:r>
            <w:r w:rsidRPr="00646DA6">
              <w:rPr>
                <w:rFonts w:ascii="Calibri" w:eastAsia="Times New Roman" w:hAnsi="Calibri" w:cs="Calibri"/>
                <w:b/>
                <w:sz w:val="16"/>
                <w:szCs w:val="16"/>
              </w:rPr>
              <w:tab/>
              <w:t>Rozliczenie wydatków za rok …</w:t>
            </w:r>
          </w:p>
        </w:tc>
      </w:tr>
      <w:tr w:rsidR="00646DA6" w:rsidRPr="00646DA6" w14:paraId="5BF453E4" w14:textId="77777777" w:rsidTr="005C0BB4">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125F06C8"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293EB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D03D3E"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Koszty zgodnie z </w:t>
            </w:r>
          </w:p>
          <w:p w14:paraId="52CA5D8C"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umową  </w:t>
            </w:r>
          </w:p>
          <w:p w14:paraId="38739E8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6954C47"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Faktycznie poniesione </w:t>
            </w:r>
          </w:p>
          <w:p w14:paraId="689C123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wydatki </w:t>
            </w:r>
          </w:p>
          <w:p w14:paraId="46739A54"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r>
      <w:tr w:rsidR="00646DA6" w:rsidRPr="00646DA6" w14:paraId="0808D9DA" w14:textId="77777777" w:rsidTr="005C0BB4">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474347B1"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B22206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742C83E" w14:textId="77777777" w:rsidR="00646DA6" w:rsidRPr="00646DA6" w:rsidRDefault="00646DA6" w:rsidP="00646DA6">
            <w:pPr>
              <w:spacing w:after="0" w:line="240" w:lineRule="auto"/>
              <w:ind w:left="57"/>
              <w:rPr>
                <w:rFonts w:ascii="Calibri" w:eastAsia="Times New Roman" w:hAnsi="Calibri" w:cs="Calibri"/>
                <w:b/>
                <w:sz w:val="16"/>
                <w:szCs w:val="16"/>
              </w:rPr>
            </w:pPr>
          </w:p>
        </w:tc>
      </w:tr>
      <w:tr w:rsidR="00646DA6" w:rsidRPr="00646DA6" w14:paraId="2FB27E5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9A462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831F3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5145E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F4000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B3ABCE4"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A5890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285A417"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4A6C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AFD2E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4AF3B08F"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6D298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1E0054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83736"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AADD2C"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155887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C9340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EDE588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6CD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78F6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56A101F5"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60DE2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436418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7B971B"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0A4D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7F4188FC"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D4E7C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CC739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7C426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0C205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0095B4A0"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31348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AB8874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2B0B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71BE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C07A33B"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3F09D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F682012"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A317A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F8AA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EFC3754"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C0DD17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ABE6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7DB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756D9D6"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CE359AB"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8F3F24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16846" w14:textId="77777777" w:rsidR="00646DA6" w:rsidRPr="00646DA6" w:rsidRDefault="00646DA6" w:rsidP="00646DA6">
            <w:pPr>
              <w:spacing w:after="0" w:line="240" w:lineRule="auto"/>
              <w:ind w:left="57"/>
              <w:rPr>
                <w:rFonts w:ascii="Calibri" w:eastAsia="Times New Roman" w:hAnsi="Calibri"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A3C44" w14:textId="77777777" w:rsidR="00646DA6" w:rsidRPr="00646DA6" w:rsidRDefault="00646DA6" w:rsidP="00646DA6">
            <w:pPr>
              <w:spacing w:after="0" w:line="240" w:lineRule="auto"/>
              <w:ind w:left="57"/>
              <w:rPr>
                <w:rFonts w:ascii="Calibri" w:eastAsia="Times New Roman" w:hAnsi="Calibri" w:cs="Calibri"/>
                <w:b/>
                <w:sz w:val="14"/>
                <w:szCs w:val="14"/>
              </w:rPr>
            </w:pPr>
          </w:p>
        </w:tc>
      </w:tr>
      <w:tr w:rsidR="00646DA6" w:rsidRPr="00646DA6" w14:paraId="5D5C2792"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9EFDE7B"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236D233"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C2ACD3D"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110676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942871F"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366F29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F76646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BF778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FE7C376"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8DBCBBB"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7846707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155C55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80B6A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D18C2"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728E01F"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3238526"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4B7CF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AACEDB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BEA49F3"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62AE027"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5E5F84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273B4C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22757C5" w14:textId="77777777" w:rsidTr="005C0BB4">
        <w:trPr>
          <w:trHeight w:val="126"/>
          <w:jc w:val="center"/>
        </w:trPr>
        <w:tc>
          <w:tcPr>
            <w:tcW w:w="9951" w:type="dxa"/>
            <w:gridSpan w:val="12"/>
            <w:tcBorders>
              <w:top w:val="single" w:sz="4" w:space="0" w:color="auto"/>
            </w:tcBorders>
            <w:shd w:val="clear" w:color="auto" w:fill="FFFFFF"/>
            <w:vAlign w:val="center"/>
          </w:tcPr>
          <w:p w14:paraId="5623B01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699F1E6" w14:textId="77777777" w:rsidTr="005C0BB4">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2A5EEC3F" w14:textId="77777777" w:rsidR="00646DA6" w:rsidRPr="00646DA6" w:rsidRDefault="00646DA6" w:rsidP="00646DA6">
            <w:pPr>
              <w:tabs>
                <w:tab w:val="left" w:pos="5261"/>
              </w:tabs>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 Rozliczenie ze względu na źródło finansowania zadania publicznego</w:t>
            </w:r>
          </w:p>
        </w:tc>
      </w:tr>
      <w:tr w:rsidR="002D2237" w:rsidRPr="00646DA6" w14:paraId="14441F36" w14:textId="77777777" w:rsidTr="00A82209">
        <w:trPr>
          <w:gridAfter w:val="1"/>
          <w:wAfter w:w="65" w:type="dxa"/>
          <w:trHeight w:val="639"/>
          <w:jc w:val="center"/>
        </w:trPr>
        <w:tc>
          <w:tcPr>
            <w:tcW w:w="698"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AE1C332" w14:textId="77777777" w:rsidR="00646DA6" w:rsidRPr="00646DA6" w:rsidRDefault="00646DA6" w:rsidP="00646DA6">
            <w:pPr>
              <w:spacing w:after="20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Lp.</w:t>
            </w:r>
          </w:p>
        </w:tc>
        <w:tc>
          <w:tcPr>
            <w:tcW w:w="6784" w:type="dxa"/>
            <w:gridSpan w:val="6"/>
            <w:tcBorders>
              <w:top w:val="single" w:sz="4" w:space="0" w:color="auto"/>
              <w:left w:val="single" w:sz="4" w:space="0" w:color="auto"/>
              <w:bottom w:val="single" w:sz="4" w:space="0" w:color="auto"/>
              <w:right w:val="nil"/>
            </w:tcBorders>
            <w:shd w:val="clear" w:color="auto" w:fill="FDE9D9"/>
            <w:vAlign w:val="center"/>
          </w:tcPr>
          <w:p w14:paraId="320A294F" w14:textId="77777777" w:rsidR="00646DA6" w:rsidRPr="00646DA6" w:rsidRDefault="00646DA6" w:rsidP="00646DA6">
            <w:pPr>
              <w:spacing w:after="20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ADF94DD"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7E5EC1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Faktycznie poniesione wydatki</w:t>
            </w:r>
          </w:p>
        </w:tc>
      </w:tr>
      <w:tr w:rsidR="002D2237" w:rsidRPr="00646DA6" w14:paraId="38DFF36C" w14:textId="77777777" w:rsidTr="00A82209">
        <w:trPr>
          <w:gridAfter w:val="1"/>
          <w:wAfter w:w="65" w:type="dxa"/>
          <w:trHeight w:val="293"/>
          <w:jc w:val="center"/>
        </w:trPr>
        <w:tc>
          <w:tcPr>
            <w:tcW w:w="698" w:type="dxa"/>
            <w:gridSpan w:val="2"/>
            <w:vMerge w:val="restart"/>
            <w:tcBorders>
              <w:top w:val="single" w:sz="4" w:space="0" w:color="auto"/>
              <w:left w:val="single" w:sz="4" w:space="0" w:color="auto"/>
              <w:right w:val="single" w:sz="4" w:space="0" w:color="auto"/>
            </w:tcBorders>
            <w:shd w:val="clear" w:color="auto" w:fill="FDE9D9"/>
            <w:vAlign w:val="center"/>
          </w:tcPr>
          <w:p w14:paraId="146E2579"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1</w:t>
            </w:r>
          </w:p>
        </w:tc>
        <w:tc>
          <w:tcPr>
            <w:tcW w:w="6784" w:type="dxa"/>
            <w:gridSpan w:val="6"/>
            <w:tcBorders>
              <w:top w:val="single" w:sz="4" w:space="0" w:color="auto"/>
              <w:left w:val="single" w:sz="4" w:space="0" w:color="auto"/>
              <w:bottom w:val="nil"/>
              <w:right w:val="nil"/>
            </w:tcBorders>
            <w:shd w:val="clear" w:color="auto" w:fill="FDE9D9"/>
            <w:vAlign w:val="center"/>
          </w:tcPr>
          <w:p w14:paraId="60A0580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025E639C"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A2001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5471C0F" w14:textId="77777777" w:rsidTr="00A82209">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028A430A"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D3A911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1ADC79D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73A37B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F770D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C256C8" w14:textId="77777777" w:rsidTr="00A82209">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40C20B0"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304EC8BB"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9778663"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596B5AFE"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68EAE53"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5C83230B" w14:textId="77777777" w:rsidTr="00A82209">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7C880C12"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A44117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05DDC1D"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5BD229FD"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8A1A6A7"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32337EAC" w14:textId="77777777" w:rsidTr="00A82209">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2DE436B0"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2712C1AD"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Inne środki finansowe ogółem</w:t>
            </w:r>
            <w:r w:rsidRPr="00646DA6">
              <w:rPr>
                <w:rFonts w:ascii="Calibri" w:eastAsia="Times New Roman" w:hAnsi="Calibri" w:cs="Calibri"/>
                <w:sz w:val="17"/>
                <w:szCs w:val="17"/>
                <w:vertAlign w:val="superscript"/>
              </w:rPr>
              <w:t>2)</w:t>
            </w:r>
            <w:r w:rsidRPr="00646DA6">
              <w:rPr>
                <w:rFonts w:ascii="Calibri" w:eastAsia="Times New Roman" w:hAnsi="Calibri" w:cs="Calibri"/>
                <w:b/>
                <w:sz w:val="17"/>
                <w:szCs w:val="17"/>
              </w:rPr>
              <w:t>:</w:t>
            </w:r>
            <w:r w:rsidRPr="00646DA6">
              <w:rPr>
                <w:rFonts w:ascii="Calibri" w:eastAsia="Times New Roman" w:hAnsi="Calibri"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159CC51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3A42DD6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D4088CE" w14:textId="77777777" w:rsidTr="00A82209">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7C8F5B4E"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22AEC2D6"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5755D3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284E54A"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5CFC1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B9DFBA2" w14:textId="77777777" w:rsidTr="00A82209">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FCCF703"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52D266C"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6027F2A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794960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A4D896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D2F603" w14:textId="77777777" w:rsidTr="00A82209">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66CB31F1"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1C47DE51"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28954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z innych źródeł publicznych</w:t>
            </w:r>
            <w:r w:rsidRPr="00646DA6">
              <w:rPr>
                <w:rFonts w:ascii="Calibri" w:eastAsia="Times New Roman" w:hAnsi="Calibri"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0BF2B190"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789297B5"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r>
      <w:tr w:rsidR="002D2237" w:rsidRPr="00646DA6" w14:paraId="4DC2BED9" w14:textId="77777777" w:rsidTr="00A82209">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7A34A348"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right w:val="single" w:sz="4" w:space="0" w:color="auto"/>
            </w:tcBorders>
            <w:shd w:val="clear" w:color="auto" w:fill="FDE9D9"/>
            <w:vAlign w:val="center"/>
          </w:tcPr>
          <w:p w14:paraId="50690B53"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val="restart"/>
            <w:tcBorders>
              <w:top w:val="nil"/>
              <w:left w:val="single" w:sz="4" w:space="0" w:color="auto"/>
            </w:tcBorders>
            <w:shd w:val="clear" w:color="auto" w:fill="FDE9D9"/>
          </w:tcPr>
          <w:p w14:paraId="68E446E4" w14:textId="77777777" w:rsidR="00646DA6" w:rsidRPr="00646DA6" w:rsidRDefault="00646DA6" w:rsidP="00646DA6">
            <w:pPr>
              <w:spacing w:after="0" w:line="240" w:lineRule="auto"/>
              <w:rPr>
                <w:rFonts w:ascii="Calibri" w:eastAsia="Times New Roman" w:hAnsi="Calibri" w:cs="Calibri"/>
                <w:sz w:val="17"/>
                <w:szCs w:val="17"/>
              </w:rPr>
            </w:pPr>
          </w:p>
        </w:tc>
        <w:tc>
          <w:tcPr>
            <w:tcW w:w="5736" w:type="dxa"/>
            <w:gridSpan w:val="4"/>
            <w:tcBorders>
              <w:top w:val="single" w:sz="4" w:space="0" w:color="auto"/>
              <w:right w:val="single" w:sz="4" w:space="0" w:color="auto"/>
            </w:tcBorders>
            <w:shd w:val="clear" w:color="auto" w:fill="FDE9D9"/>
          </w:tcPr>
          <w:p w14:paraId="18808D92"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 xml:space="preserve">Nazwa(-wy) organu(-nów) administracji publicznej lub jednostki(-tek) sektora finansów </w:t>
            </w:r>
          </w:p>
          <w:p w14:paraId="16C3CD5E"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publicznych, który(-</w:t>
            </w:r>
            <w:proofErr w:type="spellStart"/>
            <w:r w:rsidRPr="00646DA6">
              <w:rPr>
                <w:rFonts w:ascii="Calibri" w:eastAsia="Times New Roman" w:hAnsi="Calibri" w:cs="Calibri"/>
                <w:sz w:val="14"/>
                <w:szCs w:val="14"/>
              </w:rPr>
              <w:t>ra</w:t>
            </w:r>
            <w:proofErr w:type="spellEnd"/>
            <w:r w:rsidRPr="00646DA6">
              <w:rPr>
                <w:rFonts w:ascii="Calibri" w:eastAsia="Times New Roman" w:hAnsi="Calibri" w:cs="Calibri"/>
                <w:sz w:val="14"/>
                <w:szCs w:val="14"/>
              </w:rPr>
              <w:t>, -re) przekazał(a, y) środki finansowe):</w:t>
            </w:r>
          </w:p>
        </w:tc>
        <w:tc>
          <w:tcPr>
            <w:tcW w:w="977" w:type="dxa"/>
            <w:gridSpan w:val="2"/>
            <w:vMerge/>
            <w:tcBorders>
              <w:left w:val="single" w:sz="4" w:space="0" w:color="auto"/>
              <w:right w:val="nil"/>
            </w:tcBorders>
            <w:shd w:val="clear" w:color="auto" w:fill="FFFFFF"/>
          </w:tcPr>
          <w:p w14:paraId="70AA52E2"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right w:val="single" w:sz="4" w:space="0" w:color="auto"/>
            </w:tcBorders>
            <w:shd w:val="clear" w:color="auto" w:fill="FFFFFF"/>
            <w:vAlign w:val="center"/>
          </w:tcPr>
          <w:p w14:paraId="513A89BB"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632F708E" w14:textId="77777777" w:rsidTr="00A82209">
        <w:trPr>
          <w:gridAfter w:val="1"/>
          <w:wAfter w:w="65" w:type="dxa"/>
          <w:trHeight w:val="173"/>
          <w:jc w:val="center"/>
        </w:trPr>
        <w:tc>
          <w:tcPr>
            <w:tcW w:w="698" w:type="dxa"/>
            <w:gridSpan w:val="2"/>
            <w:vMerge/>
            <w:tcBorders>
              <w:left w:val="single" w:sz="4" w:space="0" w:color="auto"/>
              <w:right w:val="nil"/>
            </w:tcBorders>
            <w:shd w:val="clear" w:color="auto" w:fill="BFBFBF"/>
          </w:tcPr>
          <w:p w14:paraId="43206499"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CC00C49"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tcBorders>
              <w:left w:val="single" w:sz="4" w:space="0" w:color="auto"/>
              <w:bottom w:val="single" w:sz="4" w:space="0" w:color="auto"/>
            </w:tcBorders>
            <w:shd w:val="clear" w:color="auto" w:fill="E6E0CC"/>
          </w:tcPr>
          <w:p w14:paraId="7EA42A07" w14:textId="77777777" w:rsidR="00646DA6" w:rsidRPr="00646DA6" w:rsidRDefault="00646DA6" w:rsidP="00646DA6">
            <w:pPr>
              <w:spacing w:after="0" w:line="240" w:lineRule="auto"/>
              <w:rPr>
                <w:rFonts w:ascii="Calibri" w:eastAsia="Times New Roman" w:hAnsi="Calibri" w:cs="Calibri"/>
                <w:sz w:val="17"/>
                <w:szCs w:val="17"/>
              </w:rPr>
            </w:pPr>
          </w:p>
        </w:tc>
        <w:tc>
          <w:tcPr>
            <w:tcW w:w="5196" w:type="dxa"/>
            <w:gridSpan w:val="3"/>
            <w:tcBorders>
              <w:left w:val="nil"/>
              <w:bottom w:val="single" w:sz="4" w:space="0" w:color="auto"/>
            </w:tcBorders>
          </w:tcPr>
          <w:p w14:paraId="7AED42C1"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w:t>
            </w:r>
          </w:p>
        </w:tc>
        <w:tc>
          <w:tcPr>
            <w:tcW w:w="540" w:type="dxa"/>
            <w:tcBorders>
              <w:right w:val="single" w:sz="4" w:space="0" w:color="auto"/>
            </w:tcBorders>
            <w:shd w:val="clear" w:color="auto" w:fill="FDE9D9"/>
          </w:tcPr>
          <w:p w14:paraId="7B26DBD3"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p>
        </w:tc>
        <w:tc>
          <w:tcPr>
            <w:tcW w:w="977" w:type="dxa"/>
            <w:gridSpan w:val="2"/>
            <w:vMerge/>
            <w:tcBorders>
              <w:left w:val="single" w:sz="4" w:space="0" w:color="auto"/>
              <w:bottom w:val="nil"/>
              <w:right w:val="nil"/>
            </w:tcBorders>
            <w:shd w:val="clear" w:color="auto" w:fill="FFFFFF"/>
          </w:tcPr>
          <w:p w14:paraId="1CCC1548"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5C5926B9"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499717BF" w14:textId="77777777" w:rsidTr="00A82209">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2DFDE043" w14:textId="77777777" w:rsidR="00646DA6" w:rsidRPr="00646DA6" w:rsidRDefault="00646DA6" w:rsidP="00646DA6">
            <w:pPr>
              <w:spacing w:after="0" w:line="240" w:lineRule="auto"/>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F913AA9" w14:textId="77777777" w:rsidR="00646DA6" w:rsidRPr="00646DA6" w:rsidRDefault="00646DA6" w:rsidP="00646DA6">
            <w:pPr>
              <w:spacing w:before="100" w:beforeAutospacing="1"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1845AD0" w14:textId="77777777" w:rsidR="00646DA6" w:rsidRPr="00646DA6" w:rsidRDefault="00646DA6" w:rsidP="00646DA6">
            <w:pPr>
              <w:spacing w:after="0" w:line="240" w:lineRule="auto"/>
              <w:ind w:left="57"/>
              <w:rPr>
                <w:rFonts w:ascii="Calibri" w:eastAsia="Times New Roman" w:hAnsi="Calibri" w:cs="Calibri"/>
                <w:sz w:val="17"/>
                <w:szCs w:val="17"/>
                <w:vertAlign w:val="superscript"/>
              </w:rPr>
            </w:pPr>
            <w:r w:rsidRPr="00646DA6">
              <w:rPr>
                <w:rFonts w:ascii="Calibri" w:eastAsia="Times New Roman" w:hAnsi="Calibri" w:cs="Calibri"/>
                <w:b/>
                <w:sz w:val="17"/>
                <w:szCs w:val="17"/>
              </w:rPr>
              <w:t>Pozostałe</w:t>
            </w:r>
            <w:r w:rsidRPr="00646DA6">
              <w:rPr>
                <w:rFonts w:ascii="Calibri" w:eastAsia="Times New Roman" w:hAnsi="Calibri"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4D9C82F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858969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4D25285E" w14:textId="77777777" w:rsidTr="00A82209">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4476C6E3"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1BB8DDC4"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Wkład osobowy i wkład rzeczowy ogółem:</w:t>
            </w:r>
            <w:r w:rsidRPr="00646DA6">
              <w:rPr>
                <w:rFonts w:ascii="Calibri" w:eastAsia="Times New Roman" w:hAnsi="Calibri" w:cs="Calibri"/>
                <w:b/>
                <w:sz w:val="17"/>
                <w:szCs w:val="17"/>
              </w:rPr>
              <w:br/>
            </w:r>
            <w:r w:rsidRPr="00646DA6">
              <w:rPr>
                <w:rFonts w:ascii="Calibri" w:eastAsia="Times New Roman" w:hAnsi="Calibri"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1E205FE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B0AECA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738F8188" w14:textId="77777777" w:rsidTr="00A82209">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258A815B"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4D91466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59473FD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D6964E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6F50385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6F0730D9" w14:textId="77777777" w:rsidTr="00A82209">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63692355"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37D677E"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F83108"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Koszty pokryte z wkładu rzeczowego</w:t>
            </w:r>
            <w:r w:rsidRPr="00646DA6">
              <w:rPr>
                <w:rFonts w:ascii="Calibri" w:eastAsia="Times New Roman" w:hAnsi="Calibri"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87DB4BC"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98B45F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E148F12" w14:textId="77777777" w:rsidTr="00A82209">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01E9F03E"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6B2344C" w14:textId="77777777" w:rsidR="00646DA6" w:rsidRPr="00646DA6" w:rsidRDefault="00646DA6" w:rsidP="00646DA6">
            <w:pPr>
              <w:spacing w:after="0" w:line="240" w:lineRule="auto"/>
              <w:ind w:left="57"/>
              <w:rPr>
                <w:rFonts w:ascii="Calibri" w:eastAsia="Times New Roman" w:hAnsi="Calibri" w:cs="Calibri"/>
                <w:b/>
                <w:sz w:val="17"/>
                <w:szCs w:val="17"/>
                <w:vertAlign w:val="superscript"/>
              </w:rPr>
            </w:pPr>
            <w:r w:rsidRPr="00646DA6">
              <w:rPr>
                <w:rFonts w:ascii="Calibri" w:eastAsia="Times New Roman" w:hAnsi="Calibri" w:cs="Calibri"/>
                <w:b/>
                <w:sz w:val="17"/>
                <w:szCs w:val="17"/>
              </w:rPr>
              <w:t>Udział kwoty dotacji w całkowitych kosztach zadania publicznego</w:t>
            </w:r>
            <w:r w:rsidRPr="00646DA6">
              <w:rPr>
                <w:rFonts w:ascii="Calibri" w:eastAsia="Times New Roman" w:hAnsi="Calibri"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D8CFCC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4CB80A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17AF7346" w14:textId="77777777" w:rsidTr="005C0BB4">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65C162AE"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p>
          <w:p w14:paraId="46F38F71"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r w:rsidRPr="00646DA6">
              <w:rPr>
                <w:rFonts w:ascii="Calibri" w:eastAsia="Times New Roman" w:hAnsi="Calibri" w:cs="Calibri"/>
                <w:sz w:val="16"/>
                <w:szCs w:val="16"/>
              </w:rPr>
              <w:t>__________________________________</w:t>
            </w:r>
          </w:p>
          <w:p w14:paraId="08D2C0EA"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2)</w:t>
            </w:r>
            <w:r w:rsidRPr="00646DA6">
              <w:rPr>
                <w:rFonts w:ascii="Calibri" w:eastAsia="Times New Roman" w:hAnsi="Calibri" w:cs="Calibri"/>
                <w:sz w:val="16"/>
                <w:szCs w:val="16"/>
              </w:rPr>
              <w:tab/>
              <w:t>Wypełnić jedynie w przypadku wsparcia realizacji zadania publicznego.</w:t>
            </w:r>
          </w:p>
          <w:p w14:paraId="183F82D6"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3)</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Na przykład dotacje z budżetu państwa lub budżetu jednostki samorządu terytorialnego, funduszy celowych, środki z funduszy strukturalnych.</w:t>
            </w:r>
          </w:p>
          <w:p w14:paraId="578B1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4)</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Wypełnić jedynie w przypadku, gdy umowa dopuszczała wycenę wkładu rzeczowego.</w:t>
            </w:r>
          </w:p>
          <w:p w14:paraId="0EFA04A4"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5)</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890C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6)</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 xml:space="preserve">Procentowy udział kwoty dotacji, o której mowa w pkt 1.1, w całkowitych kosztach zadania publicznego należy podać </w:t>
            </w:r>
            <w:r w:rsidRPr="00646DA6">
              <w:rPr>
                <w:rFonts w:ascii="Calibri" w:eastAsia="Times New Roman" w:hAnsi="Calibri" w:cs="Calibri"/>
                <w:sz w:val="16"/>
                <w:szCs w:val="16"/>
              </w:rPr>
              <w:br/>
              <w:t>z dokładnością do dwóch miejsc po przecinku.</w:t>
            </w:r>
          </w:p>
          <w:p w14:paraId="562AD9D0"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44F2EBDC"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364F34F5"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tc>
      </w:tr>
    </w:tbl>
    <w:p w14:paraId="40E5F6DB" w14:textId="77777777" w:rsidR="00646DA6" w:rsidRPr="00646DA6" w:rsidRDefault="00646DA6" w:rsidP="00646DA6">
      <w:pPr>
        <w:spacing w:after="200" w:line="276" w:lineRule="auto"/>
        <w:rPr>
          <w:rFonts w:ascii="Calibri" w:eastAsia="Times New Roman" w:hAnsi="Calibri" w:cs="Times New Roman"/>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2D2237" w:rsidRPr="00646DA6" w14:paraId="46692E18"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513C12C3" w14:textId="77777777" w:rsidR="00646DA6" w:rsidRPr="00646DA6" w:rsidRDefault="00646DA6" w:rsidP="00646DA6">
            <w:pPr>
              <w:spacing w:after="0" w:line="240" w:lineRule="auto"/>
              <w:ind w:left="-20" w:hanging="21"/>
              <w:jc w:val="center"/>
              <w:rPr>
                <w:rFonts w:ascii="Calibri" w:eastAsia="Times New Roman" w:hAnsi="Calibri" w:cs="Calibri"/>
                <w:b/>
                <w:sz w:val="17"/>
                <w:szCs w:val="17"/>
              </w:rPr>
            </w:pPr>
            <w:r w:rsidRPr="00646DA6">
              <w:rPr>
                <w:rFonts w:ascii="Calibri" w:eastAsia="Times New Roman" w:hAnsi="Calibri"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08A8AF9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innych środków finansowych w stosunku do otrzymanej kwoty dotacji</w:t>
            </w:r>
            <w:r w:rsidRPr="00646DA6">
              <w:rPr>
                <w:rFonts w:ascii="Calibri" w:eastAsia="Times New Roman" w:hAnsi="Calibri"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4A63F04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0643E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2D2237" w:rsidRPr="00646DA6" w14:paraId="2A3852E9"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4C1A3BBD"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2572A684"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wkładu osobowego i wkładu rzeczowego w stosunku do otrzymanej kwoty dotacji</w:t>
            </w:r>
            <w:r w:rsidRPr="00646DA6">
              <w:rPr>
                <w:rFonts w:ascii="Calibri" w:eastAsia="Times New Roman" w:hAnsi="Calibri"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A6ADC29"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CF24D"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766055C0" w14:textId="77777777" w:rsidTr="005C0BB4">
        <w:trPr>
          <w:trHeight w:val="126"/>
          <w:jc w:val="center"/>
        </w:trPr>
        <w:tc>
          <w:tcPr>
            <w:tcW w:w="9792" w:type="dxa"/>
            <w:gridSpan w:val="10"/>
            <w:tcBorders>
              <w:top w:val="single" w:sz="4" w:space="0" w:color="auto"/>
            </w:tcBorders>
            <w:shd w:val="clear" w:color="auto" w:fill="FFFFFF"/>
            <w:vAlign w:val="center"/>
          </w:tcPr>
          <w:p w14:paraId="4DD16D71"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453BA9B" w14:textId="77777777" w:rsidTr="005C0BB4">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8C68E73" w14:textId="77777777" w:rsidR="00646DA6" w:rsidRPr="00646DA6" w:rsidRDefault="00646DA6" w:rsidP="00646DA6">
            <w:pPr>
              <w:spacing w:after="0" w:line="240" w:lineRule="auto"/>
              <w:ind w:left="205" w:hanging="148"/>
              <w:rPr>
                <w:rFonts w:ascii="Calibri" w:eastAsia="Times New Roman" w:hAnsi="Calibri" w:cs="Calibri"/>
                <w:sz w:val="14"/>
                <w:szCs w:val="14"/>
              </w:rPr>
            </w:pPr>
            <w:r w:rsidRPr="00646DA6">
              <w:rPr>
                <w:rFonts w:ascii="Calibri" w:eastAsia="Times New Roman" w:hAnsi="Calibri" w:cs="Calibri"/>
                <w:b/>
                <w:sz w:val="17"/>
                <w:szCs w:val="17"/>
              </w:rPr>
              <w:t>3. Informacje o innych przychodach uzyskanych przy realizacji zadania publicznego</w:t>
            </w:r>
            <w:r w:rsidRPr="00646DA6">
              <w:rPr>
                <w:rFonts w:ascii="Calibri" w:eastAsia="Times New Roman" w:hAnsi="Calibri" w:cs="Calibri"/>
                <w:b/>
                <w:sz w:val="17"/>
                <w:szCs w:val="17"/>
              </w:rPr>
              <w:br/>
            </w:r>
            <w:r w:rsidRPr="00646DA6">
              <w:rPr>
                <w:rFonts w:ascii="Calibri" w:eastAsia="Times New Roman" w:hAnsi="Calibri"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646DA6" w:rsidRPr="00646DA6" w14:paraId="691EAC0F" w14:textId="77777777" w:rsidTr="005C0BB4">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3B2A8435"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33183E7E" w14:textId="77777777" w:rsidTr="005C0BB4">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8BBAE3D"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6CBB4990" w14:textId="77777777" w:rsidTr="005C0BB4">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4222391" w14:textId="77777777" w:rsidR="00646DA6" w:rsidRPr="00646DA6" w:rsidRDefault="00646DA6" w:rsidP="00646DA6">
            <w:pPr>
              <w:spacing w:after="0" w:line="240" w:lineRule="auto"/>
              <w:ind w:left="57"/>
              <w:rPr>
                <w:rFonts w:ascii="Calibri" w:eastAsia="Times New Roman" w:hAnsi="Calibri" w:cs="Calibri"/>
                <w:sz w:val="14"/>
                <w:szCs w:val="14"/>
              </w:rPr>
            </w:pPr>
            <w:r w:rsidRPr="00646DA6">
              <w:rPr>
                <w:rFonts w:ascii="Calibri" w:eastAsia="Times New Roman" w:hAnsi="Calibri" w:cs="Calibri"/>
                <w:b/>
                <w:sz w:val="17"/>
                <w:szCs w:val="17"/>
              </w:rPr>
              <w:t xml:space="preserve">4. Informacje o świadczeniach pieniężnych pobranych w związku z realizacją zadania od odbiorców zadania </w:t>
            </w:r>
            <w:r w:rsidRPr="00646DA6">
              <w:rPr>
                <w:rFonts w:ascii="Calibri" w:eastAsia="Times New Roman" w:hAnsi="Calibri"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646DA6" w:rsidRPr="00646DA6" w14:paraId="33F88A5C" w14:textId="77777777" w:rsidTr="005C0BB4">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8021BFC"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26C931DF" w14:textId="77777777" w:rsidTr="005C0BB4">
        <w:trPr>
          <w:gridBefore w:val="2"/>
          <w:wBefore w:w="124" w:type="dxa"/>
          <w:trHeight w:val="126"/>
          <w:jc w:val="center"/>
        </w:trPr>
        <w:tc>
          <w:tcPr>
            <w:tcW w:w="9668" w:type="dxa"/>
            <w:gridSpan w:val="8"/>
            <w:tcBorders>
              <w:top w:val="single" w:sz="4" w:space="0" w:color="auto"/>
            </w:tcBorders>
            <w:shd w:val="clear" w:color="auto" w:fill="FFFFFF"/>
            <w:vAlign w:val="center"/>
          </w:tcPr>
          <w:p w14:paraId="60E0AFE8"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2F1241E" w14:textId="77777777" w:rsidTr="005C0BB4">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F8B02A5"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III. Dodatkowe informacje</w:t>
            </w:r>
          </w:p>
        </w:tc>
      </w:tr>
      <w:tr w:rsidR="00646DA6" w:rsidRPr="00646DA6" w14:paraId="1B014BB3" w14:textId="77777777" w:rsidTr="005C0BB4">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58038B3B"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54B6754F" w14:textId="77777777" w:rsidTr="005C0BB4">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1BC1CFC5"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Oświadczam(y), że:</w:t>
            </w:r>
          </w:p>
          <w:p w14:paraId="754C85D1"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1)</w:t>
            </w:r>
            <w:r w:rsidRPr="00646DA6">
              <w:rPr>
                <w:rFonts w:ascii="Calibri" w:eastAsia="Times New Roman" w:hAnsi="Calibri" w:cs="Calibri"/>
                <w:sz w:val="17"/>
                <w:szCs w:val="17"/>
              </w:rPr>
              <w:tab/>
              <w:t>od daty zawarcia umowy nie zmienił się status prawny Zleceniobiorcy(-</w:t>
            </w:r>
            <w:proofErr w:type="spellStart"/>
            <w:r w:rsidRPr="00646DA6">
              <w:rPr>
                <w:rFonts w:ascii="Calibri" w:eastAsia="Times New Roman" w:hAnsi="Calibri" w:cs="Calibri"/>
                <w:sz w:val="17"/>
                <w:szCs w:val="17"/>
              </w:rPr>
              <w:t>ców</w:t>
            </w:r>
            <w:proofErr w:type="spellEnd"/>
            <w:r w:rsidRPr="00646DA6">
              <w:rPr>
                <w:rFonts w:ascii="Calibri" w:eastAsia="Times New Roman" w:hAnsi="Calibri" w:cs="Calibri"/>
                <w:sz w:val="17"/>
                <w:szCs w:val="17"/>
              </w:rPr>
              <w:t>);</w:t>
            </w:r>
          </w:p>
          <w:p w14:paraId="13B6872F"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2)</w:t>
            </w:r>
            <w:r w:rsidRPr="00646DA6">
              <w:rPr>
                <w:rFonts w:ascii="Calibri" w:eastAsia="Times New Roman" w:hAnsi="Calibri" w:cs="Calibri"/>
                <w:sz w:val="17"/>
                <w:szCs w:val="17"/>
              </w:rPr>
              <w:tab/>
              <w:t>wszystkie informacje podane w niniejszym sprawozdaniu są zgodne z aktualnym stanem prawnym</w:t>
            </w:r>
            <w:r w:rsidRPr="00646DA6">
              <w:rPr>
                <w:rFonts w:ascii="Calibri" w:eastAsia="Times New Roman" w:hAnsi="Calibri" w:cs="Calibri"/>
                <w:sz w:val="17"/>
                <w:szCs w:val="17"/>
              </w:rPr>
              <w:br/>
              <w:t>i faktycznym;</w:t>
            </w:r>
          </w:p>
          <w:p w14:paraId="5C6CCB0C"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3)</w:t>
            </w:r>
            <w:r w:rsidRPr="00646DA6">
              <w:rPr>
                <w:rFonts w:ascii="Calibri" w:eastAsia="Times New Roman" w:hAnsi="Calibri" w:cs="Calibri"/>
                <w:sz w:val="17"/>
                <w:szCs w:val="17"/>
              </w:rPr>
              <w:tab/>
              <w:t>w zakresie związanym z otwartym konkursem ofert, w tym z gromadzeniem, przetwarzaniem</w:t>
            </w:r>
            <w:r w:rsidRPr="00646DA6">
              <w:rPr>
                <w:rFonts w:ascii="Calibri" w:eastAsia="Times New Roman" w:hAnsi="Calibri" w:cs="Calibri"/>
                <w:sz w:val="17"/>
                <w:szCs w:val="17"/>
              </w:rPr>
              <w:br/>
              <w:t>i przekazywaniem danych osobowych, a także wprowadzaniem ich do systemów informatycznych, osoby,</w:t>
            </w:r>
            <w:r w:rsidRPr="00646DA6">
              <w:rPr>
                <w:rFonts w:ascii="Calibri" w:eastAsia="Times New Roman" w:hAnsi="Calibri" w:cs="Calibri"/>
                <w:sz w:val="17"/>
                <w:szCs w:val="17"/>
              </w:rPr>
              <w:br/>
              <w:t>których dotyczą te dane, złożyły stosowne oświadczenia zgodnie z przepisami o ochronie danych osobowych.</w:t>
            </w:r>
          </w:p>
        </w:tc>
      </w:tr>
      <w:tr w:rsidR="002D2237" w:rsidRPr="00646DA6" w14:paraId="44E952AB" w14:textId="77777777" w:rsidTr="00A82209">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76BF2B64"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single" w:sz="4" w:space="0" w:color="auto"/>
              <w:left w:val="single" w:sz="4" w:space="0" w:color="auto"/>
              <w:right w:val="nil"/>
            </w:tcBorders>
            <w:shd w:val="clear" w:color="auto" w:fill="FFFFFF"/>
          </w:tcPr>
          <w:p w14:paraId="1EF09769" w14:textId="77777777" w:rsidR="00646DA6" w:rsidRPr="00646DA6" w:rsidRDefault="00646DA6" w:rsidP="00646DA6">
            <w:pPr>
              <w:spacing w:before="160" w:after="0" w:line="360" w:lineRule="auto"/>
              <w:ind w:left="113" w:right="57"/>
              <w:rPr>
                <w:rFonts w:ascii="Calibri" w:eastAsia="Times New Roman" w:hAnsi="Calibri" w:cs="Calibri"/>
                <w:sz w:val="17"/>
                <w:szCs w:val="17"/>
              </w:rPr>
            </w:pPr>
            <w:r w:rsidRPr="00646DA6">
              <w:rPr>
                <w:rFonts w:ascii="Calibri" w:eastAsia="Times New Roman" w:hAnsi="Calibri" w:cs="Calibri"/>
                <w:sz w:val="17"/>
                <w:szCs w:val="17"/>
              </w:rPr>
              <w:t>..........................................................................................................................................................</w:t>
            </w:r>
            <w:r w:rsidRPr="00646DA6">
              <w:rPr>
                <w:rFonts w:ascii="Calibri" w:eastAsia="Times New Roman" w:hAnsi="Calibri"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0EED6932"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6BE37008" w14:textId="77777777" w:rsidTr="00A82209">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46154A1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left w:val="single" w:sz="4" w:space="0" w:color="auto"/>
              <w:right w:val="nil"/>
            </w:tcBorders>
            <w:shd w:val="clear" w:color="auto" w:fill="FFFFFF"/>
          </w:tcPr>
          <w:p w14:paraId="39C8BB6F" w14:textId="77777777" w:rsidR="00646DA6" w:rsidRPr="00646DA6" w:rsidRDefault="00646DA6" w:rsidP="00646DA6">
            <w:pPr>
              <w:spacing w:before="80" w:after="0" w:line="240" w:lineRule="auto"/>
              <w:jc w:val="center"/>
              <w:rPr>
                <w:rFonts w:ascii="Calibri" w:eastAsia="Times New Roman" w:hAnsi="Calibri" w:cs="Calibri"/>
                <w:sz w:val="17"/>
                <w:szCs w:val="17"/>
              </w:rPr>
            </w:pPr>
            <w:r w:rsidRPr="00646DA6">
              <w:rPr>
                <w:rFonts w:ascii="Calibri" w:eastAsia="Times New Roman" w:hAnsi="Calibri" w:cs="Calibri"/>
                <w:sz w:val="16"/>
                <w:szCs w:val="16"/>
              </w:rPr>
              <w:t>Podpis osoby upoważnionej lub podpisy osób upoważnionych</w:t>
            </w:r>
            <w:r w:rsidRPr="00646DA6">
              <w:rPr>
                <w:rFonts w:ascii="Calibri" w:eastAsia="Times New Roman" w:hAnsi="Calibri" w:cs="Calibri"/>
                <w:sz w:val="16"/>
                <w:szCs w:val="16"/>
              </w:rPr>
              <w:br/>
              <w:t>do składania oświadczeń woli w zakresie zobowiązań finansowych w imieniu Zleceniobiorców.</w:t>
            </w:r>
            <w:r w:rsidRPr="00646DA6">
              <w:rPr>
                <w:rFonts w:ascii="Calibri" w:eastAsia="Times New Roman" w:hAnsi="Calibri" w:cs="Calibri"/>
                <w:sz w:val="16"/>
                <w:szCs w:val="16"/>
              </w:rPr>
              <w:br/>
              <w:t>W przypadku podpisów nieczytelnych należy czytelnie podać imię i nazwisko osoby podpisującej.</w:t>
            </w:r>
            <w:r w:rsidRPr="00646DA6">
              <w:rPr>
                <w:rFonts w:ascii="Calibri" w:eastAsia="Times New Roman" w:hAnsi="Calibri"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64CB720E"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03F3782D" w14:textId="77777777" w:rsidTr="00A82209">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0F4DC0C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34E9F627" w14:textId="77777777" w:rsidR="00646DA6" w:rsidRPr="00646DA6" w:rsidRDefault="00646DA6" w:rsidP="00646DA6">
            <w:pPr>
              <w:spacing w:after="0" w:line="240" w:lineRule="auto"/>
              <w:ind w:left="2165"/>
              <w:rPr>
                <w:rFonts w:ascii="Calibri" w:eastAsia="Times New Roman" w:hAnsi="Calibri" w:cs="Calibri"/>
                <w:sz w:val="16"/>
                <w:szCs w:val="16"/>
              </w:rPr>
            </w:pPr>
            <w:r w:rsidRPr="00646DA6">
              <w:rPr>
                <w:rFonts w:ascii="Calibri" w:eastAsia="Times New Roman" w:hAnsi="Calibri" w:cs="Calibri"/>
                <w:sz w:val="16"/>
                <w:szCs w:val="16"/>
              </w:rPr>
              <w:t>Data ...................................................</w:t>
            </w:r>
          </w:p>
        </w:tc>
        <w:tc>
          <w:tcPr>
            <w:tcW w:w="1556" w:type="dxa"/>
            <w:gridSpan w:val="2"/>
            <w:vMerge/>
            <w:tcBorders>
              <w:top w:val="nil"/>
              <w:left w:val="single" w:sz="4" w:space="0" w:color="auto"/>
              <w:right w:val="nil"/>
            </w:tcBorders>
            <w:shd w:val="clear" w:color="auto" w:fill="FFFFFF"/>
          </w:tcPr>
          <w:p w14:paraId="0E94F7CF"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5F72D413" w14:textId="77777777" w:rsidTr="005C0BB4">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2E55FDC3"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POUCZENIE</w:t>
            </w:r>
          </w:p>
          <w:p w14:paraId="33F4EA26"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 xml:space="preserve">Sprawozdania składa się osobiście lub przesyła przesyłką poleconą na adres Zleceniodawcy w terminie przewidzianym w umowie. </w:t>
            </w:r>
          </w:p>
          <w:p w14:paraId="55C77225"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646DA6">
              <w:rPr>
                <w:rFonts w:ascii="Calibri" w:eastAsia="Times New Roman" w:hAnsi="Calibri" w:cs="Calibri"/>
                <w:sz w:val="14"/>
                <w:szCs w:val="14"/>
              </w:rPr>
              <w:t>późn</w:t>
            </w:r>
            <w:proofErr w:type="spellEnd"/>
            <w:r w:rsidRPr="00646DA6">
              <w:rPr>
                <w:rFonts w:ascii="Calibri" w:eastAsia="Times New Roman" w:hAnsi="Calibri" w:cs="Calibri"/>
                <w:sz w:val="14"/>
                <w:szCs w:val="14"/>
              </w:rPr>
              <w:t>. zm.), za poświadczeniem przedłożenia Zleceniodawcy, lub nadane w polskiej placówce pocztowej operatora publicznego.</w:t>
            </w:r>
          </w:p>
        </w:tc>
      </w:tr>
      <w:tr w:rsidR="00646DA6" w:rsidRPr="00646DA6" w14:paraId="4F5F74BF" w14:textId="77777777" w:rsidTr="005C0BB4">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533EC68D" w14:textId="77777777" w:rsidR="00646DA6" w:rsidRPr="00646DA6" w:rsidRDefault="00646DA6" w:rsidP="00646DA6">
            <w:pPr>
              <w:spacing w:before="80" w:after="0" w:line="240" w:lineRule="auto"/>
              <w:ind w:left="623"/>
              <w:rPr>
                <w:rFonts w:ascii="Calibri" w:eastAsia="Times New Roman" w:hAnsi="Calibri" w:cs="Calibri"/>
                <w:sz w:val="16"/>
                <w:szCs w:val="16"/>
              </w:rPr>
            </w:pPr>
            <w:r w:rsidRPr="00646DA6">
              <w:rPr>
                <w:rFonts w:ascii="Calibri" w:eastAsia="Times New Roman" w:hAnsi="Calibri" w:cs="Calibri"/>
                <w:sz w:val="16"/>
                <w:szCs w:val="16"/>
              </w:rPr>
              <w:t>________________________________</w:t>
            </w:r>
          </w:p>
          <w:p w14:paraId="2A53ED69" w14:textId="77777777" w:rsidR="00646DA6" w:rsidRPr="00646DA6" w:rsidRDefault="00646DA6" w:rsidP="00646DA6">
            <w:pPr>
              <w:spacing w:after="0" w:line="240" w:lineRule="auto"/>
              <w:ind w:left="763" w:hanging="139"/>
              <w:rPr>
                <w:rFonts w:ascii="Calibri" w:eastAsia="Times New Roman" w:hAnsi="Calibri" w:cs="Calibri"/>
                <w:sz w:val="16"/>
                <w:szCs w:val="16"/>
              </w:rPr>
            </w:pPr>
            <w:r w:rsidRPr="00646DA6">
              <w:rPr>
                <w:rFonts w:ascii="Calibri" w:eastAsia="Times New Roman" w:hAnsi="Calibri" w:cs="Calibri"/>
                <w:sz w:val="16"/>
                <w:szCs w:val="16"/>
                <w:vertAlign w:val="superscript"/>
              </w:rPr>
              <w:t>7)</w:t>
            </w:r>
            <w:r w:rsidRPr="00646DA6">
              <w:rPr>
                <w:rFonts w:ascii="Calibri" w:eastAsia="Times New Roman" w:hAnsi="Calibri" w:cs="Calibri"/>
                <w:sz w:val="16"/>
                <w:szCs w:val="16"/>
              </w:rPr>
              <w:t xml:space="preserve"> Procentowy udział innych środków finansowych, o których mowa w pkt 2, w stosunku do otrzymanej kwoty dotacji należy podać z dokładnością do dwóch miejsc po przecinku.</w:t>
            </w:r>
          </w:p>
          <w:p w14:paraId="70C794FB" w14:textId="2BA0CC0B" w:rsidR="00646DA6" w:rsidRPr="00646DA6" w:rsidRDefault="00646DA6" w:rsidP="00646DA6">
            <w:pPr>
              <w:spacing w:after="0" w:line="240" w:lineRule="auto"/>
              <w:ind w:left="735" w:hanging="111"/>
              <w:rPr>
                <w:rFonts w:ascii="Calibri" w:eastAsia="Times New Roman" w:hAnsi="Calibri" w:cs="Calibri"/>
                <w:sz w:val="16"/>
                <w:szCs w:val="16"/>
              </w:rPr>
            </w:pPr>
            <w:r w:rsidRPr="00646DA6">
              <w:rPr>
                <w:rFonts w:ascii="Calibri" w:eastAsia="Times New Roman" w:hAnsi="Calibri" w:cs="Calibri"/>
                <w:sz w:val="16"/>
                <w:szCs w:val="16"/>
                <w:vertAlign w:val="superscript"/>
              </w:rPr>
              <w:t>8)</w:t>
            </w:r>
            <w:r w:rsidRPr="00646DA6">
              <w:rPr>
                <w:rFonts w:ascii="Calibri" w:eastAsia="Times New Roman" w:hAnsi="Calibri" w:cs="Calibri"/>
                <w:sz w:val="16"/>
                <w:szCs w:val="16"/>
              </w:rPr>
              <w:t xml:space="preserve"> Procentowy udział środków niefinansowych, o których mowa w pkt 3, w stosunku do otrzymanej kwoty dotacji należy podać z dokładnością do dwóch miejsc po przecinku.</w:t>
            </w:r>
          </w:p>
          <w:p w14:paraId="33AB5819" w14:textId="77777777" w:rsidR="00646DA6" w:rsidRPr="00646DA6" w:rsidRDefault="00646DA6" w:rsidP="00646DA6">
            <w:pPr>
              <w:spacing w:after="0" w:line="240" w:lineRule="auto"/>
              <w:ind w:left="624"/>
              <w:rPr>
                <w:rFonts w:ascii="Calibri" w:eastAsia="Times New Roman" w:hAnsi="Calibri" w:cs="Calibri"/>
                <w:sz w:val="16"/>
                <w:szCs w:val="16"/>
              </w:rPr>
            </w:pPr>
            <w:r w:rsidRPr="00646DA6">
              <w:rPr>
                <w:rFonts w:ascii="Calibri" w:eastAsia="Times New Roman" w:hAnsi="Calibri" w:cs="Calibri"/>
                <w:sz w:val="16"/>
                <w:szCs w:val="16"/>
                <w:vertAlign w:val="superscript"/>
              </w:rPr>
              <w:t>9)</w:t>
            </w:r>
            <w:r w:rsidRPr="00646DA6">
              <w:rPr>
                <w:rFonts w:ascii="Calibri" w:eastAsia="Times New Roman" w:hAnsi="Calibri" w:cs="Calibri"/>
                <w:sz w:val="16"/>
                <w:szCs w:val="16"/>
              </w:rPr>
              <w:t xml:space="preserve"> Nie dotyczy sprawozdania sporządzanego w formie dokumentu elektronicznego.</w:t>
            </w:r>
          </w:p>
        </w:tc>
      </w:tr>
    </w:tbl>
    <w:p w14:paraId="1C0EB009" w14:textId="77777777" w:rsidR="00646DA6" w:rsidRPr="00646DA6" w:rsidRDefault="00646DA6" w:rsidP="00646DA6">
      <w:pPr>
        <w:spacing w:after="0" w:line="240" w:lineRule="auto"/>
        <w:ind w:right="290"/>
        <w:jc w:val="both"/>
        <w:rPr>
          <w:rFonts w:ascii="Calibri" w:eastAsia="Times New Roman" w:hAnsi="Calibri" w:cs="Calibri"/>
          <w:sz w:val="2"/>
          <w:szCs w:val="2"/>
        </w:rPr>
      </w:pPr>
    </w:p>
    <w:p w14:paraId="7A840B47" w14:textId="77777777" w:rsidR="00646DA6" w:rsidRPr="00646DA6" w:rsidRDefault="00646DA6" w:rsidP="00646DA6">
      <w:pPr>
        <w:spacing w:after="200" w:line="276" w:lineRule="auto"/>
        <w:rPr>
          <w:rFonts w:ascii="Calibri" w:eastAsia="Times New Roman" w:hAnsi="Calibri" w:cs="Times New Roman"/>
        </w:rPr>
      </w:pPr>
    </w:p>
    <w:p w14:paraId="3A7A3018" w14:textId="69004B1A" w:rsidR="0020674F" w:rsidRPr="0020674F" w:rsidRDefault="0020674F" w:rsidP="0020674F">
      <w:pPr>
        <w:rPr>
          <w:rFonts w:ascii="Times New Roman" w:eastAsia="Calibri" w:hAnsi="Times New Roman" w:cs="Times New Roman"/>
          <w:b/>
          <w:bCs/>
          <w:color w:val="2E74B5"/>
          <w:sz w:val="24"/>
          <w:szCs w:val="24"/>
        </w:rPr>
      </w:pPr>
    </w:p>
    <w:p w14:paraId="2EEF43D8" w14:textId="77777777" w:rsidR="0020674F" w:rsidRPr="0020674F" w:rsidRDefault="0020674F" w:rsidP="0020674F"/>
    <w:p w14:paraId="3D3A5CA6" w14:textId="426F7750" w:rsidR="00CB3DB9" w:rsidRPr="002F3542" w:rsidRDefault="00CB3DB9" w:rsidP="002D310B">
      <w:pPr>
        <w:pStyle w:val="Nagwek1"/>
        <w:jc w:val="center"/>
        <w:rPr>
          <w:rFonts w:ascii="Arial" w:eastAsia="Times New Roman" w:hAnsi="Arial" w:cs="Arial"/>
          <w:color w:val="ED7D31" w:themeColor="accent2"/>
          <w:sz w:val="24"/>
          <w:lang w:eastAsia="pl-PL"/>
        </w:rPr>
      </w:pPr>
      <w:bookmarkStart w:id="109" w:name="_Toc152669948"/>
      <w:r w:rsidRPr="002F3542">
        <w:rPr>
          <w:color w:val="ED7D31" w:themeColor="accent2"/>
        </w:rPr>
        <w:lastRenderedPageBreak/>
        <w:t>Załącznik nr 4 – zaktualizowany harmonogram</w:t>
      </w:r>
      <w:r w:rsidR="00D54D54" w:rsidRPr="002F3542">
        <w:rPr>
          <w:color w:val="ED7D31" w:themeColor="accent2"/>
        </w:rPr>
        <w:t xml:space="preserve"> działań</w:t>
      </w:r>
      <w:bookmarkEnd w:id="109"/>
    </w:p>
    <w:p w14:paraId="03011D4E" w14:textId="2F1BB7C6" w:rsidR="00CB3DB9" w:rsidRPr="00CB3DB9" w:rsidRDefault="00CB3DB9" w:rsidP="00CB3DB9">
      <w:pPr>
        <w:spacing w:after="0" w:line="240" w:lineRule="auto"/>
        <w:jc w:val="right"/>
        <w:rPr>
          <w:rFonts w:ascii="Arial" w:eastAsia="Times New Roman" w:hAnsi="Arial" w:cs="Arial"/>
          <w:b/>
          <w:sz w:val="24"/>
          <w:szCs w:val="24"/>
          <w:lang w:eastAsia="pl-PL"/>
        </w:rPr>
      </w:pPr>
      <w:r w:rsidRPr="00CB3DB9">
        <w:rPr>
          <w:rFonts w:ascii="Arial" w:eastAsia="Times New Roman" w:hAnsi="Arial" w:cs="Arial"/>
          <w:b/>
          <w:sz w:val="24"/>
          <w:szCs w:val="24"/>
          <w:lang w:eastAsia="pl-PL"/>
        </w:rPr>
        <w:t xml:space="preserve">Załącznik nr  _____ </w:t>
      </w:r>
    </w:p>
    <w:p w14:paraId="5CCDFA5F"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do umowy nr</w:t>
      </w:r>
      <w:r w:rsidRPr="00CB3DB9">
        <w:rPr>
          <w:rFonts w:ascii="Arial" w:eastAsia="Times New Roman" w:hAnsi="Arial" w:cs="Arial"/>
          <w:sz w:val="24"/>
          <w:szCs w:val="24"/>
          <w:lang w:eastAsia="pl-PL"/>
        </w:rPr>
        <w:t xml:space="preserve"> ...................................................</w:t>
      </w:r>
    </w:p>
    <w:p w14:paraId="650B01D4"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z dnia</w:t>
      </w:r>
      <w:r w:rsidRPr="00CB3DB9">
        <w:rPr>
          <w:rFonts w:ascii="Arial" w:eastAsia="Times New Roman" w:hAnsi="Arial" w:cs="Arial"/>
          <w:sz w:val="24"/>
          <w:szCs w:val="24"/>
          <w:lang w:eastAsia="pl-PL"/>
        </w:rPr>
        <w:t xml:space="preserve"> ....................................</w:t>
      </w:r>
    </w:p>
    <w:p w14:paraId="4F0C88A9" w14:textId="77777777" w:rsidR="00CB3DB9" w:rsidRPr="00CB3DB9" w:rsidRDefault="00CB3DB9" w:rsidP="00CB3DB9">
      <w:pPr>
        <w:spacing w:after="0" w:line="240" w:lineRule="auto"/>
        <w:jc w:val="right"/>
        <w:rPr>
          <w:rFonts w:ascii="Arial" w:eastAsia="Times New Roman" w:hAnsi="Arial" w:cs="Arial"/>
          <w:sz w:val="20"/>
          <w:szCs w:val="20"/>
          <w:lang w:eastAsia="pl-PL"/>
        </w:rPr>
      </w:pPr>
      <w:r w:rsidRPr="00CB3DB9">
        <w:rPr>
          <w:rFonts w:ascii="Arial" w:eastAsia="Times New Roman" w:hAnsi="Arial" w:cs="Arial"/>
          <w:sz w:val="24"/>
          <w:szCs w:val="24"/>
          <w:lang w:eastAsia="pl-PL"/>
        </w:rPr>
        <w:t>...................................................</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20"/>
          <w:szCs w:val="20"/>
          <w:lang w:eastAsia="pl-PL"/>
        </w:rPr>
        <w:t>………………….…………………………………</w:t>
      </w:r>
    </w:p>
    <w:p w14:paraId="2EE396BC" w14:textId="77777777" w:rsidR="00CB3DB9" w:rsidRPr="00CB3DB9" w:rsidRDefault="00CB3DB9" w:rsidP="00CB3DB9">
      <w:pPr>
        <w:spacing w:after="0" w:line="240" w:lineRule="auto"/>
        <w:ind w:firstLine="708"/>
        <w:jc w:val="right"/>
        <w:rPr>
          <w:rFonts w:ascii="Arial" w:eastAsia="Times New Roman" w:hAnsi="Arial" w:cs="Arial"/>
          <w:sz w:val="20"/>
          <w:szCs w:val="20"/>
          <w:lang w:eastAsia="pl-PL"/>
        </w:rPr>
      </w:pPr>
      <w:r w:rsidRPr="00CB3DB9">
        <w:rPr>
          <w:rFonts w:ascii="Arial" w:eastAsia="Times New Roman" w:hAnsi="Arial" w:cs="Times New Roman"/>
          <w:sz w:val="16"/>
          <w:szCs w:val="16"/>
          <w:lang w:eastAsia="pl-PL"/>
        </w:rPr>
        <w:t>(pieczęć organizacji)</w:t>
      </w:r>
      <w:r w:rsidRPr="00CB3DB9">
        <w:rPr>
          <w:rFonts w:ascii="Arial" w:eastAsia="Times New Roman" w:hAnsi="Arial" w:cs="Arial"/>
          <w:sz w:val="24"/>
          <w:szCs w:val="24"/>
          <w:lang w:eastAsia="pl-PL"/>
        </w:rPr>
        <w:t xml:space="preserve">         </w:t>
      </w:r>
      <w:r w:rsidRPr="00CB3DB9">
        <w:rPr>
          <w:rFonts w:ascii="Arial" w:eastAsia="Times New Roman" w:hAnsi="Arial" w:cs="Arial"/>
          <w:sz w:val="24"/>
          <w:szCs w:val="24"/>
          <w:lang w:eastAsia="pl-PL"/>
        </w:rPr>
        <w:tab/>
        <w:t xml:space="preserve">         </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16"/>
          <w:szCs w:val="16"/>
          <w:lang w:eastAsia="pl-PL"/>
        </w:rPr>
        <w:t>(Data i miejsce złożenia zaktualizowanego harmonogramu)</w:t>
      </w:r>
    </w:p>
    <w:p w14:paraId="6C1A6DE1" w14:textId="77777777" w:rsidR="00CB3DB9" w:rsidRPr="00CB3DB9" w:rsidRDefault="00CB3DB9" w:rsidP="00CB3DB9">
      <w:pPr>
        <w:tabs>
          <w:tab w:val="left" w:pos="-567"/>
        </w:tabs>
        <w:spacing w:after="0" w:line="240" w:lineRule="auto"/>
        <w:rPr>
          <w:rFonts w:ascii="Arial" w:eastAsia="Times New Roman" w:hAnsi="Arial" w:cs="Times New Roman"/>
          <w:sz w:val="16"/>
          <w:szCs w:val="16"/>
          <w:lang w:eastAsia="pl-PL"/>
        </w:rPr>
      </w:pPr>
      <w:r w:rsidRPr="00CB3DB9">
        <w:rPr>
          <w:rFonts w:ascii="Arial" w:eastAsia="Times New Roman" w:hAnsi="Arial" w:cs="Times New Roman"/>
          <w:sz w:val="16"/>
          <w:szCs w:val="16"/>
          <w:lang w:eastAsia="pl-PL"/>
        </w:rPr>
        <w:tab/>
      </w:r>
    </w:p>
    <w:p w14:paraId="4CF64ACC"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 xml:space="preserve">Zaktualizowany harmonogram </w:t>
      </w:r>
    </w:p>
    <w:p w14:paraId="1FA049E8"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do oferty realizacji zadania publicznego pn.:</w:t>
      </w:r>
      <w:r w:rsidRPr="00CB3DB9">
        <w:rPr>
          <w:rFonts w:ascii="Calibri" w:eastAsia="Arial" w:hAnsi="Calibri" w:cs="Calibri"/>
          <w:sz w:val="20"/>
          <w:szCs w:val="20"/>
          <w:lang w:eastAsia="pl-PL"/>
        </w:rPr>
        <w:t xml:space="preserve"> </w:t>
      </w:r>
    </w:p>
    <w:p w14:paraId="633FFBEE" w14:textId="77777777" w:rsidR="00CB3DB9" w:rsidRPr="00CB3DB9" w:rsidRDefault="00CB3DB9" w:rsidP="00CB3DB9">
      <w:pPr>
        <w:spacing w:after="0" w:line="240" w:lineRule="auto"/>
        <w:jc w:val="center"/>
        <w:rPr>
          <w:rFonts w:ascii="Times New Roman" w:eastAsia="Times New Roman" w:hAnsi="Times New Roman" w:cs="Times New Roman"/>
          <w:b/>
          <w:sz w:val="24"/>
          <w:szCs w:val="24"/>
          <w:lang w:eastAsia="pl-PL"/>
        </w:rPr>
      </w:pPr>
    </w:p>
    <w:p w14:paraId="28B0D193" w14:textId="77777777" w:rsidR="00CB3DB9" w:rsidRPr="00CB3DB9" w:rsidRDefault="00CB3DB9" w:rsidP="00CB3DB9">
      <w:pPr>
        <w:spacing w:after="0" w:line="240" w:lineRule="auto"/>
        <w:jc w:val="center"/>
        <w:rPr>
          <w:rFonts w:ascii="Arial" w:eastAsia="Times New Roman" w:hAnsi="Arial" w:cs="Arial"/>
          <w:sz w:val="16"/>
          <w:szCs w:val="16"/>
          <w:lang w:eastAsia="pl-PL"/>
        </w:rPr>
      </w:pPr>
      <w:r w:rsidRPr="00CB3DB9">
        <w:rPr>
          <w:rFonts w:ascii="Times New Roman" w:eastAsia="Times New Roman" w:hAnsi="Times New Roman" w:cs="Times New Roman"/>
          <w:sz w:val="24"/>
          <w:szCs w:val="24"/>
          <w:lang w:eastAsia="pl-PL"/>
        </w:rPr>
        <w:t xml:space="preserve">…………………………………………………………………………………………………. </w:t>
      </w:r>
      <w:r w:rsidRPr="00CB3DB9">
        <w:rPr>
          <w:rFonts w:ascii="Arial" w:eastAsia="Times New Roman" w:hAnsi="Arial" w:cs="Arial"/>
          <w:sz w:val="16"/>
          <w:szCs w:val="16"/>
          <w:lang w:val="x-none" w:eastAsia="pl-PL"/>
        </w:rPr>
        <w:t>(tytuł zadania publicznego)</w:t>
      </w:r>
    </w:p>
    <w:p w14:paraId="2264AE66" w14:textId="77777777" w:rsidR="00CB3DB9" w:rsidRPr="00CB3DB9" w:rsidRDefault="00CB3DB9" w:rsidP="00CB3DB9">
      <w:pPr>
        <w:spacing w:after="0" w:line="240" w:lineRule="auto"/>
        <w:jc w:val="center"/>
        <w:rPr>
          <w:rFonts w:ascii="Arial" w:eastAsia="Times New Roman" w:hAnsi="Arial" w:cs="Arial"/>
          <w:sz w:val="16"/>
          <w:szCs w:val="16"/>
          <w:lang w:eastAsia="pl-PL"/>
        </w:rPr>
      </w:pPr>
    </w:p>
    <w:tbl>
      <w:tblPr>
        <w:tblW w:w="9776" w:type="dxa"/>
        <w:jc w:val="center"/>
        <w:tblLayout w:type="fixed"/>
        <w:tblCellMar>
          <w:left w:w="0" w:type="dxa"/>
          <w:right w:w="0" w:type="dxa"/>
        </w:tblCellMar>
        <w:tblLook w:val="0000" w:firstRow="0" w:lastRow="0" w:firstColumn="0" w:lastColumn="0" w:noHBand="0" w:noVBand="0"/>
      </w:tblPr>
      <w:tblGrid>
        <w:gridCol w:w="1668"/>
        <w:gridCol w:w="1887"/>
        <w:gridCol w:w="1887"/>
        <w:gridCol w:w="1887"/>
        <w:gridCol w:w="2447"/>
      </w:tblGrid>
      <w:tr w:rsidR="00CB3DB9" w:rsidRPr="00CB3DB9" w14:paraId="2EAE8CA3" w14:textId="77777777" w:rsidTr="005C0BB4">
        <w:trPr>
          <w:trHeight w:val="889"/>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0B83492A" w14:textId="77777777" w:rsidR="00CB3DB9" w:rsidRPr="00CB3DB9" w:rsidRDefault="00CB3DB9" w:rsidP="00CB3DB9">
            <w:pPr>
              <w:spacing w:after="0" w:line="240" w:lineRule="auto"/>
              <w:ind w:left="284"/>
              <w:rPr>
                <w:rFonts w:ascii="Calibri" w:eastAsia="Times New Roman" w:hAnsi="Calibri" w:cs="Times New Roman"/>
                <w:b/>
                <w:sz w:val="17"/>
                <w:szCs w:val="17"/>
              </w:rPr>
            </w:pPr>
            <w:r w:rsidRPr="00CB3DB9">
              <w:rPr>
                <w:rFonts w:ascii="Calibri" w:eastAsia="Times New Roman" w:hAnsi="Calibri" w:cs="Times New Roman"/>
                <w:b/>
                <w:sz w:val="17"/>
                <w:szCs w:val="17"/>
              </w:rPr>
              <w:t xml:space="preserve">Plan i harmonogram działań na rok ………………..……. </w:t>
            </w:r>
          </w:p>
          <w:p w14:paraId="469A7606" w14:textId="77777777" w:rsidR="00CB3DB9" w:rsidRPr="00CB3DB9" w:rsidRDefault="00CB3DB9" w:rsidP="00CB3DB9">
            <w:pPr>
              <w:spacing w:after="0" w:line="240" w:lineRule="auto"/>
              <w:ind w:left="239"/>
              <w:rPr>
                <w:rFonts w:ascii="Calibri" w:eastAsia="Times New Roman" w:hAnsi="Calibri" w:cs="Times New Roman"/>
                <w:b/>
                <w:sz w:val="17"/>
                <w:szCs w:val="17"/>
              </w:rPr>
            </w:pPr>
            <w:r w:rsidRPr="00CB3DB9">
              <w:rPr>
                <w:rFonts w:ascii="Calibri" w:eastAsia="Times New Roman" w:hAnsi="Calibri" w:cs="Times New Roman"/>
                <w:sz w:val="17"/>
                <w:szCs w:val="17"/>
              </w:rPr>
              <w:t>(należy wymienić i opisać w porządku logicznym wszystkie planowane w ofercie działania oraz określić ich uczestników i miejsce ich realizacji)</w:t>
            </w:r>
          </w:p>
        </w:tc>
      </w:tr>
      <w:tr w:rsidR="002D2237" w:rsidRPr="00CB3DB9" w14:paraId="16A21CFF" w14:textId="77777777" w:rsidTr="00A82209">
        <w:trPr>
          <w:trHeight w:val="1110"/>
          <w:jc w:val="center"/>
        </w:trPr>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14:paraId="7956157D"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Nazwa działania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7683592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Opis</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28008ABC"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Grupa docelowa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37D7061F"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Planowany termin realizacji</w:t>
            </w:r>
          </w:p>
        </w:tc>
        <w:tc>
          <w:tcPr>
            <w:tcW w:w="2447" w:type="dxa"/>
            <w:tcBorders>
              <w:top w:val="single" w:sz="4" w:space="0" w:color="auto"/>
              <w:left w:val="single" w:sz="4" w:space="0" w:color="auto"/>
              <w:bottom w:val="single" w:sz="4" w:space="0" w:color="auto"/>
              <w:right w:val="single" w:sz="4" w:space="0" w:color="auto"/>
            </w:tcBorders>
            <w:shd w:val="clear" w:color="auto" w:fill="E2EFD9"/>
            <w:vAlign w:val="center"/>
          </w:tcPr>
          <w:p w14:paraId="4F12931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Zakres działania realizowany przez podmiot niebędący stroną umowy</w:t>
            </w:r>
            <w:r w:rsidRPr="00CB3DB9">
              <w:rPr>
                <w:rFonts w:ascii="Calibri" w:eastAsia="Times New Roman" w:hAnsi="Calibri" w:cs="Times New Roman"/>
                <w:b/>
                <w:sz w:val="17"/>
                <w:szCs w:val="17"/>
                <w:vertAlign w:val="superscript"/>
              </w:rPr>
              <w:t xml:space="preserve"> </w:t>
            </w:r>
            <w:r w:rsidRPr="00CB3DB9">
              <w:rPr>
                <w:rFonts w:ascii="Calibri" w:eastAsia="Times New Roman" w:hAnsi="Calibri" w:cs="Times New Roman"/>
                <w:sz w:val="17"/>
                <w:szCs w:val="17"/>
                <w:vertAlign w:val="superscript"/>
              </w:rPr>
              <w:t>1)</w:t>
            </w:r>
          </w:p>
        </w:tc>
      </w:tr>
      <w:tr w:rsidR="002D2237" w:rsidRPr="00CB3DB9" w14:paraId="12A4023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43F203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4C436B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67529E2"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7D49D8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2AC9A3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0DCFE60"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8F615E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3B4216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072535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CF52D03"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4CCD38F"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6B389A19"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5917722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38334B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B8ADFB9"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9B5845C"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73A3BA8D"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1AB3D42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57C9A0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82EF75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CD44A08"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728E4E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46E3580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2177B08"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FDF12C4"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2BDFDC4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6130316"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26A34A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1F733726"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bl>
    <w:p w14:paraId="622DF85F"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189E358C"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0878F7F5" w14:textId="3F5B729E" w:rsidR="00CB3DB9" w:rsidRPr="00CB3DB9" w:rsidRDefault="00CB3DB9" w:rsidP="00CB3DB9">
      <w:pPr>
        <w:ind w:left="4956"/>
        <w:rPr>
          <w:rFonts w:ascii="Calibri" w:eastAsia="Times New Roman" w:hAnsi="Calibri" w:cs="Times New Roman"/>
          <w:sz w:val="18"/>
        </w:rPr>
      </w:pPr>
      <w:r w:rsidRPr="00CB3DB9">
        <w:rPr>
          <w:rFonts w:ascii="Calibri" w:eastAsia="Times New Roman" w:hAnsi="Calibri" w:cs="Times New Roman"/>
          <w:sz w:val="18"/>
        </w:rPr>
        <w:t xml:space="preserve">(podpis osoby upoważnionej lub podpisy osób upoważnionych do składania oświadczeń woli </w:t>
      </w:r>
      <w:r w:rsidRPr="00CB3DB9">
        <w:rPr>
          <w:rFonts w:ascii="Calibri" w:eastAsia="Times New Roman" w:hAnsi="Calibri" w:cs="Times New Roman"/>
          <w:sz w:val="18"/>
        </w:rPr>
        <w:br/>
        <w:t xml:space="preserve">w imieniu </w:t>
      </w:r>
      <w:r w:rsidR="005A20C8">
        <w:rPr>
          <w:rFonts w:ascii="Calibri" w:eastAsia="Times New Roman" w:hAnsi="Calibri" w:cs="Times New Roman"/>
          <w:sz w:val="18"/>
        </w:rPr>
        <w:t>O</w:t>
      </w:r>
      <w:r w:rsidRPr="00CB3DB9">
        <w:rPr>
          <w:rFonts w:ascii="Calibri" w:eastAsia="Times New Roman" w:hAnsi="Calibri" w:cs="Times New Roman"/>
          <w:sz w:val="18"/>
        </w:rPr>
        <w:t>ferenta/</w:t>
      </w:r>
      <w:r w:rsidR="005A20C8">
        <w:rPr>
          <w:rFonts w:ascii="Calibri" w:eastAsia="Times New Roman" w:hAnsi="Calibri" w:cs="Times New Roman"/>
          <w:sz w:val="18"/>
        </w:rPr>
        <w:t>O</w:t>
      </w:r>
      <w:r w:rsidRPr="00CB3DB9">
        <w:rPr>
          <w:rFonts w:ascii="Calibri" w:eastAsia="Times New Roman" w:hAnsi="Calibri" w:cs="Times New Roman"/>
          <w:sz w:val="18"/>
        </w:rPr>
        <w:t>ferentów)</w:t>
      </w:r>
    </w:p>
    <w:p w14:paraId="23CD190B" w14:textId="77777777" w:rsidR="00CB3DB9" w:rsidRPr="00CB3DB9" w:rsidRDefault="00CB3DB9" w:rsidP="00CB3DB9">
      <w:pPr>
        <w:spacing w:after="0"/>
        <w:rPr>
          <w:rFonts w:ascii="Calibri" w:eastAsia="Times New Roman" w:hAnsi="Calibri" w:cs="Times New Roman"/>
          <w:sz w:val="20"/>
          <w:u w:val="single"/>
        </w:rPr>
      </w:pPr>
      <w:r w:rsidRPr="00CB3DB9">
        <w:rPr>
          <w:rFonts w:ascii="Calibri" w:eastAsia="Times New Roman" w:hAnsi="Calibri" w:cs="Times New Roman"/>
          <w:sz w:val="20"/>
          <w:u w:val="single"/>
        </w:rPr>
        <w:t>Uwaga</w:t>
      </w:r>
    </w:p>
    <w:p w14:paraId="0E4686D4" w14:textId="77777777" w:rsidR="00CB3DB9" w:rsidRPr="00CB3DB9" w:rsidRDefault="00CB3DB9" w:rsidP="00CB3DB9">
      <w:pPr>
        <w:spacing w:after="0"/>
        <w:jc w:val="both"/>
        <w:rPr>
          <w:rFonts w:ascii="Calibri" w:eastAsia="Times New Roman" w:hAnsi="Calibri" w:cs="Times New Roman"/>
          <w:sz w:val="18"/>
        </w:rPr>
      </w:pPr>
      <w:r w:rsidRPr="00CB3DB9">
        <w:rPr>
          <w:rFonts w:ascii="Calibri" w:eastAsia="Times New Roman" w:hAnsi="Calibri" w:cs="Times New Roman"/>
          <w:sz w:val="20"/>
        </w:rPr>
        <w:t xml:space="preserve">Osoba(-y) uprawniona(-e) do podpisywania zaktualizowanego harmonogramu realizacji zadania publicznego, niedysponująca(-e) pieczęcią imienną, winna(-y) podpisać się czytelnie pełnym imieniem i nazwiskiem </w:t>
      </w:r>
      <w:r w:rsidRPr="00CB3DB9">
        <w:rPr>
          <w:rFonts w:ascii="Calibri" w:eastAsia="Times New Roman" w:hAnsi="Calibri" w:cs="Times New Roman"/>
          <w:sz w:val="20"/>
        </w:rPr>
        <w:br/>
        <w:t>z zaznaczeniem pełnionej przez nią(-e) funkcji w podmiocie(-</w:t>
      </w:r>
      <w:proofErr w:type="spellStart"/>
      <w:r w:rsidRPr="00CB3DB9">
        <w:rPr>
          <w:rFonts w:ascii="Calibri" w:eastAsia="Times New Roman" w:hAnsi="Calibri" w:cs="Times New Roman"/>
          <w:sz w:val="20"/>
        </w:rPr>
        <w:t>tach</w:t>
      </w:r>
      <w:proofErr w:type="spellEnd"/>
      <w:r w:rsidRPr="00CB3DB9">
        <w:rPr>
          <w:rFonts w:ascii="Calibri" w:eastAsia="Times New Roman" w:hAnsi="Calibri" w:cs="Times New Roman"/>
          <w:sz w:val="20"/>
        </w:rPr>
        <w:t>) składającym(-</w:t>
      </w:r>
      <w:proofErr w:type="spellStart"/>
      <w:r w:rsidRPr="00CB3DB9">
        <w:rPr>
          <w:rFonts w:ascii="Calibri" w:eastAsia="Times New Roman" w:hAnsi="Calibri" w:cs="Times New Roman"/>
          <w:sz w:val="20"/>
        </w:rPr>
        <w:t>ych</w:t>
      </w:r>
      <w:proofErr w:type="spellEnd"/>
      <w:r w:rsidRPr="00CB3DB9">
        <w:rPr>
          <w:rFonts w:ascii="Calibri" w:eastAsia="Times New Roman" w:hAnsi="Calibri" w:cs="Times New Roman"/>
          <w:sz w:val="20"/>
        </w:rPr>
        <w:t>) ofertę</w:t>
      </w:r>
    </w:p>
    <w:p w14:paraId="42AF1F99" w14:textId="77777777" w:rsidR="00CB3DB9" w:rsidRPr="00CB3DB9" w:rsidRDefault="00CB3DB9" w:rsidP="00CB3DB9">
      <w:pPr>
        <w:rPr>
          <w:rFonts w:ascii="Calibri" w:eastAsia="Times New Roman" w:hAnsi="Calibri" w:cs="Times New Roman"/>
        </w:rPr>
      </w:pPr>
    </w:p>
    <w:p w14:paraId="0857FD98" w14:textId="09A8052F" w:rsidR="0021590B" w:rsidRPr="00032167" w:rsidRDefault="00CB3DB9" w:rsidP="00CB3DB9">
      <w:pPr>
        <w:contextualSpacing/>
        <w:rPr>
          <w:rFonts w:ascii="Calibri" w:eastAsia="Times New Roman" w:hAnsi="Calibri" w:cs="Times New Roman"/>
        </w:rPr>
      </w:pPr>
      <w:r w:rsidRPr="00CB3DB9">
        <w:rPr>
          <w:rFonts w:ascii="Calibri" w:eastAsia="Times New Roman" w:hAnsi="Calibri" w:cs="Times New Roman"/>
          <w:sz w:val="16"/>
          <w:szCs w:val="16"/>
          <w:vertAlign w:val="superscript"/>
        </w:rPr>
        <w:t>1)</w:t>
      </w:r>
      <w:r w:rsidRPr="00CB3DB9">
        <w:rPr>
          <w:rFonts w:ascii="Calibri" w:eastAsia="Times New Roman" w:hAnsi="Calibri" w:cs="Times New Roman"/>
          <w:sz w:val="16"/>
          <w:szCs w:val="16"/>
        </w:rPr>
        <w:t>Dotyczy zakresu działania tej części zadania, która będzie realizowana przez podmiot niebędący stroną umowy, o którym mowa w art. 16 ust. 4 ustawy z dnia 24 kwietnia 2003 r. o działalności pożytku publicznego i o wolontariacie</w:t>
      </w:r>
      <w:r w:rsidR="00032167">
        <w:rPr>
          <w:rFonts w:ascii="Calibri" w:eastAsia="Times New Roman" w:hAnsi="Calibri" w:cs="Times New Roman"/>
          <w:sz w:val="16"/>
          <w:szCs w:val="16"/>
        </w:rPr>
        <w:t>.</w:t>
      </w:r>
    </w:p>
    <w:p w14:paraId="1C12C5B9" w14:textId="7F13E369" w:rsidR="00B74EB1" w:rsidRPr="002F3542" w:rsidRDefault="00B74EB1" w:rsidP="002D310B">
      <w:pPr>
        <w:pStyle w:val="Nagwek1"/>
        <w:ind w:left="2977" w:hanging="2835"/>
        <w:jc w:val="left"/>
        <w:rPr>
          <w:color w:val="ED7D31" w:themeColor="accent2"/>
        </w:rPr>
      </w:pPr>
      <w:bookmarkStart w:id="110" w:name="_Hlk100486120"/>
      <w:bookmarkStart w:id="111" w:name="_Toc152669949"/>
      <w:r w:rsidRPr="002F3542">
        <w:rPr>
          <w:color w:val="ED7D31" w:themeColor="accent2"/>
        </w:rPr>
        <w:lastRenderedPageBreak/>
        <w:t xml:space="preserve">Załącznik nr 5 – </w:t>
      </w:r>
      <w:bookmarkEnd w:id="110"/>
      <w:r w:rsidRPr="002F3542">
        <w:rPr>
          <w:color w:val="ED7D31" w:themeColor="accent2"/>
        </w:rPr>
        <w:t>zaktualizowana kalkulacja przewidywanych kosztów</w:t>
      </w:r>
      <w:r w:rsidR="0021590B" w:rsidRPr="002F3542">
        <w:rPr>
          <w:color w:val="ED7D31" w:themeColor="accent2"/>
        </w:rPr>
        <w:t xml:space="preserve"> realizacji zadania.</w:t>
      </w:r>
      <w:bookmarkEnd w:id="111"/>
    </w:p>
    <w:p w14:paraId="7D0D77E7" w14:textId="77777777" w:rsidR="00C8623C" w:rsidRPr="00C8623C" w:rsidRDefault="00C8623C" w:rsidP="00C8623C">
      <w:pPr>
        <w:spacing w:after="0" w:line="240" w:lineRule="auto"/>
        <w:jc w:val="right"/>
        <w:rPr>
          <w:rFonts w:ascii="Arial" w:eastAsia="Times New Roman" w:hAnsi="Arial" w:cs="Arial"/>
          <w:b/>
          <w:sz w:val="20"/>
          <w:szCs w:val="20"/>
          <w:lang w:eastAsia="pl-PL"/>
        </w:rPr>
      </w:pPr>
      <w:r w:rsidRPr="00C8623C">
        <w:rPr>
          <w:rFonts w:ascii="Arial" w:eastAsia="Times New Roman" w:hAnsi="Arial" w:cs="Arial"/>
          <w:b/>
          <w:sz w:val="20"/>
          <w:szCs w:val="20"/>
          <w:lang w:eastAsia="pl-PL"/>
        </w:rPr>
        <w:t>Załącznik nr  ____</w:t>
      </w:r>
    </w:p>
    <w:p w14:paraId="08BDE2B7" w14:textId="77777777" w:rsidR="00C8623C" w:rsidRPr="00C8623C" w:rsidRDefault="00C8623C" w:rsidP="00C8623C">
      <w:pPr>
        <w:spacing w:after="0" w:line="240" w:lineRule="auto"/>
        <w:jc w:val="right"/>
        <w:rPr>
          <w:rFonts w:ascii="Arial" w:eastAsia="Times New Roman" w:hAnsi="Arial" w:cs="Arial"/>
          <w:b/>
          <w:sz w:val="20"/>
          <w:szCs w:val="20"/>
          <w:lang w:eastAsia="pl-PL"/>
        </w:rPr>
      </w:pPr>
    </w:p>
    <w:p w14:paraId="77AF3B74"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do umowy nr ....................................................................</w:t>
      </w:r>
    </w:p>
    <w:p w14:paraId="1888BB18"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z dnia .........................................</w:t>
      </w:r>
    </w:p>
    <w:p w14:paraId="507E3533" w14:textId="77777777" w:rsidR="00C8623C" w:rsidRPr="00C8623C" w:rsidRDefault="00C8623C" w:rsidP="00C8623C">
      <w:pPr>
        <w:spacing w:after="0" w:line="24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t xml:space="preserve">         ..………………….…………………………………</w:t>
      </w:r>
    </w:p>
    <w:p w14:paraId="14CBC92F" w14:textId="77777777" w:rsidR="00C8623C" w:rsidRPr="00C8623C" w:rsidRDefault="00C8623C" w:rsidP="00C8623C">
      <w:pPr>
        <w:spacing w:after="0" w:line="240" w:lineRule="auto"/>
        <w:ind w:firstLine="708"/>
        <w:jc w:val="right"/>
        <w:rPr>
          <w:rFonts w:ascii="Arial" w:eastAsia="Times New Roman" w:hAnsi="Arial" w:cs="Arial"/>
          <w:sz w:val="18"/>
          <w:szCs w:val="18"/>
          <w:lang w:eastAsia="pl-PL"/>
        </w:rPr>
      </w:pPr>
      <w:r w:rsidRPr="00C8623C">
        <w:rPr>
          <w:rFonts w:ascii="Arial" w:eastAsia="Times New Roman" w:hAnsi="Arial" w:cs="Times New Roman"/>
          <w:sz w:val="16"/>
          <w:szCs w:val="16"/>
          <w:lang w:eastAsia="pl-PL"/>
        </w:rPr>
        <w:t>(pieczęć organizacji)</w:t>
      </w:r>
      <w:r w:rsidRPr="00C8623C">
        <w:rPr>
          <w:rFonts w:ascii="Arial" w:eastAsia="Times New Roman" w:hAnsi="Arial" w:cs="Arial"/>
          <w:sz w:val="20"/>
          <w:szCs w:val="20"/>
          <w:lang w:eastAsia="pl-PL"/>
        </w:rPr>
        <w:t xml:space="preserve">         </w:t>
      </w:r>
      <w:r w:rsidRPr="00C8623C">
        <w:rPr>
          <w:rFonts w:ascii="Arial" w:eastAsia="Times New Roman" w:hAnsi="Arial" w:cs="Arial"/>
          <w:sz w:val="20"/>
          <w:szCs w:val="20"/>
          <w:lang w:eastAsia="pl-PL"/>
        </w:rPr>
        <w:tab/>
        <w:t xml:space="preserve">         </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r>
      <w:r w:rsidRPr="00C8623C">
        <w:rPr>
          <w:rFonts w:ascii="Arial" w:eastAsia="Times New Roman" w:hAnsi="Arial" w:cs="Arial"/>
          <w:sz w:val="18"/>
          <w:szCs w:val="18"/>
          <w:lang w:eastAsia="pl-PL"/>
        </w:rPr>
        <w:t xml:space="preserve"> (</w:t>
      </w:r>
      <w:r w:rsidRPr="00C8623C">
        <w:rPr>
          <w:rFonts w:ascii="Arial" w:eastAsia="Times New Roman" w:hAnsi="Arial" w:cs="Arial"/>
          <w:sz w:val="16"/>
          <w:szCs w:val="16"/>
          <w:lang w:eastAsia="pl-PL"/>
        </w:rPr>
        <w:t>Data i miejsce złożenia zaktualizowanego harmonogramu</w:t>
      </w:r>
      <w:r w:rsidRPr="00C8623C">
        <w:rPr>
          <w:rFonts w:ascii="Arial" w:eastAsia="Times New Roman" w:hAnsi="Arial" w:cs="Arial"/>
          <w:sz w:val="18"/>
          <w:szCs w:val="18"/>
          <w:lang w:eastAsia="pl-PL"/>
        </w:rPr>
        <w:t>)</w:t>
      </w:r>
    </w:p>
    <w:p w14:paraId="68F1D9E0" w14:textId="77777777" w:rsidR="00C8623C" w:rsidRPr="00C8623C" w:rsidRDefault="00C8623C" w:rsidP="00C8623C">
      <w:pPr>
        <w:tabs>
          <w:tab w:val="left" w:pos="-567"/>
        </w:tabs>
        <w:spacing w:after="0" w:line="240" w:lineRule="auto"/>
        <w:rPr>
          <w:rFonts w:ascii="Arial" w:eastAsia="Times New Roman" w:hAnsi="Arial" w:cs="Times New Roman"/>
          <w:sz w:val="20"/>
          <w:szCs w:val="20"/>
          <w:lang w:eastAsia="pl-PL"/>
        </w:rPr>
      </w:pPr>
      <w:r w:rsidRPr="00C8623C">
        <w:rPr>
          <w:rFonts w:ascii="Arial" w:eastAsia="Times New Roman" w:hAnsi="Arial" w:cs="Times New Roman"/>
          <w:sz w:val="20"/>
          <w:szCs w:val="20"/>
          <w:lang w:eastAsia="pl-PL"/>
        </w:rPr>
        <w:tab/>
      </w:r>
    </w:p>
    <w:p w14:paraId="2140635C" w14:textId="77777777" w:rsidR="00C8623C" w:rsidRPr="00C8623C" w:rsidRDefault="00C8623C" w:rsidP="00C8623C">
      <w:pPr>
        <w:spacing w:after="0" w:line="240" w:lineRule="auto"/>
        <w:jc w:val="center"/>
        <w:rPr>
          <w:rFonts w:ascii="Arial" w:eastAsia="Times New Roman" w:hAnsi="Arial" w:cs="Times New Roman"/>
          <w:b/>
          <w:sz w:val="10"/>
          <w:szCs w:val="20"/>
          <w:lang w:eastAsia="pl-PL"/>
        </w:rPr>
      </w:pPr>
    </w:p>
    <w:p w14:paraId="3E307300" w14:textId="77777777" w:rsidR="00C8623C" w:rsidRPr="00C8623C" w:rsidRDefault="00C8623C" w:rsidP="00C8623C">
      <w:pPr>
        <w:spacing w:after="0" w:line="240" w:lineRule="auto"/>
        <w:jc w:val="center"/>
        <w:rPr>
          <w:rFonts w:ascii="Arial" w:eastAsia="Times New Roman" w:hAnsi="Arial" w:cs="Times New Roman"/>
          <w:b/>
          <w:sz w:val="20"/>
          <w:szCs w:val="20"/>
          <w:lang w:eastAsia="pl-PL"/>
        </w:rPr>
      </w:pPr>
      <w:r w:rsidRPr="00C8623C">
        <w:rPr>
          <w:rFonts w:ascii="Arial" w:eastAsia="Times New Roman" w:hAnsi="Arial" w:cs="Times New Roman"/>
          <w:b/>
          <w:sz w:val="20"/>
          <w:szCs w:val="20"/>
          <w:lang w:eastAsia="pl-PL"/>
        </w:rPr>
        <w:t xml:space="preserve">Zaktualizowana kalkulacja przewidywanych kosztów realizacji zadania </w:t>
      </w:r>
    </w:p>
    <w:p w14:paraId="63B891C7" w14:textId="77777777" w:rsidR="00C8623C" w:rsidRPr="00C8623C" w:rsidRDefault="00C8623C" w:rsidP="00C8623C">
      <w:pPr>
        <w:spacing w:after="0" w:line="240" w:lineRule="auto"/>
        <w:jc w:val="center"/>
        <w:rPr>
          <w:rFonts w:ascii="Arial" w:eastAsia="Arial" w:hAnsi="Arial" w:cs="Arial"/>
          <w:b/>
          <w:sz w:val="20"/>
          <w:szCs w:val="20"/>
          <w:lang w:eastAsia="pl-PL"/>
        </w:rPr>
      </w:pPr>
      <w:r w:rsidRPr="00C8623C">
        <w:rPr>
          <w:rFonts w:ascii="Arial" w:eastAsia="Times New Roman" w:hAnsi="Arial" w:cs="Times New Roman"/>
          <w:b/>
          <w:sz w:val="20"/>
          <w:szCs w:val="20"/>
          <w:lang w:eastAsia="pl-PL"/>
        </w:rPr>
        <w:t xml:space="preserve">publicznego do oferty realizacji zadania publicznego pt. </w:t>
      </w:r>
    </w:p>
    <w:p w14:paraId="3ABD63C6" w14:textId="77777777" w:rsidR="00C8623C" w:rsidRPr="00C8623C" w:rsidRDefault="00C8623C" w:rsidP="00C8623C">
      <w:pPr>
        <w:spacing w:after="0" w:line="240" w:lineRule="auto"/>
        <w:jc w:val="center"/>
        <w:rPr>
          <w:rFonts w:ascii="Times New Roman" w:eastAsia="Times New Roman" w:hAnsi="Times New Roman" w:cs="Times New Roman"/>
          <w:b/>
          <w:sz w:val="20"/>
          <w:szCs w:val="20"/>
          <w:lang w:eastAsia="pl-PL"/>
        </w:rPr>
      </w:pPr>
    </w:p>
    <w:p w14:paraId="0EA96CAA" w14:textId="77777777" w:rsidR="00C8623C" w:rsidRPr="00C8623C" w:rsidRDefault="00C8623C" w:rsidP="00C8623C">
      <w:pPr>
        <w:spacing w:after="0" w:line="240" w:lineRule="auto"/>
        <w:ind w:left="71" w:right="-108"/>
        <w:jc w:val="center"/>
        <w:rPr>
          <w:rFonts w:ascii="Times New Roman" w:eastAsia="Times New Roman" w:hAnsi="Times New Roman" w:cs="Times New Roman"/>
          <w:sz w:val="20"/>
          <w:szCs w:val="20"/>
          <w:lang w:eastAsia="pl-PL"/>
        </w:rPr>
      </w:pPr>
      <w:r w:rsidRPr="00C8623C">
        <w:rPr>
          <w:rFonts w:ascii="Times New Roman" w:eastAsia="Times New Roman" w:hAnsi="Times New Roman" w:cs="Times New Roman"/>
          <w:sz w:val="20"/>
          <w:szCs w:val="20"/>
          <w:lang w:eastAsia="pl-PL"/>
        </w:rPr>
        <w:t>……………………………………………………..</w:t>
      </w:r>
    </w:p>
    <w:p w14:paraId="14BA5F0C" w14:textId="77777777" w:rsidR="00C8623C" w:rsidRPr="00C8623C" w:rsidRDefault="00C8623C" w:rsidP="00C8623C">
      <w:pPr>
        <w:spacing w:after="0" w:line="240" w:lineRule="auto"/>
        <w:ind w:left="851" w:hanging="851"/>
        <w:jc w:val="center"/>
        <w:rPr>
          <w:rFonts w:ascii="Arial" w:eastAsia="Times New Roman" w:hAnsi="Arial" w:cs="Arial"/>
          <w:sz w:val="24"/>
          <w:szCs w:val="24"/>
          <w:lang w:eastAsia="pl-PL"/>
        </w:rPr>
      </w:pPr>
      <w:r w:rsidRPr="00C8623C">
        <w:rPr>
          <w:rFonts w:ascii="Arial" w:eastAsia="Times New Roman" w:hAnsi="Arial" w:cs="Arial"/>
          <w:sz w:val="16"/>
          <w:szCs w:val="16"/>
          <w:lang w:eastAsia="pl-PL"/>
        </w:rPr>
        <w:t>(tytuł zadania publicznego)</w:t>
      </w:r>
    </w:p>
    <w:p w14:paraId="4CDD060E" w14:textId="77777777" w:rsidR="00C8623C" w:rsidRPr="00C8623C" w:rsidRDefault="00C8623C" w:rsidP="00C8623C">
      <w:pPr>
        <w:rPr>
          <w:rFonts w:ascii="Calibri" w:eastAsia="Times New Roman" w:hAnsi="Calibri" w:cs="Times New Roman"/>
          <w:sz w:val="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2675"/>
      </w:tblGrid>
      <w:tr w:rsidR="00C8623C" w:rsidRPr="00C8623C" w14:paraId="6CE8F27F" w14:textId="77777777" w:rsidTr="005C0BB4">
        <w:trPr>
          <w:trHeight w:val="410"/>
          <w:jc w:val="center"/>
        </w:trPr>
        <w:tc>
          <w:tcPr>
            <w:tcW w:w="8217" w:type="dxa"/>
            <w:gridSpan w:val="6"/>
            <w:shd w:val="clear" w:color="auto" w:fill="E2EFD9"/>
            <w:vAlign w:val="center"/>
          </w:tcPr>
          <w:p w14:paraId="563E37D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V.A Zestawienie kosztów realizacji zadania </w:t>
            </w:r>
          </w:p>
          <w:p w14:paraId="2BF18E3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sz w:val="17"/>
                <w:szCs w:val="17"/>
              </w:rPr>
              <w:t>(w sekcji V-A należy skalkulować i zamieścić wszystkie koszty realizacji zadania niezależnie od źródła finansowania wskazanego w sekcji V-B)</w:t>
            </w:r>
          </w:p>
        </w:tc>
      </w:tr>
      <w:tr w:rsidR="002D2237" w:rsidRPr="00C8623C" w14:paraId="615BBBA3" w14:textId="77777777" w:rsidTr="00C36D9E">
        <w:trPr>
          <w:trHeight w:val="255"/>
          <w:jc w:val="center"/>
        </w:trPr>
        <w:tc>
          <w:tcPr>
            <w:tcW w:w="1108" w:type="dxa"/>
            <w:vMerge w:val="restart"/>
            <w:tcBorders>
              <w:right w:val="single" w:sz="4" w:space="0" w:color="auto"/>
            </w:tcBorders>
            <w:shd w:val="clear" w:color="auto" w:fill="E2EFD9"/>
            <w:vAlign w:val="center"/>
          </w:tcPr>
          <w:p w14:paraId="3FABE647"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1109" w:type="dxa"/>
            <w:vMerge w:val="restart"/>
            <w:tcBorders>
              <w:left w:val="single" w:sz="4" w:space="0" w:color="auto"/>
              <w:right w:val="single" w:sz="4" w:space="0" w:color="auto"/>
            </w:tcBorders>
            <w:shd w:val="clear" w:color="auto" w:fill="E2EFD9"/>
            <w:vAlign w:val="center"/>
          </w:tcPr>
          <w:p w14:paraId="40ADFA4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 kosztu</w:t>
            </w:r>
          </w:p>
        </w:tc>
        <w:tc>
          <w:tcPr>
            <w:tcW w:w="1108" w:type="dxa"/>
            <w:vMerge w:val="restart"/>
            <w:tcBorders>
              <w:left w:val="single" w:sz="4" w:space="0" w:color="auto"/>
              <w:right w:val="single" w:sz="4" w:space="0" w:color="auto"/>
            </w:tcBorders>
            <w:shd w:val="clear" w:color="auto" w:fill="E2EFD9"/>
            <w:vAlign w:val="center"/>
          </w:tcPr>
          <w:p w14:paraId="6D663586"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w:t>
            </w:r>
          </w:p>
          <w:p w14:paraId="052052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miary</w:t>
            </w:r>
          </w:p>
        </w:tc>
        <w:tc>
          <w:tcPr>
            <w:tcW w:w="1109" w:type="dxa"/>
            <w:vMerge w:val="restart"/>
            <w:tcBorders>
              <w:left w:val="single" w:sz="4" w:space="0" w:color="auto"/>
              <w:right w:val="single" w:sz="4" w:space="0" w:color="auto"/>
            </w:tcBorders>
            <w:shd w:val="clear" w:color="auto" w:fill="E2EFD9"/>
            <w:vAlign w:val="center"/>
          </w:tcPr>
          <w:p w14:paraId="440756CC"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Koszt</w:t>
            </w:r>
          </w:p>
          <w:p w14:paraId="6899AE3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jednostkowy</w:t>
            </w:r>
          </w:p>
          <w:p w14:paraId="6ABD7993"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[PLN]</w:t>
            </w:r>
          </w:p>
        </w:tc>
        <w:tc>
          <w:tcPr>
            <w:tcW w:w="1108" w:type="dxa"/>
            <w:vMerge w:val="restart"/>
            <w:tcBorders>
              <w:left w:val="single" w:sz="4" w:space="0" w:color="auto"/>
              <w:right w:val="single" w:sz="4" w:space="0" w:color="auto"/>
            </w:tcBorders>
            <w:shd w:val="clear" w:color="auto" w:fill="E2EFD9"/>
            <w:vAlign w:val="center"/>
          </w:tcPr>
          <w:p w14:paraId="01EDF7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Liczba</w:t>
            </w:r>
          </w:p>
          <w:p w14:paraId="213A40E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jednostek</w:t>
            </w:r>
          </w:p>
        </w:tc>
        <w:tc>
          <w:tcPr>
            <w:tcW w:w="2675" w:type="dxa"/>
            <w:tcBorders>
              <w:left w:val="single" w:sz="4" w:space="0" w:color="auto"/>
            </w:tcBorders>
            <w:shd w:val="clear" w:color="auto" w:fill="E2EFD9"/>
            <w:vAlign w:val="center"/>
          </w:tcPr>
          <w:p w14:paraId="52D8C71E"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2D2237" w:rsidRPr="00C8623C" w14:paraId="264B8FCC" w14:textId="77777777" w:rsidTr="00C36D9E">
        <w:trPr>
          <w:trHeight w:val="255"/>
          <w:jc w:val="center"/>
        </w:trPr>
        <w:tc>
          <w:tcPr>
            <w:tcW w:w="1108" w:type="dxa"/>
            <w:vMerge/>
            <w:tcBorders>
              <w:right w:val="single" w:sz="4" w:space="0" w:color="auto"/>
            </w:tcBorders>
            <w:shd w:val="clear" w:color="auto" w:fill="E2EFD9"/>
            <w:vAlign w:val="center"/>
          </w:tcPr>
          <w:p w14:paraId="173A521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336B986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1C206F9"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4B9265B5"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A54B622"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2675" w:type="dxa"/>
            <w:tcBorders>
              <w:left w:val="single" w:sz="4" w:space="0" w:color="auto"/>
            </w:tcBorders>
            <w:shd w:val="clear" w:color="auto" w:fill="E2EFD9"/>
            <w:vAlign w:val="center"/>
          </w:tcPr>
          <w:p w14:paraId="2EDC06FA"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Razem</w:t>
            </w:r>
          </w:p>
          <w:p w14:paraId="4A046961"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r>
      <w:tr w:rsidR="002D2237" w:rsidRPr="00C8623C" w14:paraId="0426C8E1" w14:textId="77777777" w:rsidTr="00C36D9E">
        <w:trPr>
          <w:trHeight w:val="255"/>
          <w:jc w:val="center"/>
        </w:trPr>
        <w:tc>
          <w:tcPr>
            <w:tcW w:w="1108" w:type="dxa"/>
            <w:tcBorders>
              <w:right w:val="single" w:sz="4" w:space="0" w:color="auto"/>
            </w:tcBorders>
            <w:shd w:val="clear" w:color="auto" w:fill="E2EFD9"/>
            <w:vAlign w:val="center"/>
          </w:tcPr>
          <w:p w14:paraId="3BD84B9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I.</w:t>
            </w:r>
          </w:p>
        </w:tc>
        <w:tc>
          <w:tcPr>
            <w:tcW w:w="7109" w:type="dxa"/>
            <w:gridSpan w:val="5"/>
            <w:tcBorders>
              <w:left w:val="single" w:sz="4" w:space="0" w:color="auto"/>
            </w:tcBorders>
            <w:shd w:val="clear" w:color="auto" w:fill="E2EFD9"/>
            <w:vAlign w:val="center"/>
          </w:tcPr>
          <w:p w14:paraId="73D9C35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realizacji działań </w:t>
            </w:r>
          </w:p>
        </w:tc>
      </w:tr>
      <w:tr w:rsidR="002D2237" w:rsidRPr="00C8623C" w14:paraId="1FB2F708" w14:textId="77777777" w:rsidTr="00C36D9E">
        <w:trPr>
          <w:trHeight w:val="255"/>
          <w:jc w:val="center"/>
        </w:trPr>
        <w:tc>
          <w:tcPr>
            <w:tcW w:w="1108" w:type="dxa"/>
            <w:tcBorders>
              <w:right w:val="single" w:sz="4" w:space="0" w:color="auto"/>
            </w:tcBorders>
            <w:shd w:val="clear" w:color="auto" w:fill="FFFFFF"/>
            <w:vAlign w:val="center"/>
          </w:tcPr>
          <w:p w14:paraId="5EF51A1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w:t>
            </w:r>
          </w:p>
        </w:tc>
        <w:tc>
          <w:tcPr>
            <w:tcW w:w="1109" w:type="dxa"/>
            <w:tcBorders>
              <w:left w:val="single" w:sz="4" w:space="0" w:color="auto"/>
              <w:right w:val="single" w:sz="4" w:space="0" w:color="auto"/>
            </w:tcBorders>
            <w:shd w:val="clear" w:color="auto" w:fill="FFFFFF"/>
            <w:vAlign w:val="center"/>
          </w:tcPr>
          <w:p w14:paraId="7BF76AC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1</w:t>
            </w:r>
          </w:p>
        </w:tc>
        <w:tc>
          <w:tcPr>
            <w:tcW w:w="1108" w:type="dxa"/>
            <w:tcBorders>
              <w:left w:val="single" w:sz="4" w:space="0" w:color="auto"/>
              <w:right w:val="single" w:sz="4" w:space="0" w:color="auto"/>
            </w:tcBorders>
            <w:shd w:val="clear" w:color="auto" w:fill="FFFFFF"/>
            <w:vAlign w:val="center"/>
          </w:tcPr>
          <w:p w14:paraId="5DC74BF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1BB666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D54656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9C3983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60B815C1" w14:textId="77777777" w:rsidTr="00C36D9E">
        <w:trPr>
          <w:trHeight w:val="255"/>
          <w:jc w:val="center"/>
        </w:trPr>
        <w:tc>
          <w:tcPr>
            <w:tcW w:w="1108" w:type="dxa"/>
            <w:tcBorders>
              <w:right w:val="single" w:sz="4" w:space="0" w:color="auto"/>
            </w:tcBorders>
            <w:shd w:val="clear" w:color="auto" w:fill="FFFFFF"/>
            <w:vAlign w:val="center"/>
          </w:tcPr>
          <w:p w14:paraId="2FBBB63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I.1.1.</w:t>
            </w:r>
          </w:p>
        </w:tc>
        <w:tc>
          <w:tcPr>
            <w:tcW w:w="1109" w:type="dxa"/>
            <w:tcBorders>
              <w:left w:val="single" w:sz="4" w:space="0" w:color="auto"/>
              <w:right w:val="single" w:sz="4" w:space="0" w:color="auto"/>
            </w:tcBorders>
            <w:shd w:val="clear" w:color="auto" w:fill="FFFFFF"/>
            <w:vAlign w:val="center"/>
          </w:tcPr>
          <w:p w14:paraId="4F4A1A5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8E09A6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B910AE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565B5E4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3CFCB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10D6AAB" w14:textId="77777777" w:rsidTr="00C36D9E">
        <w:trPr>
          <w:trHeight w:val="255"/>
          <w:jc w:val="center"/>
        </w:trPr>
        <w:tc>
          <w:tcPr>
            <w:tcW w:w="1108" w:type="dxa"/>
            <w:tcBorders>
              <w:right w:val="single" w:sz="4" w:space="0" w:color="auto"/>
            </w:tcBorders>
            <w:shd w:val="clear" w:color="auto" w:fill="FFFFFF"/>
            <w:vAlign w:val="center"/>
          </w:tcPr>
          <w:p w14:paraId="1127711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I.1.2.</w:t>
            </w:r>
          </w:p>
        </w:tc>
        <w:tc>
          <w:tcPr>
            <w:tcW w:w="1109" w:type="dxa"/>
            <w:tcBorders>
              <w:left w:val="single" w:sz="4" w:space="0" w:color="auto"/>
              <w:right w:val="single" w:sz="4" w:space="0" w:color="auto"/>
            </w:tcBorders>
            <w:shd w:val="clear" w:color="auto" w:fill="FFFFFF"/>
            <w:vAlign w:val="center"/>
          </w:tcPr>
          <w:p w14:paraId="31297ED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1FF45DB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CBB29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3D1A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A36BD6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128EA3F" w14:textId="77777777" w:rsidTr="00C36D9E">
        <w:trPr>
          <w:trHeight w:val="255"/>
          <w:jc w:val="center"/>
        </w:trPr>
        <w:tc>
          <w:tcPr>
            <w:tcW w:w="1108" w:type="dxa"/>
            <w:tcBorders>
              <w:right w:val="single" w:sz="4" w:space="0" w:color="auto"/>
            </w:tcBorders>
            <w:shd w:val="clear" w:color="auto" w:fill="FFFFFF"/>
            <w:vAlign w:val="center"/>
          </w:tcPr>
          <w:p w14:paraId="6AC1EFD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D1A32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6122FC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646968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D0AB2C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E7888E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EEFB74C" w14:textId="77777777" w:rsidTr="00C36D9E">
        <w:trPr>
          <w:trHeight w:val="255"/>
          <w:jc w:val="center"/>
        </w:trPr>
        <w:tc>
          <w:tcPr>
            <w:tcW w:w="1108" w:type="dxa"/>
            <w:tcBorders>
              <w:right w:val="single" w:sz="4" w:space="0" w:color="auto"/>
            </w:tcBorders>
            <w:shd w:val="clear" w:color="auto" w:fill="FFFFFF"/>
            <w:vAlign w:val="center"/>
          </w:tcPr>
          <w:p w14:paraId="59AF550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w:t>
            </w:r>
          </w:p>
        </w:tc>
        <w:tc>
          <w:tcPr>
            <w:tcW w:w="1109" w:type="dxa"/>
            <w:tcBorders>
              <w:left w:val="single" w:sz="4" w:space="0" w:color="auto"/>
              <w:right w:val="single" w:sz="4" w:space="0" w:color="auto"/>
            </w:tcBorders>
            <w:shd w:val="clear" w:color="auto" w:fill="FFFFFF"/>
            <w:vAlign w:val="center"/>
          </w:tcPr>
          <w:p w14:paraId="365E5EE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2</w:t>
            </w:r>
          </w:p>
        </w:tc>
        <w:tc>
          <w:tcPr>
            <w:tcW w:w="1108" w:type="dxa"/>
            <w:tcBorders>
              <w:left w:val="single" w:sz="4" w:space="0" w:color="auto"/>
              <w:right w:val="single" w:sz="4" w:space="0" w:color="auto"/>
            </w:tcBorders>
            <w:shd w:val="clear" w:color="auto" w:fill="FFFFFF"/>
            <w:vAlign w:val="center"/>
          </w:tcPr>
          <w:p w14:paraId="5D6B06C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DEFD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44E2A8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5C197F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C84E3B0" w14:textId="77777777" w:rsidTr="00C36D9E">
        <w:trPr>
          <w:trHeight w:val="255"/>
          <w:jc w:val="center"/>
        </w:trPr>
        <w:tc>
          <w:tcPr>
            <w:tcW w:w="1108" w:type="dxa"/>
            <w:tcBorders>
              <w:right w:val="single" w:sz="4" w:space="0" w:color="auto"/>
            </w:tcBorders>
            <w:shd w:val="clear" w:color="auto" w:fill="FFFFFF"/>
            <w:vAlign w:val="center"/>
          </w:tcPr>
          <w:p w14:paraId="5D57AC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I.2.1.</w:t>
            </w:r>
          </w:p>
        </w:tc>
        <w:tc>
          <w:tcPr>
            <w:tcW w:w="1109" w:type="dxa"/>
            <w:tcBorders>
              <w:left w:val="single" w:sz="4" w:space="0" w:color="auto"/>
              <w:right w:val="single" w:sz="4" w:space="0" w:color="auto"/>
            </w:tcBorders>
            <w:shd w:val="clear" w:color="auto" w:fill="FFFFFF"/>
            <w:vAlign w:val="center"/>
          </w:tcPr>
          <w:p w14:paraId="0791395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952930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DE6E9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469AC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6ABEBE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759EC96" w14:textId="77777777" w:rsidTr="00C36D9E">
        <w:trPr>
          <w:trHeight w:val="255"/>
          <w:jc w:val="center"/>
        </w:trPr>
        <w:tc>
          <w:tcPr>
            <w:tcW w:w="1108" w:type="dxa"/>
            <w:tcBorders>
              <w:right w:val="single" w:sz="4" w:space="0" w:color="auto"/>
            </w:tcBorders>
            <w:shd w:val="clear" w:color="auto" w:fill="FFFFFF"/>
            <w:vAlign w:val="center"/>
          </w:tcPr>
          <w:p w14:paraId="111FC5AF"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I.2.2.</w:t>
            </w:r>
          </w:p>
        </w:tc>
        <w:tc>
          <w:tcPr>
            <w:tcW w:w="1109" w:type="dxa"/>
            <w:tcBorders>
              <w:left w:val="single" w:sz="4" w:space="0" w:color="auto"/>
              <w:right w:val="single" w:sz="4" w:space="0" w:color="auto"/>
            </w:tcBorders>
            <w:shd w:val="clear" w:color="auto" w:fill="FFFFFF"/>
            <w:vAlign w:val="center"/>
          </w:tcPr>
          <w:p w14:paraId="0AEF900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23756B5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AA463D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F970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07B5AD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31B28D3" w14:textId="77777777" w:rsidTr="00C36D9E">
        <w:trPr>
          <w:trHeight w:val="255"/>
          <w:jc w:val="center"/>
        </w:trPr>
        <w:tc>
          <w:tcPr>
            <w:tcW w:w="1108" w:type="dxa"/>
            <w:tcBorders>
              <w:right w:val="single" w:sz="4" w:space="0" w:color="auto"/>
            </w:tcBorders>
            <w:shd w:val="clear" w:color="auto" w:fill="FFFFFF"/>
            <w:vAlign w:val="center"/>
          </w:tcPr>
          <w:p w14:paraId="0FD60C9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1ADA505"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DA072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2F454B2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105FC6A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5546E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63CA592" w14:textId="77777777" w:rsidTr="00C36D9E">
        <w:trPr>
          <w:trHeight w:val="255"/>
          <w:jc w:val="center"/>
        </w:trPr>
        <w:tc>
          <w:tcPr>
            <w:tcW w:w="1108" w:type="dxa"/>
            <w:tcBorders>
              <w:right w:val="single" w:sz="4" w:space="0" w:color="auto"/>
            </w:tcBorders>
            <w:shd w:val="clear" w:color="auto" w:fill="FFFFFF"/>
            <w:vAlign w:val="center"/>
          </w:tcPr>
          <w:p w14:paraId="53F9F93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w:t>
            </w:r>
          </w:p>
        </w:tc>
        <w:tc>
          <w:tcPr>
            <w:tcW w:w="1109" w:type="dxa"/>
            <w:tcBorders>
              <w:left w:val="single" w:sz="4" w:space="0" w:color="auto"/>
              <w:right w:val="single" w:sz="4" w:space="0" w:color="auto"/>
            </w:tcBorders>
            <w:shd w:val="clear" w:color="auto" w:fill="FFFFFF"/>
            <w:vAlign w:val="center"/>
          </w:tcPr>
          <w:p w14:paraId="37DADF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3</w:t>
            </w:r>
          </w:p>
        </w:tc>
        <w:tc>
          <w:tcPr>
            <w:tcW w:w="1108" w:type="dxa"/>
            <w:tcBorders>
              <w:left w:val="single" w:sz="4" w:space="0" w:color="auto"/>
              <w:right w:val="single" w:sz="4" w:space="0" w:color="auto"/>
            </w:tcBorders>
            <w:shd w:val="clear" w:color="auto" w:fill="FFFFFF"/>
            <w:vAlign w:val="center"/>
          </w:tcPr>
          <w:p w14:paraId="62CFD66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A614A6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16FCCC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190F97B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93A708F" w14:textId="77777777" w:rsidTr="00C36D9E">
        <w:trPr>
          <w:trHeight w:val="255"/>
          <w:jc w:val="center"/>
        </w:trPr>
        <w:tc>
          <w:tcPr>
            <w:tcW w:w="1108" w:type="dxa"/>
            <w:tcBorders>
              <w:right w:val="single" w:sz="4" w:space="0" w:color="auto"/>
            </w:tcBorders>
            <w:shd w:val="clear" w:color="auto" w:fill="FFFFFF"/>
            <w:vAlign w:val="center"/>
          </w:tcPr>
          <w:p w14:paraId="5FA8943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I.3.1.</w:t>
            </w:r>
          </w:p>
        </w:tc>
        <w:tc>
          <w:tcPr>
            <w:tcW w:w="1109" w:type="dxa"/>
            <w:tcBorders>
              <w:left w:val="single" w:sz="4" w:space="0" w:color="auto"/>
              <w:right w:val="single" w:sz="4" w:space="0" w:color="auto"/>
            </w:tcBorders>
            <w:shd w:val="clear" w:color="auto" w:fill="FFFFFF"/>
            <w:vAlign w:val="center"/>
          </w:tcPr>
          <w:p w14:paraId="614A5146"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7B1CE8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005EE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C464FC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06FB9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12BEAFD4" w14:textId="77777777" w:rsidTr="00C36D9E">
        <w:trPr>
          <w:trHeight w:val="255"/>
          <w:jc w:val="center"/>
        </w:trPr>
        <w:tc>
          <w:tcPr>
            <w:tcW w:w="1108" w:type="dxa"/>
            <w:tcBorders>
              <w:right w:val="single" w:sz="4" w:space="0" w:color="auto"/>
            </w:tcBorders>
            <w:shd w:val="clear" w:color="auto" w:fill="FFFFFF"/>
            <w:vAlign w:val="center"/>
          </w:tcPr>
          <w:p w14:paraId="11FD01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I.3.2.</w:t>
            </w:r>
          </w:p>
        </w:tc>
        <w:tc>
          <w:tcPr>
            <w:tcW w:w="1109" w:type="dxa"/>
            <w:tcBorders>
              <w:left w:val="single" w:sz="4" w:space="0" w:color="auto"/>
              <w:right w:val="single" w:sz="4" w:space="0" w:color="auto"/>
            </w:tcBorders>
            <w:shd w:val="clear" w:color="auto" w:fill="FFFFFF"/>
            <w:vAlign w:val="center"/>
          </w:tcPr>
          <w:p w14:paraId="323EE0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313B13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2702DE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49E736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DBEFB6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7F57F84" w14:textId="77777777" w:rsidTr="00C36D9E">
        <w:trPr>
          <w:trHeight w:val="255"/>
          <w:jc w:val="center"/>
        </w:trPr>
        <w:tc>
          <w:tcPr>
            <w:tcW w:w="1108" w:type="dxa"/>
            <w:tcBorders>
              <w:right w:val="single" w:sz="4" w:space="0" w:color="auto"/>
            </w:tcBorders>
            <w:shd w:val="clear" w:color="auto" w:fill="FFFFFF"/>
            <w:vAlign w:val="center"/>
          </w:tcPr>
          <w:p w14:paraId="386C07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36C392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09DA167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E9D9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F3DA3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B1898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3F7387B" w14:textId="77777777" w:rsidTr="00C36D9E">
        <w:trPr>
          <w:trHeight w:val="255"/>
          <w:jc w:val="center"/>
        </w:trPr>
        <w:tc>
          <w:tcPr>
            <w:tcW w:w="5542" w:type="dxa"/>
            <w:gridSpan w:val="5"/>
            <w:tcBorders>
              <w:right w:val="single" w:sz="4" w:space="0" w:color="auto"/>
            </w:tcBorders>
            <w:shd w:val="clear" w:color="auto" w:fill="E2EFD9"/>
            <w:vAlign w:val="center"/>
          </w:tcPr>
          <w:p w14:paraId="0029E0B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realizacji zadania </w:t>
            </w:r>
          </w:p>
        </w:tc>
        <w:tc>
          <w:tcPr>
            <w:tcW w:w="2675" w:type="dxa"/>
            <w:tcBorders>
              <w:left w:val="single" w:sz="4" w:space="0" w:color="auto"/>
            </w:tcBorders>
            <w:shd w:val="clear" w:color="auto" w:fill="FFFFFF"/>
            <w:vAlign w:val="center"/>
          </w:tcPr>
          <w:p w14:paraId="619FA12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F55200D" w14:textId="77777777" w:rsidTr="00C36D9E">
        <w:trPr>
          <w:trHeight w:val="255"/>
          <w:jc w:val="center"/>
        </w:trPr>
        <w:tc>
          <w:tcPr>
            <w:tcW w:w="1108" w:type="dxa"/>
            <w:tcBorders>
              <w:right w:val="single" w:sz="4" w:space="0" w:color="auto"/>
            </w:tcBorders>
            <w:shd w:val="clear" w:color="auto" w:fill="E2EFD9"/>
            <w:vAlign w:val="center"/>
          </w:tcPr>
          <w:p w14:paraId="7E3E959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II. </w:t>
            </w:r>
          </w:p>
        </w:tc>
        <w:tc>
          <w:tcPr>
            <w:tcW w:w="7109" w:type="dxa"/>
            <w:gridSpan w:val="5"/>
            <w:tcBorders>
              <w:left w:val="single" w:sz="4" w:space="0" w:color="auto"/>
            </w:tcBorders>
            <w:shd w:val="clear" w:color="auto" w:fill="E2EFD9"/>
            <w:vAlign w:val="center"/>
          </w:tcPr>
          <w:p w14:paraId="41FD593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administracyjne </w:t>
            </w:r>
          </w:p>
        </w:tc>
      </w:tr>
      <w:tr w:rsidR="002D2237" w:rsidRPr="00C8623C" w14:paraId="372AAAAC" w14:textId="77777777" w:rsidTr="00C36D9E">
        <w:trPr>
          <w:trHeight w:val="255"/>
          <w:jc w:val="center"/>
        </w:trPr>
        <w:tc>
          <w:tcPr>
            <w:tcW w:w="1108" w:type="dxa"/>
            <w:tcBorders>
              <w:right w:val="single" w:sz="4" w:space="0" w:color="auto"/>
            </w:tcBorders>
            <w:shd w:val="clear" w:color="auto" w:fill="FFFFFF"/>
            <w:vAlign w:val="center"/>
          </w:tcPr>
          <w:p w14:paraId="6FBB509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II.1.</w:t>
            </w:r>
          </w:p>
        </w:tc>
        <w:tc>
          <w:tcPr>
            <w:tcW w:w="1109" w:type="dxa"/>
            <w:tcBorders>
              <w:left w:val="single" w:sz="4" w:space="0" w:color="auto"/>
              <w:right w:val="single" w:sz="4" w:space="0" w:color="auto"/>
            </w:tcBorders>
            <w:shd w:val="clear" w:color="auto" w:fill="FFFFFF"/>
            <w:vAlign w:val="center"/>
          </w:tcPr>
          <w:p w14:paraId="0010723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11FAD0C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E28DEA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0F28B2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53D1EA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198714B" w14:textId="77777777" w:rsidTr="00C36D9E">
        <w:trPr>
          <w:trHeight w:val="255"/>
          <w:jc w:val="center"/>
        </w:trPr>
        <w:tc>
          <w:tcPr>
            <w:tcW w:w="1108" w:type="dxa"/>
            <w:tcBorders>
              <w:right w:val="single" w:sz="4" w:space="0" w:color="auto"/>
            </w:tcBorders>
            <w:shd w:val="clear" w:color="auto" w:fill="FFFFFF"/>
            <w:vAlign w:val="center"/>
          </w:tcPr>
          <w:p w14:paraId="7AE2524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II.2.</w:t>
            </w:r>
          </w:p>
        </w:tc>
        <w:tc>
          <w:tcPr>
            <w:tcW w:w="1109" w:type="dxa"/>
            <w:tcBorders>
              <w:left w:val="single" w:sz="4" w:space="0" w:color="auto"/>
              <w:right w:val="single" w:sz="4" w:space="0" w:color="auto"/>
            </w:tcBorders>
            <w:shd w:val="clear" w:color="auto" w:fill="FFFFFF"/>
            <w:vAlign w:val="center"/>
          </w:tcPr>
          <w:p w14:paraId="577BB78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403B827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607F3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A21F07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31401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5F054C8" w14:textId="77777777" w:rsidTr="00C36D9E">
        <w:trPr>
          <w:trHeight w:val="255"/>
          <w:jc w:val="center"/>
        </w:trPr>
        <w:tc>
          <w:tcPr>
            <w:tcW w:w="1108" w:type="dxa"/>
            <w:tcBorders>
              <w:right w:val="single" w:sz="4" w:space="0" w:color="auto"/>
            </w:tcBorders>
            <w:shd w:val="clear" w:color="auto" w:fill="FFFFFF"/>
            <w:vAlign w:val="center"/>
          </w:tcPr>
          <w:p w14:paraId="003F4DAD"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17938A0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223713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4BAE2B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098580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F771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E833E7A" w14:textId="77777777" w:rsidTr="00C36D9E">
        <w:trPr>
          <w:trHeight w:val="255"/>
          <w:jc w:val="center"/>
        </w:trPr>
        <w:tc>
          <w:tcPr>
            <w:tcW w:w="5542" w:type="dxa"/>
            <w:gridSpan w:val="5"/>
            <w:tcBorders>
              <w:right w:val="single" w:sz="4" w:space="0" w:color="auto"/>
            </w:tcBorders>
            <w:shd w:val="clear" w:color="auto" w:fill="E2EFD9"/>
            <w:vAlign w:val="center"/>
          </w:tcPr>
          <w:p w14:paraId="6FF13D5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administracyjnych </w:t>
            </w:r>
          </w:p>
        </w:tc>
        <w:tc>
          <w:tcPr>
            <w:tcW w:w="2675" w:type="dxa"/>
            <w:tcBorders>
              <w:left w:val="single" w:sz="4" w:space="0" w:color="auto"/>
            </w:tcBorders>
            <w:shd w:val="clear" w:color="auto" w:fill="FFFFFF"/>
            <w:vAlign w:val="center"/>
          </w:tcPr>
          <w:p w14:paraId="14CA434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5011C7F" w14:textId="77777777" w:rsidTr="00C36D9E">
        <w:trPr>
          <w:trHeight w:val="255"/>
          <w:jc w:val="center"/>
        </w:trPr>
        <w:tc>
          <w:tcPr>
            <w:tcW w:w="5542" w:type="dxa"/>
            <w:gridSpan w:val="5"/>
            <w:tcBorders>
              <w:right w:val="single" w:sz="4" w:space="0" w:color="auto"/>
            </w:tcBorders>
            <w:shd w:val="clear" w:color="auto" w:fill="E2EFD9"/>
            <w:vAlign w:val="center"/>
          </w:tcPr>
          <w:p w14:paraId="7C009FB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wszystkich kosztów realizacji zadania </w:t>
            </w:r>
          </w:p>
        </w:tc>
        <w:tc>
          <w:tcPr>
            <w:tcW w:w="2675" w:type="dxa"/>
            <w:tcBorders>
              <w:left w:val="single" w:sz="4" w:space="0" w:color="auto"/>
            </w:tcBorders>
            <w:shd w:val="clear" w:color="auto" w:fill="FFFFFF"/>
            <w:vAlign w:val="center"/>
          </w:tcPr>
          <w:p w14:paraId="3EFB2D2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bl>
    <w:p w14:paraId="56AF055C" w14:textId="77777777" w:rsidR="00C8623C" w:rsidRPr="00C8623C" w:rsidRDefault="00C8623C" w:rsidP="00C8623C">
      <w:pPr>
        <w:spacing w:after="0" w:line="240" w:lineRule="auto"/>
        <w:ind w:left="1106" w:hanging="284"/>
        <w:rPr>
          <w:rFonts w:ascii="Calibri" w:eastAsia="Times New Roman" w:hAnsi="Calibri" w:cs="Times New Roman"/>
          <w:b/>
          <w:sz w:val="17"/>
          <w:szCs w:val="17"/>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961"/>
        <w:gridCol w:w="850"/>
        <w:gridCol w:w="1163"/>
      </w:tblGrid>
      <w:tr w:rsidR="00C8623C" w:rsidRPr="00C8623C" w14:paraId="687C86BC" w14:textId="77777777" w:rsidTr="005C0BB4">
        <w:tc>
          <w:tcPr>
            <w:tcW w:w="8221" w:type="dxa"/>
            <w:gridSpan w:val="4"/>
            <w:shd w:val="clear" w:color="auto" w:fill="E2EFD9"/>
          </w:tcPr>
          <w:p w14:paraId="136D705E"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V.B Źródła finansowania kosztów realizacji zadania </w:t>
            </w:r>
          </w:p>
        </w:tc>
      </w:tr>
      <w:tr w:rsidR="002D2237" w:rsidRPr="00C8623C" w14:paraId="4A91CAC2" w14:textId="77777777" w:rsidTr="00C36D9E">
        <w:tc>
          <w:tcPr>
            <w:tcW w:w="1247" w:type="dxa"/>
            <w:shd w:val="clear" w:color="auto" w:fill="E2EFD9"/>
            <w:vAlign w:val="center"/>
          </w:tcPr>
          <w:p w14:paraId="0C49CA2B"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05DD8E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850" w:type="dxa"/>
            <w:shd w:val="clear" w:color="auto" w:fill="E2EFD9"/>
            <w:vAlign w:val="center"/>
          </w:tcPr>
          <w:p w14:paraId="1FAB6F3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c>
          <w:tcPr>
            <w:tcW w:w="1163" w:type="dxa"/>
            <w:shd w:val="clear" w:color="auto" w:fill="E2EFD9"/>
            <w:vAlign w:val="center"/>
          </w:tcPr>
          <w:p w14:paraId="0ED633E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Udział [%]</w:t>
            </w:r>
          </w:p>
        </w:tc>
      </w:tr>
      <w:tr w:rsidR="00C8623C" w:rsidRPr="00C8623C" w14:paraId="423DE59D" w14:textId="77777777" w:rsidTr="005C0BB4">
        <w:tc>
          <w:tcPr>
            <w:tcW w:w="1247" w:type="dxa"/>
            <w:shd w:val="clear" w:color="auto" w:fill="E2EFD9"/>
          </w:tcPr>
          <w:p w14:paraId="561C43E6"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 </w:t>
            </w:r>
          </w:p>
        </w:tc>
        <w:tc>
          <w:tcPr>
            <w:tcW w:w="4961" w:type="dxa"/>
            <w:shd w:val="clear" w:color="auto" w:fill="E2EFD9"/>
          </w:tcPr>
          <w:p w14:paraId="1565BD1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850" w:type="dxa"/>
          </w:tcPr>
          <w:p w14:paraId="7B1358AB"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03D7F00"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100 </w:t>
            </w:r>
          </w:p>
        </w:tc>
      </w:tr>
      <w:tr w:rsidR="00C8623C" w:rsidRPr="00C8623C" w14:paraId="7BB9E70C" w14:textId="77777777" w:rsidTr="005C0BB4">
        <w:tc>
          <w:tcPr>
            <w:tcW w:w="1247" w:type="dxa"/>
            <w:shd w:val="clear" w:color="auto" w:fill="E2EFD9"/>
          </w:tcPr>
          <w:p w14:paraId="5B9E7DDE"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6A4F9293"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Planowana dotacja w ramach niniejszej oferty </w:t>
            </w:r>
          </w:p>
        </w:tc>
        <w:tc>
          <w:tcPr>
            <w:tcW w:w="850" w:type="dxa"/>
          </w:tcPr>
          <w:p w14:paraId="09B704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4D456ED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AD69C52" w14:textId="77777777" w:rsidTr="005C0BB4">
        <w:tc>
          <w:tcPr>
            <w:tcW w:w="1247" w:type="dxa"/>
            <w:shd w:val="clear" w:color="auto" w:fill="E2EFD9"/>
          </w:tcPr>
          <w:p w14:paraId="25E1B95D"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w:t>
            </w:r>
          </w:p>
        </w:tc>
        <w:tc>
          <w:tcPr>
            <w:tcW w:w="4961" w:type="dxa"/>
            <w:shd w:val="clear" w:color="auto" w:fill="E2EFD9"/>
          </w:tcPr>
          <w:p w14:paraId="5F90DDF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w:t>
            </w:r>
            <w:r w:rsidRPr="00C8623C">
              <w:rPr>
                <w:rFonts w:ascii="Calibri" w:eastAsia="Times New Roman" w:hAnsi="Calibri" w:cs="Times New Roman"/>
                <w:sz w:val="17"/>
                <w:szCs w:val="17"/>
                <w:vertAlign w:val="superscript"/>
              </w:rPr>
              <w:t>5)</w:t>
            </w:r>
          </w:p>
        </w:tc>
        <w:tc>
          <w:tcPr>
            <w:tcW w:w="850" w:type="dxa"/>
          </w:tcPr>
          <w:p w14:paraId="539FCA2F"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41C402C"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67A8732" w14:textId="77777777" w:rsidTr="005C0BB4">
        <w:tc>
          <w:tcPr>
            <w:tcW w:w="1247" w:type="dxa"/>
            <w:shd w:val="clear" w:color="auto" w:fill="E2EFD9"/>
          </w:tcPr>
          <w:p w14:paraId="5637C271"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3.1.</w:t>
            </w:r>
          </w:p>
        </w:tc>
        <w:tc>
          <w:tcPr>
            <w:tcW w:w="4961" w:type="dxa"/>
            <w:shd w:val="clear" w:color="auto" w:fill="E2EFD9"/>
          </w:tcPr>
          <w:p w14:paraId="342B3BEC"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finansowy </w:t>
            </w:r>
          </w:p>
        </w:tc>
        <w:tc>
          <w:tcPr>
            <w:tcW w:w="850" w:type="dxa"/>
          </w:tcPr>
          <w:p w14:paraId="79A6A28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08B5EE10"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134BA9E" w14:textId="77777777" w:rsidTr="005C0BB4">
        <w:tc>
          <w:tcPr>
            <w:tcW w:w="1247" w:type="dxa"/>
            <w:shd w:val="clear" w:color="auto" w:fill="E2EFD9"/>
          </w:tcPr>
          <w:p w14:paraId="65A1698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w:t>
            </w:r>
          </w:p>
        </w:tc>
        <w:tc>
          <w:tcPr>
            <w:tcW w:w="4961" w:type="dxa"/>
            <w:shd w:val="clear" w:color="auto" w:fill="E2EFD9"/>
          </w:tcPr>
          <w:p w14:paraId="7C5A03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niefinansowy (osobowy i rzeczowy) </w:t>
            </w:r>
          </w:p>
        </w:tc>
        <w:tc>
          <w:tcPr>
            <w:tcW w:w="850" w:type="dxa"/>
          </w:tcPr>
          <w:p w14:paraId="2450022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2C6F3443"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B31C187" w14:textId="77777777" w:rsidTr="005C0BB4">
        <w:tc>
          <w:tcPr>
            <w:tcW w:w="1247" w:type="dxa"/>
            <w:shd w:val="clear" w:color="auto" w:fill="E2EFD9"/>
          </w:tcPr>
          <w:p w14:paraId="1EE815CB"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3.2.1</w:t>
            </w:r>
          </w:p>
        </w:tc>
        <w:tc>
          <w:tcPr>
            <w:tcW w:w="4961" w:type="dxa"/>
            <w:shd w:val="clear" w:color="auto" w:fill="E2EFD9"/>
          </w:tcPr>
          <w:p w14:paraId="4898D0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rzeczowy</w:t>
            </w:r>
          </w:p>
        </w:tc>
        <w:tc>
          <w:tcPr>
            <w:tcW w:w="850" w:type="dxa"/>
          </w:tcPr>
          <w:p w14:paraId="298E5FCD"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55FDF877"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B4F2198" w14:textId="77777777" w:rsidTr="005C0BB4">
        <w:tc>
          <w:tcPr>
            <w:tcW w:w="1247" w:type="dxa"/>
            <w:shd w:val="clear" w:color="auto" w:fill="E2EFD9"/>
          </w:tcPr>
          <w:p w14:paraId="0EDA18C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3.2.2</w:t>
            </w:r>
          </w:p>
        </w:tc>
        <w:tc>
          <w:tcPr>
            <w:tcW w:w="4961" w:type="dxa"/>
            <w:shd w:val="clear" w:color="auto" w:fill="E2EFD9"/>
          </w:tcPr>
          <w:p w14:paraId="5FF5881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osobowy</w:t>
            </w:r>
          </w:p>
        </w:tc>
        <w:tc>
          <w:tcPr>
            <w:tcW w:w="850" w:type="dxa"/>
          </w:tcPr>
          <w:p w14:paraId="6972FF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7BD1D11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FDC4CC3" w14:textId="77777777" w:rsidTr="005C0BB4">
        <w:tc>
          <w:tcPr>
            <w:tcW w:w="1247" w:type="dxa"/>
            <w:shd w:val="clear" w:color="auto" w:fill="E2EFD9"/>
          </w:tcPr>
          <w:p w14:paraId="65C88D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4.</w:t>
            </w:r>
          </w:p>
        </w:tc>
        <w:tc>
          <w:tcPr>
            <w:tcW w:w="4961" w:type="dxa"/>
            <w:shd w:val="clear" w:color="auto" w:fill="E2EFD9"/>
          </w:tcPr>
          <w:p w14:paraId="59EC13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Świadczenia pieniężne od odbiorców zadania </w:t>
            </w:r>
          </w:p>
        </w:tc>
        <w:tc>
          <w:tcPr>
            <w:tcW w:w="850" w:type="dxa"/>
          </w:tcPr>
          <w:p w14:paraId="50B7B9B4"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35C1D49"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938EA60" w14:textId="77777777" w:rsidTr="005C0BB4">
        <w:tc>
          <w:tcPr>
            <w:tcW w:w="8221" w:type="dxa"/>
            <w:gridSpan w:val="4"/>
            <w:tcBorders>
              <w:left w:val="nil"/>
              <w:right w:val="nil"/>
            </w:tcBorders>
          </w:tcPr>
          <w:p w14:paraId="7179CD79" w14:textId="77777777" w:rsidR="00C8623C" w:rsidRPr="00C8623C" w:rsidRDefault="00C8623C" w:rsidP="00C8623C">
            <w:pPr>
              <w:spacing w:after="0" w:line="240" w:lineRule="auto"/>
              <w:rPr>
                <w:rFonts w:ascii="Calibri" w:eastAsia="Times New Roman" w:hAnsi="Calibri" w:cs="Times New Roman"/>
                <w:b/>
                <w:sz w:val="17"/>
                <w:szCs w:val="17"/>
              </w:rPr>
            </w:pPr>
          </w:p>
          <w:p w14:paraId="68CC85E1"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FCCBBB5" w14:textId="77777777" w:rsidTr="005C0BB4">
        <w:tc>
          <w:tcPr>
            <w:tcW w:w="8221" w:type="dxa"/>
            <w:gridSpan w:val="4"/>
            <w:shd w:val="clear" w:color="auto" w:fill="E2EFD9"/>
          </w:tcPr>
          <w:p w14:paraId="67840BFC" w14:textId="20ED4F13"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lastRenderedPageBreak/>
              <w:t xml:space="preserve">V.C Podział kosztów realizacji zadania pomiędzy </w:t>
            </w:r>
            <w:r w:rsidR="00300286">
              <w:rPr>
                <w:rFonts w:ascii="Calibri" w:eastAsia="Times New Roman" w:hAnsi="Calibri" w:cs="Times New Roman"/>
                <w:b/>
                <w:sz w:val="17"/>
                <w:szCs w:val="17"/>
              </w:rPr>
              <w:t>O</w:t>
            </w:r>
            <w:r w:rsidRPr="00C8623C">
              <w:rPr>
                <w:rFonts w:ascii="Calibri" w:eastAsia="Times New Roman" w:hAnsi="Calibri" w:cs="Times New Roman"/>
                <w:b/>
                <w:sz w:val="17"/>
                <w:szCs w:val="17"/>
              </w:rPr>
              <w:t>ferentów</w:t>
            </w:r>
            <w:r w:rsidRPr="00C8623C">
              <w:rPr>
                <w:rFonts w:ascii="Calibri" w:eastAsia="Times New Roman" w:hAnsi="Calibri" w:cs="Times New Roman"/>
                <w:sz w:val="17"/>
                <w:szCs w:val="17"/>
                <w:vertAlign w:val="superscript"/>
              </w:rPr>
              <w:t>6)</w:t>
            </w:r>
          </w:p>
        </w:tc>
      </w:tr>
      <w:tr w:rsidR="00C8623C" w:rsidRPr="00C8623C" w14:paraId="71CE58A1" w14:textId="77777777" w:rsidTr="005C0BB4">
        <w:tc>
          <w:tcPr>
            <w:tcW w:w="1247" w:type="dxa"/>
            <w:shd w:val="clear" w:color="auto" w:fill="E2EFD9"/>
            <w:vAlign w:val="center"/>
          </w:tcPr>
          <w:p w14:paraId="7C49DD93"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38C653E7"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2013" w:type="dxa"/>
            <w:gridSpan w:val="2"/>
            <w:shd w:val="clear" w:color="auto" w:fill="E2EFD9"/>
            <w:vAlign w:val="center"/>
          </w:tcPr>
          <w:p w14:paraId="2B8D96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C8623C" w:rsidRPr="00C8623C" w14:paraId="2CB79FA0" w14:textId="77777777" w:rsidTr="005C0BB4">
        <w:tc>
          <w:tcPr>
            <w:tcW w:w="6208" w:type="dxa"/>
            <w:gridSpan w:val="2"/>
          </w:tcPr>
          <w:p w14:paraId="142B1971" w14:textId="77777777" w:rsidR="00C8623C" w:rsidRPr="00C8623C" w:rsidRDefault="00C8623C" w:rsidP="00C8623C">
            <w:pPr>
              <w:spacing w:after="0" w:line="240" w:lineRule="auto"/>
              <w:rPr>
                <w:rFonts w:ascii="Calibri" w:eastAsia="Times New Roman" w:hAnsi="Calibri" w:cs="Times New Roman"/>
                <w:b/>
                <w:sz w:val="17"/>
                <w:szCs w:val="17"/>
              </w:rPr>
            </w:pPr>
          </w:p>
        </w:tc>
        <w:tc>
          <w:tcPr>
            <w:tcW w:w="2013" w:type="dxa"/>
            <w:gridSpan w:val="2"/>
            <w:shd w:val="clear" w:color="auto" w:fill="E2EFD9"/>
          </w:tcPr>
          <w:p w14:paraId="547BCEC1"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Razem </w:t>
            </w:r>
          </w:p>
        </w:tc>
      </w:tr>
      <w:tr w:rsidR="00C8623C" w:rsidRPr="00C8623C" w14:paraId="1F4305FC" w14:textId="77777777" w:rsidTr="005C0BB4">
        <w:tc>
          <w:tcPr>
            <w:tcW w:w="1247" w:type="dxa"/>
            <w:shd w:val="clear" w:color="auto" w:fill="E2EFD9"/>
          </w:tcPr>
          <w:p w14:paraId="1B738AFA"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1.</w:t>
            </w:r>
          </w:p>
        </w:tc>
        <w:tc>
          <w:tcPr>
            <w:tcW w:w="4961" w:type="dxa"/>
            <w:shd w:val="clear" w:color="auto" w:fill="E2EFD9"/>
          </w:tcPr>
          <w:p w14:paraId="3AA7681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1</w:t>
            </w:r>
          </w:p>
        </w:tc>
        <w:tc>
          <w:tcPr>
            <w:tcW w:w="2013" w:type="dxa"/>
            <w:gridSpan w:val="2"/>
          </w:tcPr>
          <w:p w14:paraId="4351414D"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6B5B4F8" w14:textId="77777777" w:rsidTr="005C0BB4">
        <w:tc>
          <w:tcPr>
            <w:tcW w:w="1247" w:type="dxa"/>
            <w:shd w:val="clear" w:color="auto" w:fill="E2EFD9"/>
          </w:tcPr>
          <w:p w14:paraId="6949544F"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3D344AA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2</w:t>
            </w:r>
          </w:p>
        </w:tc>
        <w:tc>
          <w:tcPr>
            <w:tcW w:w="2013" w:type="dxa"/>
            <w:gridSpan w:val="2"/>
          </w:tcPr>
          <w:p w14:paraId="1A205DA8"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2937B74B" w14:textId="77777777" w:rsidTr="005C0BB4">
        <w:tc>
          <w:tcPr>
            <w:tcW w:w="1247" w:type="dxa"/>
          </w:tcPr>
          <w:p w14:paraId="63EC7E1C" w14:textId="77777777" w:rsidR="00C8623C" w:rsidRPr="00C8623C" w:rsidRDefault="00C8623C" w:rsidP="00C8623C">
            <w:pPr>
              <w:spacing w:after="0" w:line="240" w:lineRule="auto"/>
              <w:rPr>
                <w:rFonts w:ascii="Calibri" w:eastAsia="Times New Roman" w:hAnsi="Calibri" w:cs="Times New Roman"/>
                <w:sz w:val="17"/>
                <w:szCs w:val="17"/>
              </w:rPr>
            </w:pPr>
          </w:p>
        </w:tc>
        <w:tc>
          <w:tcPr>
            <w:tcW w:w="4961" w:type="dxa"/>
          </w:tcPr>
          <w:p w14:paraId="02AEE73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2013" w:type="dxa"/>
            <w:gridSpan w:val="2"/>
          </w:tcPr>
          <w:p w14:paraId="0AE90A2B"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762D1772" w14:textId="77777777" w:rsidTr="005C0BB4">
        <w:tc>
          <w:tcPr>
            <w:tcW w:w="6208" w:type="dxa"/>
            <w:gridSpan w:val="2"/>
            <w:shd w:val="clear" w:color="auto" w:fill="E2EFD9"/>
          </w:tcPr>
          <w:p w14:paraId="597F6E0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2013" w:type="dxa"/>
            <w:gridSpan w:val="2"/>
          </w:tcPr>
          <w:p w14:paraId="08AD29E6" w14:textId="77777777" w:rsidR="00C8623C" w:rsidRPr="00C8623C" w:rsidRDefault="00C8623C" w:rsidP="00C8623C">
            <w:pPr>
              <w:spacing w:after="0" w:line="240" w:lineRule="auto"/>
              <w:rPr>
                <w:rFonts w:ascii="Calibri" w:eastAsia="Times New Roman" w:hAnsi="Calibri" w:cs="Times New Roman"/>
                <w:b/>
                <w:sz w:val="17"/>
                <w:szCs w:val="17"/>
              </w:rPr>
            </w:pPr>
          </w:p>
        </w:tc>
      </w:tr>
    </w:tbl>
    <w:p w14:paraId="3AE967C7" w14:textId="77777777" w:rsidR="00C8623C" w:rsidRPr="00C8623C" w:rsidRDefault="00C8623C" w:rsidP="00C8623C">
      <w:pPr>
        <w:rPr>
          <w:rFonts w:ascii="Calibri" w:eastAsia="Times New Roman" w:hAnsi="Calibri" w:cs="Times New Roman"/>
        </w:rPr>
      </w:pPr>
    </w:p>
    <w:p w14:paraId="273EFE68" w14:textId="77777777" w:rsidR="00C8623C" w:rsidRPr="00C8623C" w:rsidRDefault="00C8623C" w:rsidP="00C8623C">
      <w:pPr>
        <w:rPr>
          <w:rFonts w:ascii="Calibri" w:eastAsia="Times New Roman" w:hAnsi="Calibri" w:cs="Times New Roman"/>
        </w:rPr>
      </w:pPr>
    </w:p>
    <w:p w14:paraId="36B2AFB4" w14:textId="77777777" w:rsidR="00C8623C" w:rsidRPr="00C8623C" w:rsidRDefault="00C8623C" w:rsidP="00C8623C">
      <w:pPr>
        <w:rPr>
          <w:rFonts w:ascii="Calibri" w:eastAsia="Times New Roman" w:hAnsi="Calibri" w:cs="Times New Roman"/>
        </w:rPr>
      </w:pPr>
    </w:p>
    <w:p w14:paraId="000B50A8"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4D21DC5A" w14:textId="77777777" w:rsidR="00C8623C" w:rsidRPr="00C8623C" w:rsidRDefault="00C8623C" w:rsidP="00C8623C">
      <w:pPr>
        <w:ind w:left="4956"/>
        <w:rPr>
          <w:rFonts w:ascii="Calibri" w:eastAsia="Times New Roman" w:hAnsi="Calibri" w:cs="Times New Roman"/>
        </w:rPr>
      </w:pPr>
    </w:p>
    <w:p w14:paraId="270F3FB1"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0F0B25FF" w14:textId="77777777" w:rsidR="00C8623C" w:rsidRPr="00C8623C" w:rsidRDefault="00C8623C" w:rsidP="00C8623C">
      <w:pPr>
        <w:ind w:left="4956"/>
        <w:rPr>
          <w:rFonts w:ascii="Calibri" w:eastAsia="Times New Roman" w:hAnsi="Calibri" w:cs="Times New Roman"/>
          <w:sz w:val="18"/>
        </w:rPr>
      </w:pPr>
      <w:r w:rsidRPr="00C8623C">
        <w:rPr>
          <w:rFonts w:ascii="Calibri" w:eastAsia="Times New Roman" w:hAnsi="Calibri" w:cs="Times New Roman"/>
          <w:sz w:val="18"/>
        </w:rPr>
        <w:t xml:space="preserve">(podpis osoby upoważnionej lub podpisy osób upoważnionych do składania oświadczeń woli </w:t>
      </w:r>
      <w:r w:rsidRPr="00C8623C">
        <w:rPr>
          <w:rFonts w:ascii="Calibri" w:eastAsia="Times New Roman" w:hAnsi="Calibri" w:cs="Times New Roman"/>
          <w:sz w:val="18"/>
        </w:rPr>
        <w:br/>
        <w:t>w imieniu oferenta/oferentów)</w:t>
      </w:r>
    </w:p>
    <w:p w14:paraId="39BD600F" w14:textId="77777777" w:rsidR="00C8623C" w:rsidRPr="00C8623C" w:rsidRDefault="00C8623C" w:rsidP="00C8623C">
      <w:pPr>
        <w:rPr>
          <w:rFonts w:ascii="Calibri" w:eastAsia="Times New Roman" w:hAnsi="Calibri" w:cs="Times New Roman"/>
          <w:sz w:val="18"/>
        </w:rPr>
      </w:pPr>
    </w:p>
    <w:p w14:paraId="311AF0AC" w14:textId="77777777" w:rsidR="00C8623C" w:rsidRPr="00C8623C" w:rsidRDefault="00C8623C" w:rsidP="00C8623C">
      <w:pPr>
        <w:rPr>
          <w:rFonts w:ascii="Calibri" w:eastAsia="Times New Roman" w:hAnsi="Calibri" w:cs="Times New Roman"/>
          <w:sz w:val="18"/>
        </w:rPr>
      </w:pPr>
    </w:p>
    <w:p w14:paraId="718FCC6D" w14:textId="77777777" w:rsidR="00C8623C" w:rsidRPr="00C8623C" w:rsidRDefault="00C8623C" w:rsidP="00C8623C">
      <w:pPr>
        <w:rPr>
          <w:rFonts w:ascii="Calibri" w:eastAsia="Times New Roman" w:hAnsi="Calibri" w:cs="Times New Roman"/>
          <w:sz w:val="20"/>
          <w:u w:val="single"/>
        </w:rPr>
      </w:pPr>
      <w:r w:rsidRPr="00C8623C">
        <w:rPr>
          <w:rFonts w:ascii="Calibri" w:eastAsia="Times New Roman" w:hAnsi="Calibri" w:cs="Times New Roman"/>
          <w:sz w:val="20"/>
          <w:u w:val="single"/>
        </w:rPr>
        <w:t>Uwaga</w:t>
      </w:r>
    </w:p>
    <w:p w14:paraId="06C95B33" w14:textId="1E3AE989" w:rsidR="005233F1" w:rsidRDefault="00C8623C" w:rsidP="000D6AFA">
      <w:pPr>
        <w:rPr>
          <w:rFonts w:ascii="Calibri" w:eastAsia="Times New Roman" w:hAnsi="Calibri" w:cs="Times New Roman"/>
          <w:sz w:val="18"/>
        </w:rPr>
      </w:pPr>
      <w:r w:rsidRPr="00C8623C">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8623C">
        <w:rPr>
          <w:rFonts w:ascii="Calibri" w:eastAsia="Times New Roman" w:hAnsi="Calibri" w:cs="Times New Roman"/>
          <w:sz w:val="20"/>
        </w:rPr>
        <w:br/>
      </w:r>
      <w:r w:rsidRPr="000D6AFA">
        <w:rPr>
          <w:rFonts w:ascii="Calibri" w:eastAsia="Times New Roman" w:hAnsi="Calibri" w:cs="Times New Roman"/>
          <w:sz w:val="18"/>
        </w:rPr>
        <w:t>i nazwiskiem z zaznaczeniem pełnionej przez nią(-e) funkcji w podmiocie(-</w:t>
      </w:r>
      <w:proofErr w:type="spellStart"/>
      <w:r w:rsidRPr="000D6AFA">
        <w:rPr>
          <w:rFonts w:ascii="Calibri" w:eastAsia="Times New Roman" w:hAnsi="Calibri" w:cs="Times New Roman"/>
          <w:sz w:val="18"/>
        </w:rPr>
        <w:t>tach</w:t>
      </w:r>
      <w:proofErr w:type="spellEnd"/>
      <w:r w:rsidRPr="000D6AFA">
        <w:rPr>
          <w:rFonts w:ascii="Calibri" w:eastAsia="Times New Roman" w:hAnsi="Calibri" w:cs="Times New Roman"/>
          <w:sz w:val="18"/>
        </w:rPr>
        <w:t>) składającym(-</w:t>
      </w:r>
      <w:proofErr w:type="spellStart"/>
      <w:r w:rsidRPr="000D6AFA">
        <w:rPr>
          <w:rFonts w:ascii="Calibri" w:eastAsia="Times New Roman" w:hAnsi="Calibri" w:cs="Times New Roman"/>
          <w:sz w:val="18"/>
        </w:rPr>
        <w:t>ych</w:t>
      </w:r>
      <w:proofErr w:type="spellEnd"/>
      <w:r w:rsidRPr="000D6AFA">
        <w:rPr>
          <w:rFonts w:ascii="Calibri" w:eastAsia="Times New Roman" w:hAnsi="Calibri" w:cs="Times New Roman"/>
          <w:sz w:val="18"/>
        </w:rPr>
        <w:t>) ofertę.</w:t>
      </w:r>
    </w:p>
    <w:p w14:paraId="551DFE71" w14:textId="7AB70E70" w:rsidR="000D6AFA" w:rsidRDefault="000D6AFA" w:rsidP="000D6AFA">
      <w:pPr>
        <w:rPr>
          <w:rFonts w:ascii="Calibri" w:eastAsia="Times New Roman" w:hAnsi="Calibri" w:cs="Times New Roman"/>
          <w:sz w:val="18"/>
        </w:rPr>
      </w:pPr>
    </w:p>
    <w:p w14:paraId="5BB1D346" w14:textId="5003168B" w:rsidR="000D6AFA" w:rsidRDefault="000D6AFA" w:rsidP="000D6AFA">
      <w:pPr>
        <w:rPr>
          <w:rFonts w:ascii="Calibri" w:eastAsia="Times New Roman" w:hAnsi="Calibri" w:cs="Times New Roman"/>
          <w:sz w:val="18"/>
        </w:rPr>
      </w:pPr>
    </w:p>
    <w:p w14:paraId="2184C4D7" w14:textId="7D80269F" w:rsidR="000D6AFA" w:rsidRDefault="000D6AFA" w:rsidP="000D6AFA">
      <w:pPr>
        <w:rPr>
          <w:rFonts w:ascii="Calibri" w:eastAsia="Times New Roman" w:hAnsi="Calibri" w:cs="Times New Roman"/>
          <w:sz w:val="18"/>
        </w:rPr>
      </w:pPr>
    </w:p>
    <w:p w14:paraId="38569CA5" w14:textId="6DC43B95" w:rsidR="000D6AFA" w:rsidRDefault="000D6AFA" w:rsidP="000D6AFA">
      <w:pPr>
        <w:rPr>
          <w:rFonts w:ascii="Calibri" w:eastAsia="Times New Roman" w:hAnsi="Calibri" w:cs="Times New Roman"/>
          <w:sz w:val="18"/>
        </w:rPr>
      </w:pPr>
    </w:p>
    <w:p w14:paraId="1C2EB493" w14:textId="46D21F2D" w:rsidR="000D6AFA" w:rsidRDefault="000D6AFA" w:rsidP="000D6AFA">
      <w:pPr>
        <w:rPr>
          <w:rFonts w:ascii="Calibri" w:eastAsia="Times New Roman" w:hAnsi="Calibri" w:cs="Times New Roman"/>
          <w:sz w:val="18"/>
        </w:rPr>
      </w:pPr>
    </w:p>
    <w:p w14:paraId="0602EEE6" w14:textId="39939019" w:rsidR="000D6AFA" w:rsidRDefault="000D6AFA" w:rsidP="000D6AFA">
      <w:pPr>
        <w:rPr>
          <w:rFonts w:ascii="Calibri" w:eastAsia="Times New Roman" w:hAnsi="Calibri" w:cs="Times New Roman"/>
          <w:sz w:val="18"/>
        </w:rPr>
      </w:pPr>
    </w:p>
    <w:p w14:paraId="6D0BDECE" w14:textId="7B6F68DD" w:rsidR="000D6AFA" w:rsidRDefault="000D6AFA" w:rsidP="000D6AFA">
      <w:pPr>
        <w:rPr>
          <w:rFonts w:ascii="Calibri" w:eastAsia="Times New Roman" w:hAnsi="Calibri" w:cs="Times New Roman"/>
          <w:sz w:val="18"/>
        </w:rPr>
      </w:pPr>
    </w:p>
    <w:p w14:paraId="7C16D301" w14:textId="77777777" w:rsidR="000D6AFA" w:rsidRPr="000D6AFA" w:rsidRDefault="000D6AFA" w:rsidP="000D6AFA">
      <w:pPr>
        <w:rPr>
          <w:rFonts w:ascii="Calibri" w:eastAsia="Times New Roman" w:hAnsi="Calibri" w:cs="Times New Roman"/>
          <w:sz w:val="18"/>
        </w:rPr>
      </w:pPr>
    </w:p>
    <w:p w14:paraId="6CED84D4" w14:textId="6F0DA236" w:rsidR="000D6AFA" w:rsidRPr="000D6AFA" w:rsidRDefault="000D6AFA" w:rsidP="005233F1">
      <w:pPr>
        <w:rPr>
          <w:rFonts w:ascii="Calibri" w:eastAsia="Times New Roman" w:hAnsi="Calibri" w:cs="Times New Roman"/>
          <w:sz w:val="18"/>
        </w:rPr>
      </w:pPr>
    </w:p>
    <w:p w14:paraId="7914F2B7" w14:textId="33B0557C" w:rsidR="000D6AFA" w:rsidRPr="000D6AFA" w:rsidRDefault="000D6AFA" w:rsidP="005233F1">
      <w:pPr>
        <w:rPr>
          <w:rFonts w:ascii="Calibri" w:eastAsia="Times New Roman" w:hAnsi="Calibri" w:cs="Times New Roman"/>
          <w:sz w:val="18"/>
        </w:rPr>
      </w:pPr>
    </w:p>
    <w:p w14:paraId="0ECC4B65" w14:textId="4E7510E5" w:rsidR="000D6AFA" w:rsidRPr="000D6AFA" w:rsidRDefault="000D6AFA" w:rsidP="005233F1">
      <w:pPr>
        <w:rPr>
          <w:rFonts w:ascii="Calibri" w:eastAsia="Times New Roman" w:hAnsi="Calibri" w:cs="Times New Roman"/>
          <w:sz w:val="18"/>
        </w:rPr>
      </w:pPr>
    </w:p>
    <w:p w14:paraId="7C160BA9" w14:textId="74CA56DD" w:rsidR="000D6AFA" w:rsidRPr="000D6AFA" w:rsidRDefault="000D6AFA" w:rsidP="005233F1">
      <w:pPr>
        <w:rPr>
          <w:rFonts w:ascii="Calibri" w:eastAsia="Times New Roman" w:hAnsi="Calibri" w:cs="Times New Roman"/>
          <w:sz w:val="18"/>
        </w:rPr>
      </w:pPr>
    </w:p>
    <w:p w14:paraId="117361E3" w14:textId="127EEFD9" w:rsidR="000D6AFA" w:rsidRPr="000D6AFA" w:rsidRDefault="000D6AFA" w:rsidP="005233F1">
      <w:pPr>
        <w:rPr>
          <w:rFonts w:ascii="Calibri" w:eastAsia="Times New Roman" w:hAnsi="Calibri" w:cs="Times New Roman"/>
          <w:sz w:val="18"/>
        </w:rPr>
      </w:pPr>
    </w:p>
    <w:p w14:paraId="2AC41C05" w14:textId="4073AA88" w:rsidR="000D6AFA" w:rsidRPr="000D6AFA" w:rsidRDefault="000D6AFA" w:rsidP="005233F1">
      <w:pPr>
        <w:rPr>
          <w:rFonts w:ascii="Calibri" w:eastAsia="Times New Roman" w:hAnsi="Calibri" w:cs="Times New Roman"/>
          <w:sz w:val="18"/>
        </w:rPr>
      </w:pPr>
    </w:p>
    <w:p w14:paraId="3061FE85" w14:textId="3A6E095C" w:rsidR="000D6AFA" w:rsidRPr="000D6AFA" w:rsidRDefault="000D6AFA" w:rsidP="005233F1">
      <w:pPr>
        <w:rPr>
          <w:rFonts w:ascii="Calibri" w:eastAsia="Times New Roman" w:hAnsi="Calibri" w:cs="Times New Roman"/>
          <w:sz w:val="18"/>
        </w:rPr>
      </w:pPr>
    </w:p>
    <w:p w14:paraId="2A69EE7B" w14:textId="3CEEB947" w:rsidR="000D6AFA" w:rsidRPr="000D6AFA" w:rsidRDefault="000D6AFA" w:rsidP="005233F1">
      <w:pPr>
        <w:rPr>
          <w:rFonts w:ascii="Calibri" w:eastAsia="Times New Roman" w:hAnsi="Calibri" w:cs="Times New Roman"/>
          <w:sz w:val="18"/>
        </w:rPr>
      </w:pPr>
    </w:p>
    <w:p w14:paraId="3F75CB5F" w14:textId="77777777" w:rsidR="000D6AFA" w:rsidRPr="000D6AFA" w:rsidRDefault="000D6AFA" w:rsidP="000D6AFA">
      <w:pPr>
        <w:rPr>
          <w:rFonts w:ascii="Calibri" w:eastAsia="Times New Roman" w:hAnsi="Calibri" w:cs="Times New Roman"/>
          <w:sz w:val="18"/>
        </w:rPr>
      </w:pPr>
      <w:bookmarkStart w:id="112" w:name="_Hlk108171876"/>
    </w:p>
    <w:p w14:paraId="0B210085" w14:textId="0C5B7B15" w:rsidR="00CF4BC7" w:rsidRPr="0079216F" w:rsidRDefault="00CF4BC7" w:rsidP="002D310B">
      <w:pPr>
        <w:pStyle w:val="Nagwek1"/>
        <w:jc w:val="center"/>
        <w:rPr>
          <w:color w:val="ED7D31" w:themeColor="accent2"/>
        </w:rPr>
      </w:pPr>
      <w:bookmarkStart w:id="113" w:name="_Toc152669950"/>
      <w:r w:rsidRPr="0079216F">
        <w:rPr>
          <w:color w:val="ED7D31" w:themeColor="accent2"/>
        </w:rPr>
        <w:lastRenderedPageBreak/>
        <w:t>Załącznik nr 6 –</w:t>
      </w:r>
      <w:r w:rsidR="00570361" w:rsidRPr="0079216F">
        <w:rPr>
          <w:color w:val="ED7D31" w:themeColor="accent2"/>
        </w:rPr>
        <w:t xml:space="preserve"> </w:t>
      </w:r>
      <w:r w:rsidR="00570361" w:rsidRPr="00047603">
        <w:rPr>
          <w:color w:val="ED7D31"/>
        </w:rPr>
        <w:t>zaktualizowany</w:t>
      </w:r>
      <w:r w:rsidR="00570361" w:rsidRPr="0079216F">
        <w:rPr>
          <w:color w:val="ED7D31" w:themeColor="accent2"/>
        </w:rPr>
        <w:t xml:space="preserve"> opis poszczególnych działań</w:t>
      </w:r>
      <w:bookmarkEnd w:id="113"/>
    </w:p>
    <w:bookmarkEnd w:id="112"/>
    <w:p w14:paraId="3BFF9E56" w14:textId="77777777" w:rsidR="005A60AB" w:rsidRDefault="005A60AB" w:rsidP="00CF4BC7">
      <w:pPr>
        <w:spacing w:after="0" w:line="240" w:lineRule="auto"/>
        <w:jc w:val="right"/>
        <w:rPr>
          <w:rFonts w:ascii="Arial" w:eastAsia="Times New Roman" w:hAnsi="Arial" w:cs="Arial"/>
          <w:b/>
          <w:sz w:val="20"/>
          <w:szCs w:val="20"/>
          <w:lang w:eastAsia="pl-PL"/>
        </w:rPr>
      </w:pPr>
    </w:p>
    <w:p w14:paraId="7935A0CB" w14:textId="77777777" w:rsidR="005A60AB" w:rsidRDefault="005A60AB" w:rsidP="00CF4BC7">
      <w:pPr>
        <w:spacing w:after="0" w:line="240" w:lineRule="auto"/>
        <w:jc w:val="right"/>
        <w:rPr>
          <w:rFonts w:ascii="Arial" w:eastAsia="Times New Roman" w:hAnsi="Arial" w:cs="Arial"/>
          <w:b/>
          <w:sz w:val="20"/>
          <w:szCs w:val="20"/>
          <w:lang w:eastAsia="pl-PL"/>
        </w:rPr>
      </w:pPr>
    </w:p>
    <w:p w14:paraId="18CAC39D" w14:textId="77777777" w:rsidR="005A60AB" w:rsidRDefault="005A60AB" w:rsidP="00CF4BC7">
      <w:pPr>
        <w:spacing w:after="0" w:line="240" w:lineRule="auto"/>
        <w:jc w:val="right"/>
        <w:rPr>
          <w:rFonts w:ascii="Arial" w:eastAsia="Times New Roman" w:hAnsi="Arial" w:cs="Arial"/>
          <w:b/>
          <w:sz w:val="20"/>
          <w:szCs w:val="20"/>
          <w:lang w:eastAsia="pl-PL"/>
        </w:rPr>
      </w:pPr>
    </w:p>
    <w:p w14:paraId="021791D6" w14:textId="77777777" w:rsidR="005A60AB" w:rsidRDefault="005A60AB" w:rsidP="00CF4BC7">
      <w:pPr>
        <w:spacing w:after="0" w:line="240" w:lineRule="auto"/>
        <w:jc w:val="right"/>
        <w:rPr>
          <w:rFonts w:ascii="Arial" w:eastAsia="Times New Roman" w:hAnsi="Arial" w:cs="Arial"/>
          <w:b/>
          <w:sz w:val="20"/>
          <w:szCs w:val="20"/>
          <w:lang w:eastAsia="pl-PL"/>
        </w:rPr>
      </w:pPr>
    </w:p>
    <w:p w14:paraId="5B9463F4" w14:textId="77777777" w:rsidR="005A60AB" w:rsidRDefault="005A60AB" w:rsidP="00CF4BC7">
      <w:pPr>
        <w:spacing w:after="0" w:line="240" w:lineRule="auto"/>
        <w:jc w:val="right"/>
        <w:rPr>
          <w:rFonts w:ascii="Arial" w:eastAsia="Times New Roman" w:hAnsi="Arial" w:cs="Arial"/>
          <w:b/>
          <w:sz w:val="20"/>
          <w:szCs w:val="20"/>
          <w:lang w:eastAsia="pl-PL"/>
        </w:rPr>
      </w:pPr>
    </w:p>
    <w:p w14:paraId="0211B3A9" w14:textId="5D42827A" w:rsidR="00CF4BC7" w:rsidRPr="00CF4BC7" w:rsidRDefault="00CF4BC7" w:rsidP="00CF4BC7">
      <w:pPr>
        <w:spacing w:after="0" w:line="240" w:lineRule="auto"/>
        <w:jc w:val="right"/>
        <w:rPr>
          <w:rFonts w:ascii="Arial" w:eastAsia="Times New Roman" w:hAnsi="Arial" w:cs="Arial"/>
          <w:b/>
          <w:sz w:val="20"/>
          <w:szCs w:val="20"/>
          <w:lang w:eastAsia="pl-PL"/>
        </w:rPr>
      </w:pPr>
      <w:r w:rsidRPr="00CF4BC7">
        <w:rPr>
          <w:rFonts w:ascii="Arial" w:eastAsia="Times New Roman" w:hAnsi="Arial" w:cs="Arial"/>
          <w:b/>
          <w:sz w:val="20"/>
          <w:szCs w:val="20"/>
          <w:lang w:eastAsia="pl-PL"/>
        </w:rPr>
        <w:t>Załącznik nr  ____</w:t>
      </w:r>
    </w:p>
    <w:p w14:paraId="7C26016E" w14:textId="77777777" w:rsidR="00CF4BC7" w:rsidRPr="00CF4BC7" w:rsidRDefault="00CF4BC7" w:rsidP="00CF4BC7">
      <w:pPr>
        <w:spacing w:after="0" w:line="240" w:lineRule="auto"/>
        <w:jc w:val="right"/>
        <w:rPr>
          <w:rFonts w:ascii="Arial" w:eastAsia="Times New Roman" w:hAnsi="Arial" w:cs="Arial"/>
          <w:b/>
          <w:sz w:val="20"/>
          <w:szCs w:val="20"/>
          <w:lang w:eastAsia="pl-PL"/>
        </w:rPr>
      </w:pPr>
    </w:p>
    <w:p w14:paraId="5911CB27" w14:textId="17E4C92E"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do umowy nr ....................................................................</w:t>
      </w:r>
    </w:p>
    <w:p w14:paraId="1AAB8132" w14:textId="77777777"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z dnia .........................................</w:t>
      </w:r>
    </w:p>
    <w:p w14:paraId="40880F77" w14:textId="77777777" w:rsidR="00CF4BC7" w:rsidRPr="00CF4BC7" w:rsidRDefault="00CF4BC7" w:rsidP="00CF4BC7">
      <w:pPr>
        <w:spacing w:before="120" w:after="120" w:line="24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t xml:space="preserve">         ..………………….…………………………………</w:t>
      </w:r>
    </w:p>
    <w:p w14:paraId="3EC619D4" w14:textId="77777777" w:rsidR="00CF4BC7" w:rsidRPr="00CF4BC7" w:rsidRDefault="00CF4BC7" w:rsidP="00CF4BC7">
      <w:pPr>
        <w:spacing w:after="0" w:line="240" w:lineRule="auto"/>
        <w:ind w:firstLine="708"/>
        <w:jc w:val="right"/>
        <w:rPr>
          <w:rFonts w:ascii="Arial" w:eastAsia="Times New Roman" w:hAnsi="Arial" w:cs="Arial"/>
          <w:sz w:val="18"/>
          <w:szCs w:val="18"/>
          <w:lang w:eastAsia="pl-PL"/>
        </w:rPr>
      </w:pPr>
      <w:r w:rsidRPr="00CF4BC7">
        <w:rPr>
          <w:rFonts w:ascii="Arial" w:eastAsia="Times New Roman" w:hAnsi="Arial" w:cs="Times New Roman"/>
          <w:sz w:val="16"/>
          <w:szCs w:val="16"/>
          <w:lang w:eastAsia="pl-PL"/>
        </w:rPr>
        <w:t>(pieczęć organizacji)</w:t>
      </w:r>
      <w:r w:rsidRPr="00CF4BC7">
        <w:rPr>
          <w:rFonts w:ascii="Arial" w:eastAsia="Times New Roman" w:hAnsi="Arial" w:cs="Arial"/>
          <w:sz w:val="20"/>
          <w:szCs w:val="20"/>
          <w:lang w:eastAsia="pl-PL"/>
        </w:rPr>
        <w:t xml:space="preserve">         </w:t>
      </w:r>
      <w:r w:rsidRPr="00CF4BC7">
        <w:rPr>
          <w:rFonts w:ascii="Arial" w:eastAsia="Times New Roman" w:hAnsi="Arial" w:cs="Arial"/>
          <w:sz w:val="20"/>
          <w:szCs w:val="20"/>
          <w:lang w:eastAsia="pl-PL"/>
        </w:rPr>
        <w:tab/>
        <w:t xml:space="preserve">         </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r>
      <w:r w:rsidRPr="00CF4BC7">
        <w:rPr>
          <w:rFonts w:ascii="Arial" w:eastAsia="Times New Roman" w:hAnsi="Arial" w:cs="Arial"/>
          <w:sz w:val="18"/>
          <w:szCs w:val="18"/>
          <w:lang w:eastAsia="pl-PL"/>
        </w:rPr>
        <w:t xml:space="preserve"> (</w:t>
      </w:r>
      <w:r w:rsidRPr="00CF4BC7">
        <w:rPr>
          <w:rFonts w:ascii="Arial" w:eastAsia="Times New Roman" w:hAnsi="Arial" w:cs="Arial"/>
          <w:sz w:val="16"/>
          <w:szCs w:val="16"/>
          <w:lang w:eastAsia="pl-PL"/>
        </w:rPr>
        <w:t>Data i miejsce złożenia zaktualizowanego harmonogramu</w:t>
      </w:r>
      <w:r w:rsidRPr="00CF4BC7">
        <w:rPr>
          <w:rFonts w:ascii="Arial" w:eastAsia="Times New Roman" w:hAnsi="Arial" w:cs="Arial"/>
          <w:sz w:val="18"/>
          <w:szCs w:val="18"/>
          <w:lang w:eastAsia="pl-PL"/>
        </w:rPr>
        <w:t>)</w:t>
      </w:r>
    </w:p>
    <w:p w14:paraId="50D9AC70" w14:textId="77777777" w:rsidR="00CF4BC7" w:rsidRPr="00CF4BC7" w:rsidRDefault="00CF4BC7" w:rsidP="00CF4BC7">
      <w:pPr>
        <w:tabs>
          <w:tab w:val="left" w:pos="-567"/>
        </w:tabs>
        <w:spacing w:after="0" w:line="240" w:lineRule="auto"/>
        <w:rPr>
          <w:rFonts w:ascii="Arial" w:eastAsia="Times New Roman" w:hAnsi="Arial" w:cs="Times New Roman"/>
          <w:sz w:val="20"/>
          <w:szCs w:val="20"/>
          <w:lang w:eastAsia="pl-PL"/>
        </w:rPr>
      </w:pPr>
      <w:r w:rsidRPr="00CF4BC7">
        <w:rPr>
          <w:rFonts w:ascii="Arial" w:eastAsia="Times New Roman" w:hAnsi="Arial" w:cs="Times New Roman"/>
          <w:sz w:val="20"/>
          <w:szCs w:val="20"/>
          <w:lang w:eastAsia="pl-PL"/>
        </w:rPr>
        <w:tab/>
      </w:r>
    </w:p>
    <w:p w14:paraId="49B91709" w14:textId="77777777" w:rsidR="00CF4BC7" w:rsidRPr="00CF4BC7" w:rsidRDefault="00CF4BC7" w:rsidP="00CF4BC7">
      <w:pPr>
        <w:spacing w:after="0" w:line="240" w:lineRule="auto"/>
        <w:jc w:val="center"/>
        <w:rPr>
          <w:rFonts w:ascii="Arial" w:eastAsia="Times New Roman" w:hAnsi="Arial" w:cs="Times New Roman"/>
          <w:b/>
          <w:sz w:val="10"/>
          <w:szCs w:val="20"/>
          <w:lang w:eastAsia="pl-PL"/>
        </w:rPr>
      </w:pPr>
    </w:p>
    <w:p w14:paraId="5CB57FA5" w14:textId="2CD58319" w:rsidR="00CF4BC7" w:rsidRPr="00CF4BC7" w:rsidRDefault="00CF4BC7" w:rsidP="00CF4BC7">
      <w:pPr>
        <w:spacing w:after="0" w:line="240" w:lineRule="auto"/>
        <w:jc w:val="center"/>
        <w:rPr>
          <w:rFonts w:ascii="Arial" w:eastAsia="Times New Roman" w:hAnsi="Arial" w:cs="Times New Roman"/>
          <w:b/>
          <w:sz w:val="24"/>
          <w:szCs w:val="24"/>
          <w:lang w:eastAsia="pl-PL"/>
        </w:rPr>
      </w:pPr>
      <w:r w:rsidRPr="00CF4BC7">
        <w:rPr>
          <w:rFonts w:ascii="Arial" w:eastAsia="Times New Roman" w:hAnsi="Arial" w:cs="Times New Roman"/>
          <w:b/>
          <w:sz w:val="24"/>
          <w:szCs w:val="24"/>
          <w:lang w:eastAsia="pl-PL"/>
        </w:rPr>
        <w:t xml:space="preserve">Zaktualizowany opis </w:t>
      </w:r>
      <w:r>
        <w:rPr>
          <w:rFonts w:ascii="Arial" w:eastAsia="Times New Roman" w:hAnsi="Arial" w:cs="Times New Roman"/>
          <w:b/>
          <w:sz w:val="24"/>
          <w:szCs w:val="24"/>
          <w:lang w:eastAsia="pl-PL"/>
        </w:rPr>
        <w:t>poszczególnych działań</w:t>
      </w:r>
    </w:p>
    <w:p w14:paraId="39EED2CE" w14:textId="4F1C7956" w:rsidR="00CF4BC7" w:rsidRPr="00CF4BC7" w:rsidRDefault="00CF4BC7" w:rsidP="00CF4BC7">
      <w:pPr>
        <w:spacing w:after="0" w:line="240" w:lineRule="auto"/>
        <w:jc w:val="center"/>
        <w:rPr>
          <w:rFonts w:ascii="Arial" w:eastAsia="Times New Roman" w:hAnsi="Arial" w:cs="Times New Roman"/>
          <w:b/>
          <w:sz w:val="20"/>
          <w:szCs w:val="20"/>
          <w:lang w:eastAsia="pl-PL"/>
        </w:rPr>
      </w:pPr>
    </w:p>
    <w:p w14:paraId="1A19F7F6" w14:textId="77777777" w:rsidR="00CF4BC7" w:rsidRPr="00CF4BC7" w:rsidRDefault="00CF4BC7" w:rsidP="00CF4BC7">
      <w:pPr>
        <w:spacing w:after="0" w:line="240" w:lineRule="auto"/>
        <w:jc w:val="center"/>
        <w:rPr>
          <w:rFonts w:ascii="Times New Roman" w:eastAsia="Times New Roman" w:hAnsi="Times New Roman" w:cs="Times New Roman"/>
          <w:b/>
          <w:sz w:val="20"/>
          <w:szCs w:val="20"/>
          <w:lang w:eastAsia="pl-PL"/>
        </w:rPr>
      </w:pPr>
    </w:p>
    <w:p w14:paraId="714A6B03" w14:textId="77777777" w:rsidR="00CF4BC7" w:rsidRPr="00CF4BC7" w:rsidRDefault="00CF4BC7" w:rsidP="00CF4BC7">
      <w:pPr>
        <w:spacing w:after="0" w:line="240" w:lineRule="auto"/>
        <w:ind w:left="71" w:right="-108"/>
        <w:jc w:val="center"/>
        <w:rPr>
          <w:rFonts w:ascii="Times New Roman" w:eastAsia="Times New Roman" w:hAnsi="Times New Roman" w:cs="Times New Roman"/>
          <w:sz w:val="20"/>
          <w:szCs w:val="20"/>
          <w:lang w:eastAsia="pl-PL"/>
        </w:rPr>
      </w:pPr>
      <w:r w:rsidRPr="00CF4BC7">
        <w:rPr>
          <w:rFonts w:ascii="Times New Roman" w:eastAsia="Times New Roman" w:hAnsi="Times New Roman" w:cs="Times New Roman"/>
          <w:sz w:val="20"/>
          <w:szCs w:val="20"/>
          <w:lang w:eastAsia="pl-PL"/>
        </w:rPr>
        <w:t>……………………………………………………..</w:t>
      </w:r>
    </w:p>
    <w:p w14:paraId="4EF83957" w14:textId="77777777" w:rsidR="00CF4BC7" w:rsidRPr="00CF4BC7" w:rsidRDefault="00CF4BC7" w:rsidP="00CF4BC7">
      <w:pPr>
        <w:spacing w:after="0" w:line="240" w:lineRule="auto"/>
        <w:ind w:left="851" w:hanging="851"/>
        <w:jc w:val="center"/>
        <w:rPr>
          <w:rFonts w:ascii="Arial" w:eastAsia="Times New Roman" w:hAnsi="Arial" w:cs="Arial"/>
          <w:sz w:val="24"/>
          <w:szCs w:val="24"/>
          <w:lang w:eastAsia="pl-PL"/>
        </w:rPr>
      </w:pPr>
      <w:r w:rsidRPr="00CF4BC7">
        <w:rPr>
          <w:rFonts w:ascii="Arial" w:eastAsia="Times New Roman" w:hAnsi="Arial" w:cs="Arial"/>
          <w:sz w:val="16"/>
          <w:szCs w:val="16"/>
          <w:lang w:eastAsia="pl-PL"/>
        </w:rPr>
        <w:t>(tytuł zadania publicznego)</w:t>
      </w:r>
    </w:p>
    <w:p w14:paraId="23BCA423" w14:textId="77777777" w:rsidR="00CF4BC7" w:rsidRPr="00CF4BC7" w:rsidRDefault="00CF4BC7" w:rsidP="00CF4BC7">
      <w:pPr>
        <w:rPr>
          <w:rFonts w:ascii="Calibri" w:eastAsia="Times New Roman" w:hAnsi="Calibri" w:cs="Times New Roman"/>
          <w:sz w:val="2"/>
        </w:rPr>
      </w:pPr>
    </w:p>
    <w:p w14:paraId="16F18AEA" w14:textId="77777777" w:rsidR="00CF4BC7" w:rsidRPr="00CF4BC7" w:rsidRDefault="00CF4BC7" w:rsidP="00CF4BC7">
      <w:pPr>
        <w:rPr>
          <w:rFonts w:ascii="Calibri" w:eastAsia="Times New Roman" w:hAnsi="Calibri" w:cs="Times New Roman"/>
          <w:b/>
        </w:rPr>
      </w:pPr>
      <w:r w:rsidRPr="00CF4BC7">
        <w:rPr>
          <w:rFonts w:ascii="Calibri" w:eastAsia="Times New Roman" w:hAnsi="Calibri" w:cs="Times New Roman"/>
          <w:b/>
        </w:rPr>
        <w:t>Część opisowa</w:t>
      </w:r>
    </w:p>
    <w:p w14:paraId="4B6AEF53" w14:textId="77777777" w:rsidR="00CF4BC7" w:rsidRPr="00CF4BC7" w:rsidRDefault="00CF4BC7" w:rsidP="00CF4BC7">
      <w:pPr>
        <w:rPr>
          <w:rFonts w:ascii="Calibri" w:eastAsia="Times New Roman" w:hAnsi="Calibri" w:cs="Times New Roman"/>
        </w:rPr>
      </w:pPr>
      <w:r w:rsidRPr="00CF4BC7">
        <w:rPr>
          <w:rFonts w:ascii="Calibri" w:eastAsia="Times New Roman" w:hAnsi="Calibri" w:cs="Times New Roman"/>
          <w:noProof/>
          <w:lang w:eastAsia="pl-PL"/>
        </w:rPr>
        <mc:AlternateContent>
          <mc:Choice Requires="wps">
            <w:drawing>
              <wp:anchor distT="0" distB="0" distL="114300" distR="114300" simplePos="0" relativeHeight="251665408" behindDoc="0" locked="0" layoutInCell="1" allowOverlap="1" wp14:anchorId="31FD398A" wp14:editId="5A9532C8">
                <wp:simplePos x="0" y="0"/>
                <wp:positionH relativeFrom="column">
                  <wp:posOffset>7707</wp:posOffset>
                </wp:positionH>
                <wp:positionV relativeFrom="paragraph">
                  <wp:posOffset>93884</wp:posOffset>
                </wp:positionV>
                <wp:extent cx="5886937" cy="1108554"/>
                <wp:effectExtent l="0" t="0" r="19050" b="15875"/>
                <wp:wrapNone/>
                <wp:docPr id="11" name="Pole tekstowe 11"/>
                <wp:cNvGraphicFramePr/>
                <a:graphic xmlns:a="http://schemas.openxmlformats.org/drawingml/2006/main">
                  <a:graphicData uri="http://schemas.microsoft.com/office/word/2010/wordprocessingShape">
                    <wps:wsp>
                      <wps:cNvSpPr txBox="1"/>
                      <wps:spPr>
                        <a:xfrm>
                          <a:off x="0" y="0"/>
                          <a:ext cx="5886937" cy="1108554"/>
                        </a:xfrm>
                        <a:prstGeom prst="rect">
                          <a:avLst/>
                        </a:prstGeom>
                        <a:solidFill>
                          <a:sysClr val="window" lastClr="FFFFFF"/>
                        </a:solidFill>
                        <a:ln w="6350">
                          <a:solidFill>
                            <a:prstClr val="black"/>
                          </a:solidFill>
                        </a:ln>
                      </wps:spPr>
                      <wps:txbx>
                        <w:txbxContent>
                          <w:p w14:paraId="67E3AEAA" w14:textId="77777777" w:rsidR="003C2BA1" w:rsidRDefault="003C2BA1" w:rsidP="00CF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398A" id="_x0000_t202" coordsize="21600,21600" o:spt="202" path="m,l,21600r21600,l21600,xe">
                <v:stroke joinstyle="miter"/>
                <v:path gradientshapeok="t" o:connecttype="rect"/>
              </v:shapetype>
              <v:shape id="Pole tekstowe 11" o:spid="_x0000_s1026" type="#_x0000_t202" style="position:absolute;margin-left:.6pt;margin-top:7.4pt;width:463.55pt;height:8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" fillcolor="window" strokeweight=".5pt">
                <v:textbox>
                  <w:txbxContent>
                    <w:p w14:paraId="67E3AEAA" w14:textId="77777777" w:rsidR="003C2BA1" w:rsidRDefault="003C2BA1" w:rsidP="00CF4BC7"/>
                  </w:txbxContent>
                </v:textbox>
              </v:shape>
            </w:pict>
          </mc:Fallback>
        </mc:AlternateContent>
      </w:r>
    </w:p>
    <w:p w14:paraId="606C2575" w14:textId="77777777" w:rsidR="00CF4BC7" w:rsidRPr="00CF4BC7" w:rsidRDefault="00CF4BC7" w:rsidP="00CF4BC7">
      <w:pPr>
        <w:ind w:left="4956"/>
        <w:rPr>
          <w:rFonts w:ascii="Calibri" w:eastAsia="Times New Roman" w:hAnsi="Calibri" w:cs="Times New Roman"/>
        </w:rPr>
      </w:pPr>
    </w:p>
    <w:p w14:paraId="2FE5DF55" w14:textId="77777777" w:rsidR="00CF4BC7" w:rsidRPr="00CF4BC7" w:rsidRDefault="00CF4BC7" w:rsidP="00CF4BC7">
      <w:pPr>
        <w:ind w:left="4956"/>
        <w:rPr>
          <w:rFonts w:ascii="Calibri" w:eastAsia="Times New Roman" w:hAnsi="Calibri" w:cs="Times New Roman"/>
        </w:rPr>
      </w:pPr>
    </w:p>
    <w:p w14:paraId="20B593F3" w14:textId="77777777" w:rsidR="00CF4BC7" w:rsidRPr="00CF4BC7" w:rsidRDefault="00CF4BC7" w:rsidP="00CF4BC7">
      <w:pPr>
        <w:ind w:left="4956"/>
        <w:rPr>
          <w:rFonts w:ascii="Calibri" w:eastAsia="Times New Roman" w:hAnsi="Calibri" w:cs="Times New Roman"/>
        </w:rPr>
      </w:pPr>
    </w:p>
    <w:p w14:paraId="70F9A379" w14:textId="77777777" w:rsidR="00CF4BC7" w:rsidRPr="00CF4BC7" w:rsidRDefault="00CF4BC7" w:rsidP="00CF4BC7">
      <w:pPr>
        <w:ind w:left="4956"/>
        <w:rPr>
          <w:rFonts w:ascii="Calibri" w:eastAsia="Times New Roman" w:hAnsi="Calibri" w:cs="Times New Roman"/>
        </w:rPr>
      </w:pPr>
    </w:p>
    <w:tbl>
      <w:tblPr>
        <w:tblStyle w:val="Tabela-Siatka2"/>
        <w:tblW w:w="9351" w:type="dxa"/>
        <w:tblLook w:val="04A0" w:firstRow="1" w:lastRow="0" w:firstColumn="1" w:lastColumn="0" w:noHBand="0" w:noVBand="1"/>
      </w:tblPr>
      <w:tblGrid>
        <w:gridCol w:w="3020"/>
        <w:gridCol w:w="3020"/>
        <w:gridCol w:w="3311"/>
      </w:tblGrid>
      <w:tr w:rsidR="00CF4BC7" w:rsidRPr="00CF4BC7" w14:paraId="2E84DC95" w14:textId="77777777" w:rsidTr="005C0BB4">
        <w:tc>
          <w:tcPr>
            <w:tcW w:w="9351" w:type="dxa"/>
            <w:gridSpan w:val="3"/>
          </w:tcPr>
          <w:p w14:paraId="34013CC3" w14:textId="77777777" w:rsidR="00CF4BC7" w:rsidRPr="00AE1E32" w:rsidRDefault="00CF4BC7" w:rsidP="00CF4BC7">
            <w:pPr>
              <w:rPr>
                <w:rFonts w:ascii="Times New Roman" w:eastAsia="Times New Roman" w:hAnsi="Times New Roman" w:cs="Times New Roman"/>
                <w:b/>
                <w:sz w:val="24"/>
                <w:szCs w:val="24"/>
              </w:rPr>
            </w:pPr>
            <w:r w:rsidRPr="00AE1E32">
              <w:rPr>
                <w:rFonts w:ascii="Times New Roman" w:eastAsia="Times New Roman" w:hAnsi="Times New Roman" w:cs="Times New Roman"/>
                <w:b/>
                <w:sz w:val="24"/>
                <w:szCs w:val="24"/>
              </w:rPr>
              <w:t>Dodatkowe informacje dotyczące rezultatów realizacji zadania publicznego</w:t>
            </w:r>
          </w:p>
        </w:tc>
      </w:tr>
      <w:tr w:rsidR="00CF4BC7" w:rsidRPr="00CF4BC7" w14:paraId="538E8E6B" w14:textId="77777777" w:rsidTr="005C0BB4">
        <w:tc>
          <w:tcPr>
            <w:tcW w:w="3020" w:type="dxa"/>
            <w:vAlign w:val="center"/>
          </w:tcPr>
          <w:p w14:paraId="3A0F0E81"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Nazwa rezultatu</w:t>
            </w:r>
          </w:p>
        </w:tc>
        <w:tc>
          <w:tcPr>
            <w:tcW w:w="3020" w:type="dxa"/>
            <w:vAlign w:val="center"/>
          </w:tcPr>
          <w:p w14:paraId="6EAC448D"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Planowany poziom osiągnięcia rezultatów (wartość docelowa)</w:t>
            </w:r>
          </w:p>
        </w:tc>
        <w:tc>
          <w:tcPr>
            <w:tcW w:w="3311" w:type="dxa"/>
            <w:vAlign w:val="center"/>
          </w:tcPr>
          <w:p w14:paraId="61CEBF52"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Sposób monitorowania rezultatów/ źródło informacji o osiągnięciu wskaźnika</w:t>
            </w:r>
          </w:p>
        </w:tc>
      </w:tr>
      <w:tr w:rsidR="00CF4BC7" w:rsidRPr="00CF4BC7" w14:paraId="1DD27D84" w14:textId="77777777" w:rsidTr="005C0BB4">
        <w:tc>
          <w:tcPr>
            <w:tcW w:w="3020" w:type="dxa"/>
          </w:tcPr>
          <w:p w14:paraId="1EFA92B6" w14:textId="77777777" w:rsidR="00CF4BC7" w:rsidRPr="00CF4BC7" w:rsidRDefault="00CF4BC7" w:rsidP="00CF4BC7">
            <w:pPr>
              <w:rPr>
                <w:rFonts w:ascii="Calibri" w:eastAsia="Times New Roman" w:hAnsi="Calibri" w:cs="Times New Roman"/>
              </w:rPr>
            </w:pPr>
          </w:p>
        </w:tc>
        <w:tc>
          <w:tcPr>
            <w:tcW w:w="3020" w:type="dxa"/>
          </w:tcPr>
          <w:p w14:paraId="0DDB22EB" w14:textId="77777777" w:rsidR="00CF4BC7" w:rsidRPr="00CF4BC7" w:rsidRDefault="00CF4BC7" w:rsidP="00CF4BC7">
            <w:pPr>
              <w:rPr>
                <w:rFonts w:ascii="Calibri" w:eastAsia="Times New Roman" w:hAnsi="Calibri" w:cs="Times New Roman"/>
              </w:rPr>
            </w:pPr>
          </w:p>
        </w:tc>
        <w:tc>
          <w:tcPr>
            <w:tcW w:w="3311" w:type="dxa"/>
          </w:tcPr>
          <w:p w14:paraId="2AD739D6" w14:textId="77777777" w:rsidR="00CF4BC7" w:rsidRPr="00CF4BC7" w:rsidRDefault="00CF4BC7" w:rsidP="00CF4BC7">
            <w:pPr>
              <w:rPr>
                <w:rFonts w:ascii="Calibri" w:eastAsia="Times New Roman" w:hAnsi="Calibri" w:cs="Times New Roman"/>
              </w:rPr>
            </w:pPr>
          </w:p>
        </w:tc>
      </w:tr>
      <w:tr w:rsidR="00CF4BC7" w:rsidRPr="00CF4BC7" w14:paraId="6EFBA2A6" w14:textId="77777777" w:rsidTr="005C0BB4">
        <w:tc>
          <w:tcPr>
            <w:tcW w:w="3020" w:type="dxa"/>
          </w:tcPr>
          <w:p w14:paraId="2F260254" w14:textId="77777777" w:rsidR="00CF4BC7" w:rsidRPr="00CF4BC7" w:rsidRDefault="00CF4BC7" w:rsidP="00CF4BC7">
            <w:pPr>
              <w:rPr>
                <w:rFonts w:ascii="Calibri" w:eastAsia="Times New Roman" w:hAnsi="Calibri" w:cs="Times New Roman"/>
              </w:rPr>
            </w:pPr>
          </w:p>
        </w:tc>
        <w:tc>
          <w:tcPr>
            <w:tcW w:w="3020" w:type="dxa"/>
          </w:tcPr>
          <w:p w14:paraId="60340E08" w14:textId="77777777" w:rsidR="00CF4BC7" w:rsidRPr="00CF4BC7" w:rsidRDefault="00CF4BC7" w:rsidP="00CF4BC7">
            <w:pPr>
              <w:rPr>
                <w:rFonts w:ascii="Calibri" w:eastAsia="Times New Roman" w:hAnsi="Calibri" w:cs="Times New Roman"/>
              </w:rPr>
            </w:pPr>
          </w:p>
        </w:tc>
        <w:tc>
          <w:tcPr>
            <w:tcW w:w="3311" w:type="dxa"/>
          </w:tcPr>
          <w:p w14:paraId="480B279E" w14:textId="77777777" w:rsidR="00CF4BC7" w:rsidRPr="00CF4BC7" w:rsidRDefault="00CF4BC7" w:rsidP="00CF4BC7">
            <w:pPr>
              <w:rPr>
                <w:rFonts w:ascii="Calibri" w:eastAsia="Times New Roman" w:hAnsi="Calibri" w:cs="Times New Roman"/>
              </w:rPr>
            </w:pPr>
          </w:p>
        </w:tc>
      </w:tr>
    </w:tbl>
    <w:p w14:paraId="469BBABB" w14:textId="77777777" w:rsidR="00CF4BC7" w:rsidRPr="00CF4BC7" w:rsidRDefault="00CF4BC7" w:rsidP="00CF4BC7">
      <w:pPr>
        <w:rPr>
          <w:rFonts w:ascii="Calibri" w:eastAsia="Times New Roman" w:hAnsi="Calibri" w:cs="Times New Roman"/>
        </w:rPr>
      </w:pPr>
    </w:p>
    <w:p w14:paraId="18853488"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493D0758" w14:textId="77777777" w:rsidR="00CF4BC7" w:rsidRPr="00CF4BC7" w:rsidRDefault="00CF4BC7" w:rsidP="00CF4BC7">
      <w:pPr>
        <w:ind w:left="4956"/>
        <w:rPr>
          <w:rFonts w:ascii="Calibri" w:eastAsia="Times New Roman" w:hAnsi="Calibri" w:cs="Times New Roman"/>
        </w:rPr>
      </w:pPr>
    </w:p>
    <w:p w14:paraId="454F8ED0"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1826A538" w14:textId="018EC573" w:rsidR="00CF4BC7" w:rsidRPr="00CF4BC7" w:rsidRDefault="00CF4BC7" w:rsidP="00CF4BC7">
      <w:pPr>
        <w:ind w:left="4956"/>
        <w:rPr>
          <w:rFonts w:ascii="Calibri" w:eastAsia="Times New Roman" w:hAnsi="Calibri" w:cs="Times New Roman"/>
          <w:sz w:val="18"/>
        </w:rPr>
      </w:pPr>
      <w:r w:rsidRPr="00CF4BC7">
        <w:rPr>
          <w:rFonts w:ascii="Calibri" w:eastAsia="Times New Roman" w:hAnsi="Calibri" w:cs="Times New Roman"/>
          <w:sz w:val="18"/>
        </w:rPr>
        <w:t xml:space="preserve">(podpis osoby upoważnionej lub podpisy osób upoważnionych do składania oświadczeń woli </w:t>
      </w:r>
      <w:r w:rsidRPr="00CF4BC7">
        <w:rPr>
          <w:rFonts w:ascii="Calibri" w:eastAsia="Times New Roman" w:hAnsi="Calibri" w:cs="Times New Roman"/>
          <w:sz w:val="18"/>
        </w:rPr>
        <w:br/>
        <w:t xml:space="preserve"> imieniu </w:t>
      </w:r>
      <w:r w:rsidR="00300286">
        <w:rPr>
          <w:rFonts w:ascii="Calibri" w:eastAsia="Times New Roman" w:hAnsi="Calibri" w:cs="Times New Roman"/>
          <w:sz w:val="18"/>
        </w:rPr>
        <w:t>O</w:t>
      </w:r>
      <w:r w:rsidRPr="00CF4BC7">
        <w:rPr>
          <w:rFonts w:ascii="Calibri" w:eastAsia="Times New Roman" w:hAnsi="Calibri" w:cs="Times New Roman"/>
          <w:sz w:val="18"/>
        </w:rPr>
        <w:t>ferenta/</w:t>
      </w:r>
      <w:r w:rsidR="00300286">
        <w:rPr>
          <w:rFonts w:ascii="Calibri" w:eastAsia="Times New Roman" w:hAnsi="Calibri" w:cs="Times New Roman"/>
          <w:sz w:val="18"/>
        </w:rPr>
        <w:t>O</w:t>
      </w:r>
      <w:r w:rsidRPr="00CF4BC7">
        <w:rPr>
          <w:rFonts w:ascii="Calibri" w:eastAsia="Times New Roman" w:hAnsi="Calibri" w:cs="Times New Roman"/>
          <w:sz w:val="18"/>
        </w:rPr>
        <w:t>ferentów)</w:t>
      </w:r>
    </w:p>
    <w:p w14:paraId="1248C72D" w14:textId="77777777" w:rsidR="00CF4BC7" w:rsidRPr="00CF4BC7" w:rsidRDefault="00CF4BC7" w:rsidP="00CF4BC7">
      <w:pPr>
        <w:rPr>
          <w:rFonts w:ascii="Calibri" w:eastAsia="Times New Roman" w:hAnsi="Calibri" w:cs="Times New Roman"/>
          <w:sz w:val="18"/>
        </w:rPr>
      </w:pPr>
    </w:p>
    <w:p w14:paraId="0D0DD421" w14:textId="77777777" w:rsidR="00CF4BC7" w:rsidRPr="00CF4BC7" w:rsidRDefault="00CF4BC7" w:rsidP="00CF4BC7">
      <w:pPr>
        <w:rPr>
          <w:rFonts w:ascii="Calibri" w:eastAsia="Times New Roman" w:hAnsi="Calibri" w:cs="Times New Roman"/>
          <w:sz w:val="20"/>
          <w:u w:val="single"/>
        </w:rPr>
      </w:pPr>
      <w:r w:rsidRPr="00CF4BC7">
        <w:rPr>
          <w:rFonts w:ascii="Calibri" w:eastAsia="Times New Roman" w:hAnsi="Calibri" w:cs="Times New Roman"/>
          <w:sz w:val="20"/>
          <w:u w:val="single"/>
        </w:rPr>
        <w:t>Uwaga</w:t>
      </w:r>
    </w:p>
    <w:p w14:paraId="7F6DA7DA" w14:textId="0F1090F6" w:rsidR="00CB3DB9" w:rsidRDefault="00CF4BC7" w:rsidP="007E0179">
      <w:pPr>
        <w:jc w:val="both"/>
      </w:pPr>
      <w:r w:rsidRPr="00CF4BC7">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F4BC7">
        <w:rPr>
          <w:rFonts w:ascii="Calibri" w:eastAsia="Times New Roman" w:hAnsi="Calibri" w:cs="Times New Roman"/>
          <w:sz w:val="20"/>
        </w:rPr>
        <w:br/>
        <w:t>i nazwiskiem z zaznaczeniem pełnionej przez nią(-e) funkcji w podmiocie(-</w:t>
      </w:r>
      <w:proofErr w:type="spellStart"/>
      <w:r w:rsidRPr="00CF4BC7">
        <w:rPr>
          <w:rFonts w:ascii="Calibri" w:eastAsia="Times New Roman" w:hAnsi="Calibri" w:cs="Times New Roman"/>
          <w:sz w:val="20"/>
        </w:rPr>
        <w:t>tach</w:t>
      </w:r>
      <w:proofErr w:type="spellEnd"/>
      <w:r w:rsidRPr="00CF4BC7">
        <w:rPr>
          <w:rFonts w:ascii="Calibri" w:eastAsia="Times New Roman" w:hAnsi="Calibri" w:cs="Times New Roman"/>
          <w:sz w:val="20"/>
        </w:rPr>
        <w:t>) składającym(-</w:t>
      </w:r>
      <w:proofErr w:type="spellStart"/>
      <w:r w:rsidRPr="00CF4BC7">
        <w:rPr>
          <w:rFonts w:ascii="Calibri" w:eastAsia="Times New Roman" w:hAnsi="Calibri" w:cs="Times New Roman"/>
          <w:sz w:val="20"/>
        </w:rPr>
        <w:t>ych</w:t>
      </w:r>
      <w:proofErr w:type="spellEnd"/>
      <w:r w:rsidRPr="00CF4BC7">
        <w:rPr>
          <w:rFonts w:ascii="Calibri" w:eastAsia="Times New Roman" w:hAnsi="Calibri" w:cs="Times New Roman"/>
          <w:sz w:val="20"/>
        </w:rPr>
        <w:t>) ofertę.</w:t>
      </w:r>
    </w:p>
    <w:p w14:paraId="69982125" w14:textId="596AF484" w:rsidR="00E371FC" w:rsidRPr="00047603" w:rsidRDefault="00E371FC" w:rsidP="002D310B">
      <w:pPr>
        <w:pStyle w:val="Nagwek1"/>
        <w:jc w:val="center"/>
        <w:rPr>
          <w:color w:val="ED7D31"/>
        </w:rPr>
      </w:pPr>
      <w:bookmarkStart w:id="114" w:name="_Toc152669951"/>
      <w:bookmarkStart w:id="115" w:name="_Hlk108172038"/>
      <w:r w:rsidRPr="00047603">
        <w:rPr>
          <w:color w:val="ED7D31"/>
        </w:rPr>
        <w:lastRenderedPageBreak/>
        <w:t xml:space="preserve">Załącznik nr </w:t>
      </w:r>
      <w:r w:rsidR="000D011A" w:rsidRPr="00047603">
        <w:rPr>
          <w:color w:val="ED7D31"/>
        </w:rPr>
        <w:t>7</w:t>
      </w:r>
      <w:r w:rsidRPr="00047603">
        <w:rPr>
          <w:color w:val="ED7D31"/>
        </w:rPr>
        <w:t xml:space="preserve"> – wzór umowy</w:t>
      </w:r>
      <w:bookmarkEnd w:id="114"/>
    </w:p>
    <w:p w14:paraId="73E6FB28" w14:textId="7082CA31"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bookmarkStart w:id="116" w:name="_Hlk91758753"/>
      <w:bookmarkEnd w:id="115"/>
      <w:r w:rsidRPr="00105A87">
        <w:rPr>
          <w:rFonts w:ascii="Times New Roman" w:eastAsia="Times New Roman" w:hAnsi="Times New Roman" w:cs="Times New Roman"/>
          <w:sz w:val="24"/>
          <w:szCs w:val="24"/>
          <w:lang w:eastAsia="pl-PL"/>
        </w:rPr>
        <w:t>Umowa nr  ………../202</w:t>
      </w:r>
      <w:r w:rsidR="00425A47">
        <w:rPr>
          <w:rFonts w:ascii="Times New Roman" w:eastAsia="Times New Roman" w:hAnsi="Times New Roman" w:cs="Times New Roman"/>
          <w:sz w:val="24"/>
          <w:szCs w:val="24"/>
          <w:lang w:eastAsia="pl-PL"/>
        </w:rPr>
        <w:t>4</w:t>
      </w:r>
    </w:p>
    <w:p w14:paraId="7F3E1CB9"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bookmarkEnd w:id="116"/>
    <w:p w14:paraId="0CE0DFDE" w14:textId="269A3FDD"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105A87">
        <w:rPr>
          <w:rFonts w:ascii="Times New Roman" w:eastAsia="Times New Roman" w:hAnsi="Times New Roman" w:cs="Times New Roman"/>
          <w:sz w:val="24"/>
          <w:szCs w:val="24"/>
          <w:lang w:eastAsia="pl-PL"/>
        </w:rPr>
        <w:t xml:space="preserve"> i Polityki Społecznej</w:t>
      </w:r>
    </w:p>
    <w:p w14:paraId="29F90877"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rPr>
          <w:rFonts w:ascii="Times New Roman" w:eastAsia="Times New Roman" w:hAnsi="Times New Roman" w:cs="Times New Roman"/>
          <w:sz w:val="24"/>
          <w:szCs w:val="24"/>
          <w:lang w:eastAsia="pl-PL"/>
        </w:rPr>
      </w:pPr>
    </w:p>
    <w:p w14:paraId="51C67547"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bookmarkStart w:id="117" w:name="_Hlk91758824"/>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bookmarkEnd w:id="117"/>
      <w:r w:rsidRPr="00105A87">
        <w:rPr>
          <w:rFonts w:ascii="Times New Roman" w:eastAsia="Times New Roman" w:hAnsi="Times New Roman" w:cs="Times New Roman"/>
          <w:sz w:val="24"/>
          <w:szCs w:val="24"/>
          <w:lang w:eastAsia="pl-PL"/>
        </w:rPr>
        <w:t>,</w:t>
      </w:r>
    </w:p>
    <w:p w14:paraId="458DF989"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72AAE751" w14:textId="58620E86"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w:t>
      </w:r>
      <w:r w:rsidR="00286890">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b/>
          <w:sz w:val="24"/>
          <w:szCs w:val="24"/>
          <w:lang w:eastAsia="pl-PL"/>
        </w:rPr>
        <w:t xml:space="preserve"> </w:t>
      </w:r>
      <w:r w:rsidR="00EB1151">
        <w:rPr>
          <w:rFonts w:ascii="Times New Roman" w:eastAsia="Times New Roman" w:hAnsi="Times New Roman" w:cs="Times New Roman"/>
          <w:b/>
          <w:sz w:val="24"/>
          <w:szCs w:val="24"/>
          <w:lang w:eastAsia="pl-PL"/>
        </w:rPr>
        <w:t xml:space="preserve">Pracy </w:t>
      </w:r>
      <w:r w:rsidRPr="00105A87">
        <w:rPr>
          <w:rFonts w:ascii="Times New Roman" w:eastAsia="Times New Roman" w:hAnsi="Times New Roman" w:cs="Times New Roman"/>
          <w:b/>
          <w:sz w:val="24"/>
          <w:szCs w:val="24"/>
          <w:lang w:eastAsia="pl-PL"/>
        </w:rPr>
        <w:t>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2178F382" w14:textId="4A0BE9D2"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……………………………………………………Dyrektora Departamentu Ekonomii Społecznej na podstawie pełnomocnictwa z dnia ……………………………………………………</w:t>
      </w:r>
    </w:p>
    <w:p w14:paraId="3822770D" w14:textId="17956409" w:rsidR="00105A87" w:rsidRDefault="00F87C7C"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4FE2A7E3" w14:textId="77777777" w:rsidR="00F87C7C" w:rsidRPr="00105A87" w:rsidRDefault="00F87C7C"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1D3E09BD"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w:t>
      </w:r>
    </w:p>
    <w:p w14:paraId="70084D3B"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siedzibą w ……………………………………………………</w:t>
      </w:r>
    </w:p>
    <w:p w14:paraId="0987CBC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do Krajowego Rejestru Sądowego* / innego rejestru* / ewidencji* pod numerem</w:t>
      </w:r>
    </w:p>
    <w:p w14:paraId="39A0F772"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F4190B3"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 przez:</w:t>
      </w:r>
    </w:p>
    <w:p w14:paraId="12C92A45" w14:textId="23D019CC"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1"/>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2"/>
      </w:r>
    </w:p>
    <w:p w14:paraId="4A676199"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załączonym(i) do niniejszej umowy, </w:t>
      </w:r>
    </w:p>
    <w:p w14:paraId="7B17FDD3" w14:textId="22A3B1F2" w:rsidR="00105A87" w:rsidRPr="00105A87" w:rsidRDefault="00105A87" w:rsidP="00401E3C">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8" w:name="_Toc85552330"/>
      <w:r w:rsidRPr="00105A87">
        <w:rPr>
          <w:rFonts w:ascii="Times New Roman" w:eastAsia="Times New Roman" w:hAnsi="Times New Roman" w:cs="Times New Roman"/>
          <w:b/>
          <w:bCs/>
          <w:sz w:val="24"/>
          <w:szCs w:val="24"/>
          <w:lang w:eastAsia="pl-PL"/>
        </w:rPr>
        <w:t>§ 1</w:t>
      </w:r>
      <w:bookmarkEnd w:id="118"/>
      <w:r w:rsidR="005C7DE3">
        <w:rPr>
          <w:rFonts w:ascii="Times New Roman" w:eastAsia="Times New Roman" w:hAnsi="Times New Roman" w:cs="Times New Roman"/>
          <w:b/>
          <w:bCs/>
          <w:sz w:val="24"/>
          <w:szCs w:val="24"/>
          <w:lang w:eastAsia="pl-PL"/>
        </w:rPr>
        <w:t>.</w:t>
      </w:r>
    </w:p>
    <w:p w14:paraId="62718049" w14:textId="77777777" w:rsidR="00105A87" w:rsidRPr="00105A87" w:rsidRDefault="00105A87" w:rsidP="00401E3C">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1EA83AF7" w14:textId="053C60CC" w:rsidR="003C2BA1" w:rsidRDefault="00105A87" w:rsidP="002D310B">
      <w:pPr>
        <w:autoSpaceDE w:val="0"/>
        <w:autoSpaceDN w:val="0"/>
        <w:adjustRightInd w:val="0"/>
        <w:spacing w:after="120" w:line="276"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zleca Zleceniobiorcy, zgodnie z przepisami ustawy z dnia 24 kwietnia 2003 r. o działalności pożytku publicznego i o wolontariacie </w:t>
      </w:r>
      <w:hyperlink r:id="rId10" w:history="1">
        <w:r w:rsidR="000B155C" w:rsidRPr="000B155C">
          <w:rPr>
            <w:rFonts w:ascii="Times New Roman" w:eastAsia="Times New Roman" w:hAnsi="Times New Roman" w:cs="Times New Roman"/>
            <w:sz w:val="24"/>
            <w:szCs w:val="24"/>
            <w:lang w:eastAsia="pl-PL"/>
          </w:rPr>
          <w:t>(Dz. U. z 2023 r. poz. 571</w:t>
        </w:r>
        <w:r w:rsidRPr="00105A87">
          <w:rPr>
            <w:rFonts w:ascii="Times New Roman" w:eastAsia="Times New Roman" w:hAnsi="Times New Roman" w:cs="Times New Roman"/>
            <w:sz w:val="24"/>
            <w:szCs w:val="24"/>
            <w:lang w:eastAsia="pl-PL"/>
          </w:rPr>
          <w:t>)</w:t>
        </w:r>
      </w:hyperlink>
      <w:r w:rsidR="00BA44FA">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zwanej dalej „ustawą”, realizację zadania publicznego pod tytułem:……………………………………………., określonego  szczegółowo  w  ofercie  złożonej  przez  Zleceniobiorcę  w  dniu ……………., zwanego dalej „zadaniem publicznym”, a Zleceniobiorca zobowiązuje się wykonać zadanie publiczne na warunkach określonych w niniejszej umowie oraz z uwzględnieniem Regulaminu Otwartego Konkursu Ofert w ramach Programu na rzecz zatrudnienia socjalnego na lata 2023-2025. Edycja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i ogłoszenia z dnia …………..202</w:t>
      </w:r>
      <w:r w:rsidR="001047A3">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 zamieszczonym na stronie: </w:t>
      </w:r>
    </w:p>
    <w:p w14:paraId="6946DBA3" w14:textId="7A48C660" w:rsidR="003C2BA1" w:rsidRPr="00401E3C" w:rsidRDefault="00E1164F" w:rsidP="002D310B">
      <w:pPr>
        <w:autoSpaceDE w:val="0"/>
        <w:autoSpaceDN w:val="0"/>
        <w:adjustRightInd w:val="0"/>
        <w:spacing w:after="120" w:line="276" w:lineRule="auto"/>
        <w:rPr>
          <w:rFonts w:ascii="Times New Roman" w:hAnsi="Times New Roman" w:cs="Times New Roman"/>
          <w:sz w:val="24"/>
          <w:szCs w:val="24"/>
        </w:rPr>
      </w:pPr>
      <w:r w:rsidRPr="00401E3C">
        <w:rPr>
          <w:rFonts w:ascii="Times New Roman" w:hAnsi="Times New Roman" w:cs="Times New Roman"/>
          <w:sz w:val="24"/>
          <w:szCs w:val="24"/>
        </w:rPr>
        <w:lastRenderedPageBreak/>
        <w:t>a)</w:t>
      </w:r>
      <w:r w:rsidRPr="00401E3C">
        <w:rPr>
          <w:rFonts w:ascii="Times New Roman" w:hAnsi="Times New Roman" w:cs="Times New Roman"/>
          <w:sz w:val="24"/>
          <w:szCs w:val="24"/>
        </w:rPr>
        <w:tab/>
        <w:t xml:space="preserve"> na stronie internetowej Ministerstwa</w:t>
      </w:r>
      <w:r w:rsidR="00300286" w:rsidRPr="00401E3C">
        <w:rPr>
          <w:rFonts w:ascii="Times New Roman" w:hAnsi="Times New Roman" w:cs="Times New Roman"/>
          <w:sz w:val="24"/>
          <w:szCs w:val="24"/>
        </w:rPr>
        <w:t xml:space="preserve"> obsługującego ministra właściwego</w:t>
      </w:r>
      <w:r w:rsidRPr="00401E3C">
        <w:rPr>
          <w:rFonts w:ascii="Times New Roman" w:hAnsi="Times New Roman" w:cs="Times New Roman"/>
          <w:sz w:val="24"/>
          <w:szCs w:val="24"/>
        </w:rPr>
        <w:t xml:space="preserve"> </w:t>
      </w:r>
      <w:r w:rsidR="00BA44FA" w:rsidRPr="00401E3C">
        <w:rPr>
          <w:rFonts w:ascii="Times New Roman" w:hAnsi="Times New Roman" w:cs="Times New Roman"/>
          <w:sz w:val="24"/>
          <w:szCs w:val="24"/>
        </w:rPr>
        <w:t xml:space="preserve">ds. </w:t>
      </w:r>
      <w:r w:rsidR="002F7EB3">
        <w:rPr>
          <w:rFonts w:ascii="Times New Roman" w:hAnsi="Times New Roman" w:cs="Times New Roman"/>
          <w:sz w:val="24"/>
          <w:szCs w:val="24"/>
        </w:rPr>
        <w:t>zabezpieczenia społecznego,</w:t>
      </w:r>
      <w:r w:rsidR="00BA44FA" w:rsidRPr="00401E3C">
        <w:rPr>
          <w:rFonts w:ascii="Times New Roman" w:hAnsi="Times New Roman" w:cs="Times New Roman"/>
          <w:sz w:val="24"/>
          <w:szCs w:val="24"/>
        </w:rPr>
        <w:t xml:space="preserve"> </w:t>
      </w:r>
    </w:p>
    <w:p w14:paraId="60362C92" w14:textId="01ADC516" w:rsidR="00E1164F" w:rsidRPr="00401E3C" w:rsidRDefault="00E1164F" w:rsidP="002D310B">
      <w:pPr>
        <w:autoSpaceDE w:val="0"/>
        <w:autoSpaceDN w:val="0"/>
        <w:adjustRightInd w:val="0"/>
        <w:spacing w:after="120" w:line="276" w:lineRule="auto"/>
        <w:rPr>
          <w:rFonts w:ascii="Times New Roman" w:hAnsi="Times New Roman" w:cs="Times New Roman"/>
          <w:sz w:val="24"/>
          <w:szCs w:val="24"/>
        </w:rPr>
      </w:pPr>
      <w:r w:rsidRPr="00401E3C">
        <w:rPr>
          <w:rFonts w:ascii="Times New Roman" w:hAnsi="Times New Roman" w:cs="Times New Roman"/>
          <w:sz w:val="24"/>
          <w:szCs w:val="24"/>
        </w:rPr>
        <w:t>b)</w:t>
      </w:r>
      <w:r w:rsidRPr="00401E3C">
        <w:rPr>
          <w:rFonts w:ascii="Times New Roman" w:hAnsi="Times New Roman" w:cs="Times New Roman"/>
          <w:sz w:val="24"/>
          <w:szCs w:val="24"/>
        </w:rPr>
        <w:tab/>
      </w:r>
      <w:r w:rsidR="003C2BA1" w:rsidRPr="00401E3C">
        <w:rPr>
          <w:rFonts w:ascii="Times New Roman" w:hAnsi="Times New Roman" w:cs="Times New Roman"/>
          <w:sz w:val="24"/>
          <w:szCs w:val="24"/>
        </w:rPr>
        <w:t xml:space="preserve"> </w:t>
      </w:r>
      <w:r w:rsidRPr="00401E3C">
        <w:rPr>
          <w:rFonts w:ascii="Times New Roman" w:hAnsi="Times New Roman" w:cs="Times New Roman"/>
          <w:sz w:val="24"/>
          <w:szCs w:val="24"/>
        </w:rPr>
        <w:t>na stronie DES www.ekonomiaspoleczna.gov.pl,</w:t>
      </w:r>
    </w:p>
    <w:p w14:paraId="37535B71" w14:textId="026E8349" w:rsidR="00105A87" w:rsidRPr="00300286" w:rsidRDefault="00E1164F" w:rsidP="002D310B">
      <w:pPr>
        <w:autoSpaceDE w:val="0"/>
        <w:autoSpaceDN w:val="0"/>
        <w:adjustRightInd w:val="0"/>
        <w:spacing w:after="120" w:line="276" w:lineRule="auto"/>
        <w:rPr>
          <w:rFonts w:ascii="Times New Roman" w:eastAsia="Times New Roman" w:hAnsi="Times New Roman" w:cs="Times New Roman"/>
          <w:sz w:val="24"/>
          <w:szCs w:val="24"/>
          <w:lang w:eastAsia="pl-PL"/>
        </w:rPr>
      </w:pPr>
      <w:r w:rsidRPr="00401E3C">
        <w:rPr>
          <w:rFonts w:ascii="Times New Roman" w:hAnsi="Times New Roman" w:cs="Times New Roman"/>
          <w:sz w:val="24"/>
          <w:szCs w:val="24"/>
        </w:rPr>
        <w:t>c)</w:t>
      </w:r>
      <w:r w:rsidRPr="00401E3C">
        <w:rPr>
          <w:rFonts w:ascii="Times New Roman" w:hAnsi="Times New Roman" w:cs="Times New Roman"/>
          <w:sz w:val="24"/>
          <w:szCs w:val="24"/>
        </w:rPr>
        <w:tab/>
      </w:r>
      <w:r w:rsidR="00780617" w:rsidRPr="00401E3C">
        <w:rPr>
          <w:rFonts w:ascii="Times New Roman" w:hAnsi="Times New Roman" w:cs="Times New Roman"/>
          <w:sz w:val="24"/>
          <w:szCs w:val="24"/>
        </w:rPr>
        <w:t xml:space="preserve"> </w:t>
      </w:r>
      <w:r w:rsidRPr="00401E3C">
        <w:rPr>
          <w:rFonts w:ascii="Times New Roman" w:hAnsi="Times New Roman" w:cs="Times New Roman"/>
          <w:sz w:val="24"/>
          <w:szCs w:val="24"/>
        </w:rPr>
        <w:t>w Biuletynie Informacji Publicznej Ministerstwa.</w:t>
      </w:r>
    </w:p>
    <w:p w14:paraId="13E7DF9C"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Zleceniobiorcy środki finansowe, o których mowa w § 3 ust. 1, w formie dotacji, której celem  jest  realizacja  zadania  publicznego  w  sposób  zgodny z postanowieniami tej umowy i Regulaminem Konkursu.</w:t>
      </w:r>
    </w:p>
    <w:p w14:paraId="417A2A2E"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06B0FDA2"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Wykonanie umowy nastąpi z dniem zaakceptowania przez Zleceniodawcę sprawozdania końcowego, o którym mowa w § 9 ust. </w:t>
      </w:r>
      <w:r w:rsidRPr="00105A87">
        <w:rPr>
          <w:rFonts w:ascii="Times New Roman" w:hAnsi="Times New Roman" w:cs="Times New Roman"/>
          <w:sz w:val="24"/>
        </w:rPr>
        <w:t>3</w:t>
      </w:r>
      <w:r w:rsidRPr="00105A87">
        <w:rPr>
          <w:rFonts w:ascii="Times New Roman" w:eastAsia="Times New Roman" w:hAnsi="Times New Roman" w:cs="Times New Roman"/>
          <w:sz w:val="24"/>
          <w:szCs w:val="24"/>
          <w:lang w:eastAsia="pl-PL"/>
        </w:rPr>
        <w:t>.</w:t>
      </w:r>
    </w:p>
    <w:p w14:paraId="4EFED7F0"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21AEF2D9"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4FA72E72"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tel. 538 117……, </w:t>
      </w:r>
    </w:p>
    <w:p w14:paraId="5BADAD6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…………………………………..@mrips.gov.pl;</w:t>
      </w:r>
    </w:p>
    <w:p w14:paraId="30E2D231"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 ………………………………….…………., tel.…………..….., </w:t>
      </w:r>
    </w:p>
    <w:p w14:paraId="08A65FFF" w14:textId="3ECAD6CE" w:rsidR="00105A87" w:rsidRPr="00105A87" w:rsidRDefault="00105A87" w:rsidP="002D310B">
      <w:pPr>
        <w:widowControl w:val="0"/>
        <w:kinsoku w:val="0"/>
        <w:overflowPunct w:val="0"/>
        <w:autoSpaceDE w:val="0"/>
        <w:autoSpaceDN w:val="0"/>
        <w:adjustRightInd w:val="0"/>
        <w:spacing w:before="120" w:after="0" w:line="240" w:lineRule="auto"/>
        <w:ind w:left="567" w:hanging="270"/>
        <w:rPr>
          <w:rStyle w:val="Odwoaniedokomentarza"/>
          <w:rFonts w:ascii="Times New Roman" w:hAnsi="Times New Roman" w:cs="Times New Roman"/>
        </w:rPr>
      </w:pPr>
      <w:r w:rsidRPr="00105A87">
        <w:rPr>
          <w:rFonts w:ascii="Times New Roman" w:eastAsia="Times New Roman" w:hAnsi="Times New Roman" w:cs="Times New Roman"/>
          <w:sz w:val="24"/>
          <w:szCs w:val="24"/>
          <w:lang w:eastAsia="pl-PL"/>
        </w:rPr>
        <w:t xml:space="preserve">    adres poczty elektronicznej: …………………………………………………………….</w:t>
      </w:r>
    </w:p>
    <w:p w14:paraId="71BD63F8"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hAnsi="Times New Roman" w:cs="Times New Roman"/>
          <w:sz w:val="24"/>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09B112FD" w14:textId="7CEE571E"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9" w:name="_Toc85552331"/>
      <w:r w:rsidRPr="00105A87">
        <w:rPr>
          <w:rFonts w:ascii="Times New Roman" w:eastAsia="Times New Roman" w:hAnsi="Times New Roman" w:cs="Times New Roman"/>
          <w:b/>
          <w:bCs/>
          <w:sz w:val="24"/>
          <w:szCs w:val="24"/>
          <w:lang w:eastAsia="pl-PL"/>
        </w:rPr>
        <w:t>§ 2</w:t>
      </w:r>
      <w:bookmarkEnd w:id="119"/>
      <w:r w:rsidR="005C7DE3">
        <w:rPr>
          <w:rFonts w:ascii="Times New Roman" w:eastAsia="Times New Roman" w:hAnsi="Times New Roman" w:cs="Times New Roman"/>
          <w:b/>
          <w:bCs/>
          <w:sz w:val="24"/>
          <w:szCs w:val="24"/>
          <w:lang w:eastAsia="pl-PL"/>
        </w:rPr>
        <w:t>.</w:t>
      </w:r>
    </w:p>
    <w:p w14:paraId="69322AF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44A7CC6E"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745A6B5A" w14:textId="39038FEB"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4BD56244" w14:textId="63B40ED3"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5427AD3C"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112DAB2B"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200C5854" w14:textId="335E1E11"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4A561D7" w14:textId="6808FEC4"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27A727FC"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52B5AED6" w14:textId="69B89F70"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F011BBD" w14:textId="666D496C" w:rsidR="00105A87" w:rsidRPr="00105A87" w:rsidRDefault="00105A87" w:rsidP="002D310B">
      <w:pPr>
        <w:widowControl w:val="0"/>
        <w:kinsoku w:val="0"/>
        <w:overflowPunct w:val="0"/>
        <w:autoSpaceDE w:val="0"/>
        <w:autoSpaceDN w:val="0"/>
        <w:adjustRightInd w:val="0"/>
        <w:spacing w:before="120" w:after="0" w:line="240" w:lineRule="auto"/>
        <w:ind w:firstLine="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0891ECE4"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6139A864" w14:textId="00704102"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bookmarkStart w:id="120" w:name="_Hlk109209195"/>
      <w:r w:rsidRPr="00105A87">
        <w:rPr>
          <w:rFonts w:ascii="Times New Roman" w:eastAsia="Times New Roman" w:hAnsi="Times New Roman" w:cs="Times New Roman"/>
          <w:sz w:val="24"/>
          <w:szCs w:val="24"/>
          <w:lang w:eastAsia="pl-PL"/>
        </w:rPr>
        <w:t xml:space="preserve">Zleceniobiorca, przy </w:t>
      </w:r>
      <w:r w:rsidRPr="00105A87">
        <w:rPr>
          <w:rFonts w:ascii="Times New Roman" w:eastAsia="Times New Roman" w:hAnsi="Times New Roman" w:cs="Times New Roman"/>
          <w:color w:val="000000" w:themeColor="text1"/>
          <w:sz w:val="24"/>
          <w:szCs w:val="24"/>
          <w:lang w:eastAsia="pl-PL"/>
        </w:rPr>
        <w:t>realizacji</w:t>
      </w:r>
      <w:r w:rsidRPr="00105A87">
        <w:rPr>
          <w:rFonts w:ascii="Times New Roman" w:eastAsia="Times New Roman" w:hAnsi="Times New Roman" w:cs="Times New Roman"/>
          <w:sz w:val="24"/>
          <w:szCs w:val="24"/>
          <w:lang w:eastAsia="pl-PL"/>
        </w:rPr>
        <w:t xml:space="preserve"> zadania publicznego, ma obowiązek zapewnienia dostępności </w:t>
      </w:r>
      <w:r w:rsidRPr="00105A87">
        <w:rPr>
          <w:rFonts w:ascii="Times New Roman" w:eastAsia="Times New Roman" w:hAnsi="Times New Roman" w:cs="Times New Roman"/>
          <w:sz w:val="24"/>
          <w:szCs w:val="24"/>
          <w:lang w:eastAsia="pl-PL"/>
        </w:rPr>
        <w:lastRenderedPageBreak/>
        <w:t>osobom ze szczególnymi potrzebami zgodnie z ustawą z dnia 19 lipca 2019 r. o zapewnieniu dostępności osobom ze szczególnymi potrzebami (Dz. U. z 202</w:t>
      </w:r>
      <w:r w:rsidR="000B155C">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0B155C">
        <w:rPr>
          <w:rFonts w:ascii="Times New Roman" w:eastAsia="Times New Roman" w:hAnsi="Times New Roman" w:cs="Times New Roman"/>
          <w:sz w:val="24"/>
          <w:szCs w:val="24"/>
          <w:lang w:eastAsia="pl-PL"/>
        </w:rPr>
        <w:t>2240</w:t>
      </w:r>
      <w:r w:rsidR="000B155C" w:rsidRPr="000B155C">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Minimalne wymagania służące zapewnieniu dostępności osobom ze szczególnymi potrzebami zostały określone w artykule 6 z ustawy z dnia 19 lipca 2019 r. o zapewnianiu dostępności osobom ze szczególnymi potrzebami. </w:t>
      </w:r>
    </w:p>
    <w:p w14:paraId="7BFDDBB1"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bookmarkEnd w:id="120"/>
    <w:p w14:paraId="54E20D8F"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do wykorzystania środków, o których mowa w § 3 ust. 1 i 4, zgodnie z celem, na jaki je uzyskał, i na warunkach określonych w niniejszej umowie. </w:t>
      </w:r>
    </w:p>
    <w:p w14:paraId="7F2F1551"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bookmarkStart w:id="121" w:name="_Hlk110325920"/>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4C51B39E" w14:textId="5C53C91C"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realizacji zadania publicznego, którego harmonogram wykracza poza rok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wszelkie koszty realizacji zadania przewidziane w kosztorysie muszą być poniesione do </w:t>
      </w:r>
      <w:r w:rsidR="00E1164F">
        <w:rPr>
          <w:rFonts w:ascii="Times New Roman" w:eastAsia="Times New Roman" w:hAnsi="Times New Roman" w:cs="Times New Roman"/>
          <w:sz w:val="24"/>
          <w:szCs w:val="24"/>
          <w:lang w:eastAsia="pl-PL"/>
        </w:rPr>
        <w:t>31 grudnia</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Wydatki poniesione w roku 202</w:t>
      </w:r>
      <w:r w:rsidR="00401E3C">
        <w:rPr>
          <w:rFonts w:ascii="Times New Roman" w:eastAsia="Times New Roman" w:hAnsi="Times New Roman" w:cs="Times New Roman"/>
          <w:sz w:val="24"/>
          <w:szCs w:val="24"/>
          <w:lang w:eastAsia="pl-PL"/>
        </w:rPr>
        <w:t>5</w:t>
      </w:r>
      <w:r w:rsidRPr="00105A87">
        <w:rPr>
          <w:rFonts w:ascii="Times New Roman" w:eastAsia="Times New Roman" w:hAnsi="Times New Roman" w:cs="Times New Roman"/>
          <w:sz w:val="24"/>
          <w:szCs w:val="24"/>
          <w:lang w:eastAsia="pl-PL"/>
        </w:rPr>
        <w:t xml:space="preserve"> nie będą uznawane za przeznaczone na realizację zadania publicznego.</w:t>
      </w:r>
    </w:p>
    <w:p w14:paraId="30E1E71B" w14:textId="00C57C0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2" w:name="_Toc85552332"/>
      <w:bookmarkEnd w:id="121"/>
      <w:r w:rsidRPr="00105A87">
        <w:rPr>
          <w:rFonts w:ascii="Times New Roman" w:eastAsia="Times New Roman" w:hAnsi="Times New Roman" w:cs="Times New Roman"/>
          <w:b/>
          <w:bCs/>
          <w:sz w:val="24"/>
          <w:szCs w:val="24"/>
          <w:lang w:eastAsia="pl-PL"/>
        </w:rPr>
        <w:t>§ 3</w:t>
      </w:r>
      <w:bookmarkEnd w:id="122"/>
      <w:r w:rsidR="005C7DE3">
        <w:rPr>
          <w:rFonts w:ascii="Times New Roman" w:eastAsia="Times New Roman" w:hAnsi="Times New Roman" w:cs="Times New Roman"/>
          <w:b/>
          <w:bCs/>
          <w:sz w:val="24"/>
          <w:szCs w:val="24"/>
          <w:lang w:eastAsia="pl-PL"/>
        </w:rPr>
        <w:t>.</w:t>
      </w:r>
    </w:p>
    <w:p w14:paraId="656BBCD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23" w:name="_Toc85552333"/>
      <w:r w:rsidRPr="00105A87">
        <w:rPr>
          <w:rFonts w:ascii="Times New Roman" w:eastAsia="Times New Roman" w:hAnsi="Times New Roman" w:cs="Times New Roman"/>
          <w:b/>
          <w:bCs/>
          <w:sz w:val="24"/>
          <w:szCs w:val="24"/>
          <w:lang w:eastAsia="pl-PL"/>
        </w:rPr>
        <w:t>Finansowanie zadania publicznego</w:t>
      </w:r>
      <w:bookmarkEnd w:id="123"/>
    </w:p>
    <w:p w14:paraId="7139641E"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 zł, (słownie złotych) …………………………………….,</w:t>
      </w:r>
    </w:p>
    <w:p w14:paraId="41C2BA13"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rachunek bankowy Zleceniobiorcy:</w:t>
      </w:r>
    </w:p>
    <w:p w14:paraId="66694963"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703136AD" w14:textId="77777777" w:rsidR="00105A87" w:rsidRPr="00105A87" w:rsidRDefault="00105A87" w:rsidP="002D310B">
      <w:pPr>
        <w:widowControl w:val="0"/>
        <w:kinsoku w:val="0"/>
        <w:overflowPunct w:val="0"/>
        <w:autoSpaceDE w:val="0"/>
        <w:autoSpaceDN w:val="0"/>
        <w:adjustRightInd w:val="0"/>
        <w:spacing w:before="120" w:after="0" w:line="240" w:lineRule="auto"/>
        <w:ind w:left="284" w:firstLine="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p>
    <w:p w14:paraId="2B0B7147"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dzień przekazania dotacji uznaje się dzień obciążenia rachunku Zleceniodawcy.</w:t>
      </w:r>
    </w:p>
    <w:p w14:paraId="71056FF4"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oświadcza, że jest jedynym posiadaczem wskazanego  w ust. 1 rachunku bankowego i zobowiązuje(-ją)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Zleceniobiorca zobowiązuje się do niezwłocznego poinformowania Zleceniodawcy o nowym</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 xml:space="preserve">rachunku i jego numerze. </w:t>
      </w:r>
    </w:p>
    <w:p w14:paraId="78A4E88F"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przekazania na realizację zadania publicznego</w:t>
      </w:r>
      <w:r w:rsidRPr="00105A87">
        <w:rPr>
          <w:rFonts w:ascii="Times New Roman" w:eastAsia="Times New Roman" w:hAnsi="Times New Roman" w:cs="Times New Roman"/>
          <w:iCs/>
          <w:sz w:val="24"/>
          <w:szCs w:val="24"/>
          <w:lang w:eastAsia="pl-PL"/>
        </w:rPr>
        <w:t>:</w:t>
      </w:r>
    </w:p>
    <w:p w14:paraId="697ABF24" w14:textId="77777777" w:rsidR="00105A87" w:rsidRPr="00105A87" w:rsidRDefault="00105A87" w:rsidP="002D310B">
      <w:pPr>
        <w:widowControl w:val="0"/>
        <w:numPr>
          <w:ilvl w:val="1"/>
          <w:numId w:val="5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innych środków finansowych w wysokości ………….. zł </w:t>
      </w:r>
      <w:bookmarkStart w:id="124" w:name="_Hlk110238854"/>
      <w:r w:rsidRPr="00105A87">
        <w:rPr>
          <w:rFonts w:ascii="Times New Roman" w:eastAsia="Times New Roman" w:hAnsi="Times New Roman" w:cs="Times New Roman"/>
          <w:sz w:val="24"/>
          <w:szCs w:val="24"/>
          <w:lang w:eastAsia="pl-PL"/>
        </w:rPr>
        <w:t>(słownie złotych) ………………… -</w:t>
      </w:r>
      <w:bookmarkStart w:id="125" w:name="_Hlk110238896"/>
      <w:bookmarkEnd w:id="124"/>
    </w:p>
    <w:bookmarkEnd w:id="125"/>
    <w:p w14:paraId="2503B866"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 zł  (słownie złotych) …..……………………..;</w:t>
      </w:r>
    </w:p>
    <w:p w14:paraId="1AC5DF3F" w14:textId="77777777" w:rsidR="00105A87" w:rsidRPr="00105A87" w:rsidRDefault="00105A87" w:rsidP="002D310B">
      <w:pPr>
        <w:widowControl w:val="0"/>
        <w:numPr>
          <w:ilvl w:val="1"/>
          <w:numId w:val="5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 zł (słownie złotych)  …..……………………..;</w:t>
      </w:r>
    </w:p>
    <w:p w14:paraId="34124496" w14:textId="1536D25E"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Całkowity koszt zadania publicznego stanowi sumę kwot dotacji i środków, o których mowa            w ust. 4, i wynosi łącznie ……………… zł (słownie złotych) …………………………………</w:t>
      </w:r>
    </w:p>
    <w:p w14:paraId="3BDDFA05"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Wysokość środków ze źródeł, o których mowa w ust. 4 pkt 1, oraz wartość wkładu osobowego oraz wkładu rzeczowego, o których mowa w ust. 4  pkt 2 i 3, może  się zmieniać, o ile nie zmniejszy się wartość tych środków w stosunku do wydatkowanej kwoty </w:t>
      </w:r>
      <w:r w:rsidRPr="00105A87">
        <w:rPr>
          <w:rFonts w:ascii="Times New Roman" w:eastAsia="Times New Roman" w:hAnsi="Times New Roman" w:cs="Times New Roman"/>
          <w:sz w:val="24"/>
          <w:szCs w:val="24"/>
          <w:lang w:eastAsia="pl-PL"/>
        </w:rPr>
        <w:lastRenderedPageBreak/>
        <w:t>dotacji.</w:t>
      </w:r>
    </w:p>
    <w:p w14:paraId="4DCD6F40"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bookmarkStart w:id="126" w:name="_Hlk110326155"/>
    </w:p>
    <w:p w14:paraId="5D31D77E" w14:textId="3335043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7" w:name="_Toc85552334"/>
      <w:bookmarkEnd w:id="126"/>
      <w:r w:rsidRPr="00105A87">
        <w:rPr>
          <w:rFonts w:ascii="Times New Roman" w:eastAsia="Times New Roman" w:hAnsi="Times New Roman" w:cs="Times New Roman"/>
          <w:b/>
          <w:bCs/>
          <w:sz w:val="24"/>
          <w:szCs w:val="24"/>
          <w:lang w:eastAsia="pl-PL"/>
        </w:rPr>
        <w:t>§ 4</w:t>
      </w:r>
      <w:bookmarkEnd w:id="127"/>
      <w:r w:rsidR="005C7DE3">
        <w:rPr>
          <w:rFonts w:ascii="Times New Roman" w:eastAsia="Times New Roman" w:hAnsi="Times New Roman" w:cs="Times New Roman"/>
          <w:b/>
          <w:bCs/>
          <w:sz w:val="24"/>
          <w:szCs w:val="24"/>
          <w:lang w:eastAsia="pl-PL"/>
        </w:rPr>
        <w:t>.</w:t>
      </w:r>
    </w:p>
    <w:p w14:paraId="5C24F688" w14:textId="77777777" w:rsidR="00105A87" w:rsidRPr="00105A87" w:rsidRDefault="00105A87" w:rsidP="002D310B">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11129F9E" w14:textId="77777777" w:rsidR="00105A87" w:rsidRPr="00105A87" w:rsidRDefault="00105A87" w:rsidP="002D310B">
      <w:pPr>
        <w:widowControl w:val="0"/>
        <w:numPr>
          <w:ilvl w:val="0"/>
          <w:numId w:val="44"/>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Zleceniobiorcę następujących działań we współpracy</w:t>
      </w:r>
      <w:r w:rsidRPr="00105A87">
        <w:rPr>
          <w:rFonts w:ascii="Times New Roman" w:eastAsia="Times New Roman" w:hAnsi="Times New Roman" w:cs="Times New Roman"/>
          <w:lang w:eastAsia="pl-PL"/>
        </w:rPr>
        <w:t xml:space="preserve"> </w:t>
      </w:r>
      <w:r w:rsidRPr="00105A87">
        <w:rPr>
          <w:rFonts w:ascii="Times New Roman" w:eastAsia="Times New Roman" w:hAnsi="Times New Roman" w:cs="Times New Roman"/>
          <w:sz w:val="24"/>
          <w:szCs w:val="24"/>
          <w:lang w:eastAsia="pl-PL"/>
        </w:rPr>
        <w:t>z podmiotem trzecim ……………………………………………………………………*- nie dotyczy.*</w:t>
      </w:r>
    </w:p>
    <w:p w14:paraId="12822C92" w14:textId="77777777" w:rsidR="00105A87" w:rsidRPr="00105A87" w:rsidRDefault="00105A87" w:rsidP="002D310B">
      <w:pPr>
        <w:widowControl w:val="0"/>
        <w:kinsoku w:val="0"/>
        <w:overflowPunct w:val="0"/>
        <w:autoSpaceDE w:val="0"/>
        <w:autoSpaceDN w:val="0"/>
        <w:adjustRightInd w:val="0"/>
        <w:spacing w:before="120" w:after="0" w:line="240" w:lineRule="auto"/>
        <w:ind w:left="295"/>
        <w:rPr>
          <w:rFonts w:ascii="Times New Roman" w:eastAsia="Times New Roman" w:hAnsi="Times New Roman" w:cs="Times New Roman"/>
          <w:lang w:eastAsia="pl-PL"/>
        </w:rPr>
      </w:pPr>
      <w:r w:rsidRPr="00105A87">
        <w:rPr>
          <w:rFonts w:ascii="Times New Roman" w:eastAsia="Times New Roman" w:hAnsi="Times New Roman" w:cs="Times New Roman"/>
          <w:i/>
          <w:iCs/>
          <w:lang w:eastAsia="pl-PL"/>
        </w:rPr>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lang w:eastAsia="pl-PL"/>
        </w:rPr>
        <w:t>.</w:t>
      </w:r>
    </w:p>
    <w:p w14:paraId="26F48B0C" w14:textId="77777777" w:rsidR="00105A87" w:rsidRPr="00105A87" w:rsidRDefault="00105A87" w:rsidP="002D310B">
      <w:pPr>
        <w:widowControl w:val="0"/>
        <w:numPr>
          <w:ilvl w:val="0"/>
          <w:numId w:val="44"/>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Zleceniobiorca  odpowiada jak za własne.</w:t>
      </w:r>
    </w:p>
    <w:p w14:paraId="0E871312" w14:textId="13F0B29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8" w:name="_Toc85552335"/>
      <w:r w:rsidRPr="00105A87">
        <w:rPr>
          <w:rFonts w:ascii="Times New Roman" w:eastAsia="Times New Roman" w:hAnsi="Times New Roman" w:cs="Times New Roman"/>
          <w:b/>
          <w:bCs/>
          <w:sz w:val="24"/>
          <w:szCs w:val="24"/>
          <w:lang w:eastAsia="pl-PL"/>
        </w:rPr>
        <w:t>§ 5</w:t>
      </w:r>
      <w:bookmarkEnd w:id="128"/>
      <w:r w:rsidR="005C7DE3">
        <w:rPr>
          <w:rFonts w:ascii="Times New Roman" w:eastAsia="Times New Roman" w:hAnsi="Times New Roman" w:cs="Times New Roman"/>
          <w:b/>
          <w:bCs/>
          <w:sz w:val="24"/>
          <w:szCs w:val="24"/>
          <w:lang w:eastAsia="pl-PL"/>
        </w:rPr>
        <w:t>.</w:t>
      </w:r>
    </w:p>
    <w:p w14:paraId="6EF3467E"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5E44F61" w14:textId="77777777" w:rsidR="00105A87" w:rsidRPr="00105A87" w:rsidRDefault="00105A87" w:rsidP="002D310B">
      <w:pPr>
        <w:widowControl w:val="0"/>
        <w:numPr>
          <w:ilvl w:val="0"/>
          <w:numId w:val="4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22C5FC9B" w14:textId="77777777" w:rsidR="00105A87" w:rsidRPr="00105A87" w:rsidRDefault="00105A87" w:rsidP="002D310B">
      <w:pPr>
        <w:widowControl w:val="0"/>
        <w:numPr>
          <w:ilvl w:val="0"/>
          <w:numId w:val="4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20787AE9" w14:textId="140017B3"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9" w:name="_Toc85552336"/>
      <w:r w:rsidRPr="00105A87">
        <w:rPr>
          <w:rFonts w:ascii="Times New Roman" w:eastAsia="Times New Roman" w:hAnsi="Times New Roman" w:cs="Times New Roman"/>
          <w:b/>
          <w:bCs/>
          <w:sz w:val="24"/>
          <w:szCs w:val="24"/>
          <w:lang w:eastAsia="pl-PL"/>
        </w:rPr>
        <w:t>§ 6</w:t>
      </w:r>
      <w:bookmarkEnd w:id="129"/>
      <w:r w:rsidR="005C7DE3">
        <w:rPr>
          <w:rFonts w:ascii="Times New Roman" w:eastAsia="Times New Roman" w:hAnsi="Times New Roman" w:cs="Times New Roman"/>
          <w:b/>
          <w:bCs/>
          <w:sz w:val="24"/>
          <w:szCs w:val="24"/>
          <w:lang w:eastAsia="pl-PL"/>
        </w:rPr>
        <w:t>.</w:t>
      </w:r>
    </w:p>
    <w:p w14:paraId="491003C0"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0" w:name="_Toc85552337"/>
      <w:r w:rsidRPr="00105A87">
        <w:rPr>
          <w:rFonts w:ascii="Times New Roman" w:eastAsia="Times New Roman" w:hAnsi="Times New Roman" w:cs="Times New Roman"/>
          <w:b/>
          <w:bCs/>
          <w:sz w:val="24"/>
          <w:szCs w:val="24"/>
          <w:lang w:eastAsia="pl-PL"/>
        </w:rPr>
        <w:t>Dokumentacja związana z realizacją zadania publicznego</w:t>
      </w:r>
      <w:bookmarkEnd w:id="130"/>
    </w:p>
    <w:p w14:paraId="066CC50E" w14:textId="159ACA21"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do prowadzenia wyodrębnionej dokumentacji finansowo-księgowej i ewidencji księgowej zadania publicznego oraz jej opisywania zgodnie z zasadami wynikającymi z ustawy z dnia 29 września 1994 r. o rachunkowości </w:t>
      </w:r>
      <w:hyperlink r:id="rId11"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 xml:space="preserve">U. z </w:t>
        </w:r>
        <w:r w:rsidR="002A354D" w:rsidRPr="00105A87">
          <w:rPr>
            <w:rFonts w:ascii="Times New Roman" w:eastAsia="Times New Roman" w:hAnsi="Times New Roman" w:cs="Times New Roman"/>
            <w:sz w:val="24"/>
            <w:szCs w:val="24"/>
            <w:lang w:eastAsia="pl-PL"/>
          </w:rPr>
          <w:t>20</w:t>
        </w:r>
        <w:r w:rsidR="002A354D">
          <w:rPr>
            <w:rFonts w:ascii="Times New Roman" w:eastAsia="Times New Roman" w:hAnsi="Times New Roman" w:cs="Times New Roman"/>
            <w:sz w:val="24"/>
            <w:szCs w:val="24"/>
            <w:lang w:eastAsia="pl-PL"/>
          </w:rPr>
          <w:t>23</w:t>
        </w:r>
        <w:r w:rsidRPr="00105A87">
          <w:rPr>
            <w:rFonts w:ascii="Times New Roman" w:eastAsia="Times New Roman" w:hAnsi="Times New Roman" w:cs="Times New Roman"/>
            <w:sz w:val="24"/>
            <w:szCs w:val="24"/>
            <w:lang w:eastAsia="pl-PL"/>
          </w:rPr>
          <w:t xml:space="preserve">r. poz. </w:t>
        </w:r>
        <w:r w:rsidR="002A354D">
          <w:rPr>
            <w:rFonts w:ascii="Times New Roman" w:eastAsia="Times New Roman" w:hAnsi="Times New Roman" w:cs="Times New Roman"/>
            <w:sz w:val="24"/>
            <w:szCs w:val="24"/>
            <w:lang w:eastAsia="pl-PL"/>
          </w:rPr>
          <w:t>120</w:t>
        </w:r>
        <w:r w:rsidRPr="00105A87">
          <w:rPr>
            <w:rFonts w:ascii="Times New Roman" w:eastAsia="Times New Roman" w:hAnsi="Times New Roman" w:cs="Times New Roman"/>
            <w:sz w:val="24"/>
            <w:szCs w:val="24"/>
            <w:lang w:eastAsia="pl-PL"/>
          </w:rPr>
          <w:t xml:space="preserve">,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w:t>
        </w:r>
      </w:hyperlink>
      <w:r w:rsidRPr="00105A87">
        <w:rPr>
          <w:rFonts w:ascii="Times New Roman" w:eastAsia="Times New Roman" w:hAnsi="Times New Roman" w:cs="Times New Roman"/>
          <w:sz w:val="24"/>
          <w:szCs w:val="24"/>
          <w:lang w:eastAsia="pl-PL"/>
        </w:rPr>
        <w:t>, w sposób umożliwiający identyfikację poszczególnych operacji księgowych.</w:t>
      </w:r>
    </w:p>
    <w:p w14:paraId="15D05792" w14:textId="77777777"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4BC3954" w14:textId="77777777"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3F03BAE" w14:textId="6299D8C6"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1" w:name="_Toc85552338"/>
      <w:r w:rsidRPr="00105A87">
        <w:rPr>
          <w:rFonts w:ascii="Times New Roman" w:eastAsia="Times New Roman" w:hAnsi="Times New Roman" w:cs="Times New Roman"/>
          <w:b/>
          <w:bCs/>
          <w:sz w:val="24"/>
          <w:szCs w:val="24"/>
          <w:lang w:eastAsia="pl-PL"/>
        </w:rPr>
        <w:t>§ 7</w:t>
      </w:r>
      <w:bookmarkEnd w:id="131"/>
      <w:r w:rsidR="005C7DE3">
        <w:rPr>
          <w:rFonts w:ascii="Times New Roman" w:eastAsia="Times New Roman" w:hAnsi="Times New Roman" w:cs="Times New Roman"/>
          <w:b/>
          <w:bCs/>
          <w:sz w:val="24"/>
          <w:szCs w:val="24"/>
          <w:lang w:eastAsia="pl-PL"/>
        </w:rPr>
        <w:t>.</w:t>
      </w:r>
    </w:p>
    <w:p w14:paraId="622E7F44"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2CD533B0" w14:textId="77777777" w:rsidR="00105A87" w:rsidRPr="00105A87" w:rsidRDefault="00105A87"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0A2CB491" w14:textId="06AEF099" w:rsidR="00105A87" w:rsidRPr="00105A87" w:rsidRDefault="00105A87" w:rsidP="002D310B">
      <w:pPr>
        <w:pStyle w:val="Akapitzlist"/>
        <w:numPr>
          <w:ilvl w:val="0"/>
          <w:numId w:val="57"/>
        </w:numPr>
        <w:tabs>
          <w:tab w:val="left" w:pos="284"/>
        </w:tabs>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Zgodnie z art. 35a ust. 1  ustawy z dnia 27 sierpnia 2009 r. o finansach publicznych (Dz. U. z 20</w:t>
      </w:r>
      <w:r w:rsidR="002A354D">
        <w:rPr>
          <w:rFonts w:ascii="Times New Roman" w:eastAsia="Times New Roman" w:hAnsi="Times New Roman" w:cs="Times New Roman"/>
          <w:sz w:val="24"/>
          <w:szCs w:val="24"/>
          <w:lang w:eastAsia="pl-PL"/>
        </w:rPr>
        <w:t>23</w:t>
      </w:r>
      <w:r w:rsidRPr="00105A87">
        <w:rPr>
          <w:rFonts w:ascii="Times New Roman" w:eastAsia="Times New Roman" w:hAnsi="Times New Roman" w:cs="Times New Roman"/>
          <w:sz w:val="24"/>
          <w:szCs w:val="24"/>
          <w:lang w:eastAsia="pl-PL"/>
        </w:rPr>
        <w:t xml:space="preserve"> r. poz. </w:t>
      </w:r>
      <w:r w:rsidR="002A354D">
        <w:rPr>
          <w:rFonts w:ascii="Times New Roman" w:eastAsia="Times New Roman" w:hAnsi="Times New Roman" w:cs="Times New Roman"/>
          <w:sz w:val="24"/>
          <w:szCs w:val="24"/>
          <w:lang w:eastAsia="pl-PL"/>
        </w:rPr>
        <w:t>1270</w:t>
      </w:r>
      <w:r w:rsidRPr="00105A87">
        <w:rPr>
          <w:rFonts w:ascii="Times New Roman" w:eastAsia="Times New Roman" w:hAnsi="Times New Roman" w:cs="Times New Roman"/>
          <w:sz w:val="24"/>
          <w:szCs w:val="24"/>
          <w:lang w:eastAsia="pl-PL"/>
        </w:rPr>
        <w:t xml:space="preserve">,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 Zleceniobiorca zobowiązany jest do podejmowania działań  informacyjnych dotyczących dofinasowania  zadania publicznego.</w:t>
      </w:r>
    </w:p>
    <w:p w14:paraId="7017D90B" w14:textId="334CB283"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 xml:space="preserve">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w:t>
      </w:r>
      <w:r w:rsidR="00DE19F0">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w:t>
      </w:r>
    </w:p>
    <w:p w14:paraId="5DEE67F1" w14:textId="77777777"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2" w:history="1">
        <w:r w:rsidRPr="00105A87">
          <w:rPr>
            <w:rFonts w:ascii="Times New Roman" w:eastAsia="Times New Roman" w:hAnsi="Times New Roman" w:cs="Times New Roman"/>
            <w:sz w:val="24"/>
            <w:szCs w:val="24"/>
            <w:lang w:eastAsia="pl-PL"/>
          </w:rPr>
          <w:t>https://www.gov.pl/premier/dzialania-informacyjne</w:t>
        </w:r>
      </w:hyperlink>
      <w:r w:rsidRPr="00105A87">
        <w:rPr>
          <w:rFonts w:ascii="Times New Roman" w:eastAsia="Times New Roman" w:hAnsi="Times New Roman" w:cs="Times New Roman"/>
          <w:sz w:val="24"/>
          <w:szCs w:val="24"/>
          <w:lang w:eastAsia="pl-PL"/>
        </w:rPr>
        <w:t xml:space="preserve">. </w:t>
      </w:r>
    </w:p>
    <w:p w14:paraId="1E166697" w14:textId="77777777"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niewykonania przez Zleceniobiorcę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Zleceniobiorcy  karę umowną w wysokości 1% kwoty dofinansowania, o którym mowa w § 3 ust. 1 umowy za każdy miesiąc niewywiązywania się z tego obowiązku.</w:t>
      </w:r>
    </w:p>
    <w:p w14:paraId="5C6A60C2" w14:textId="226BDE62" w:rsidR="00105A87" w:rsidRPr="00105A87" w:rsidRDefault="00105A87" w:rsidP="002D310B">
      <w:pPr>
        <w:pStyle w:val="Akapitzlist"/>
        <w:numPr>
          <w:ilvl w:val="0"/>
          <w:numId w:val="57"/>
        </w:numPr>
        <w:ind w:left="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w:t>
      </w:r>
      <w:r w:rsidR="00E1164F">
        <w:rPr>
          <w:rFonts w:ascii="Times New Roman" w:eastAsia="Times New Roman" w:hAnsi="Times New Roman" w:cs="Times New Roman"/>
          <w:sz w:val="24"/>
          <w:szCs w:val="24"/>
          <w:lang w:eastAsia="pl-PL"/>
        </w:rPr>
        <w:t xml:space="preserve"> końcowego</w:t>
      </w:r>
      <w:r w:rsidRPr="00105A87">
        <w:rPr>
          <w:rFonts w:ascii="Times New Roman" w:eastAsia="Times New Roman" w:hAnsi="Times New Roman" w:cs="Times New Roman"/>
          <w:sz w:val="24"/>
          <w:szCs w:val="24"/>
          <w:lang w:eastAsia="pl-PL"/>
        </w:rPr>
        <w:t xml:space="preserve"> z wykonania zadania publicznego.</w:t>
      </w:r>
    </w:p>
    <w:p w14:paraId="780ECB43"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Zleceniobiorcę, przy realizacji zadania publicznego.</w:t>
      </w:r>
    </w:p>
    <w:p w14:paraId="6A98D2E8"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jest zobowiązany informować na bieżąco, jednak nie później niż w terminie 14 dni od daty zaistnienia zmian, w szczególności o:</w:t>
      </w:r>
    </w:p>
    <w:p w14:paraId="03DFFB02" w14:textId="77777777" w:rsidR="00105A87" w:rsidRPr="00105A87" w:rsidRDefault="00105A87" w:rsidP="002D310B">
      <w:pPr>
        <w:widowControl w:val="0"/>
        <w:numPr>
          <w:ilvl w:val="1"/>
          <w:numId w:val="55"/>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42AD1E58" w14:textId="77777777" w:rsidR="00105A87" w:rsidRPr="00105A87" w:rsidRDefault="00105A87" w:rsidP="002D310B">
      <w:pPr>
        <w:widowControl w:val="0"/>
        <w:numPr>
          <w:ilvl w:val="1"/>
          <w:numId w:val="55"/>
        </w:numPr>
        <w:kinsoku w:val="0"/>
        <w:overflowPunct w:val="0"/>
        <w:autoSpaceDE w:val="0"/>
        <w:autoSpaceDN w:val="0"/>
        <w:adjustRightInd w:val="0"/>
        <w:spacing w:before="120" w:after="0" w:line="240" w:lineRule="auto"/>
        <w:ind w:left="658" w:hanging="40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0671ECAA"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niezależnie od uprawnień Zleceniodawcy wynikających z § 8: </w:t>
      </w:r>
    </w:p>
    <w:p w14:paraId="5B90EF4D" w14:textId="77777777" w:rsidR="00105A87" w:rsidRPr="00105A87" w:rsidRDefault="00105A87" w:rsidP="002D310B">
      <w:pPr>
        <w:widowControl w:val="0"/>
        <w:numPr>
          <w:ilvl w:val="1"/>
          <w:numId w:val="56"/>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623949FE" w14:textId="77777777" w:rsidR="00105A87" w:rsidRPr="00105A87" w:rsidRDefault="00105A87" w:rsidP="002D310B">
      <w:pPr>
        <w:widowControl w:val="0"/>
        <w:numPr>
          <w:ilvl w:val="1"/>
          <w:numId w:val="56"/>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4AD87A20" w14:textId="431E029A"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2" w:name="_Toc85552339"/>
      <w:r w:rsidRPr="00105A87">
        <w:rPr>
          <w:rFonts w:ascii="Times New Roman" w:eastAsia="Times New Roman" w:hAnsi="Times New Roman" w:cs="Times New Roman"/>
          <w:b/>
          <w:bCs/>
          <w:sz w:val="24"/>
          <w:szCs w:val="24"/>
          <w:lang w:eastAsia="pl-PL"/>
        </w:rPr>
        <w:t>§ 8</w:t>
      </w:r>
      <w:bookmarkEnd w:id="132"/>
      <w:r w:rsidR="005C7DE3">
        <w:rPr>
          <w:rFonts w:ascii="Times New Roman" w:eastAsia="Times New Roman" w:hAnsi="Times New Roman" w:cs="Times New Roman"/>
          <w:b/>
          <w:bCs/>
          <w:sz w:val="24"/>
          <w:szCs w:val="24"/>
          <w:lang w:eastAsia="pl-PL"/>
        </w:rPr>
        <w:t>.</w:t>
      </w:r>
    </w:p>
    <w:p w14:paraId="6DD20A3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3" w:name="_Toc85552340"/>
      <w:r w:rsidRPr="00105A87">
        <w:rPr>
          <w:rFonts w:ascii="Times New Roman" w:eastAsia="Times New Roman" w:hAnsi="Times New Roman" w:cs="Times New Roman"/>
          <w:b/>
          <w:bCs/>
          <w:sz w:val="24"/>
          <w:szCs w:val="24"/>
          <w:lang w:eastAsia="pl-PL"/>
        </w:rPr>
        <w:t>Kontrola zadania publicznego</w:t>
      </w:r>
      <w:bookmarkEnd w:id="133"/>
    </w:p>
    <w:p w14:paraId="2DDE0193" w14:textId="534E833B" w:rsidR="00105A87" w:rsidRPr="000E05DA"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dotacji oraz środków, o których mowa w </w:t>
      </w:r>
      <w:r w:rsidRPr="00105A87">
        <w:rPr>
          <w:rFonts w:ascii="Times New Roman" w:eastAsia="Times New Roman" w:hAnsi="Times New Roman" w:cs="Times New Roman"/>
          <w:sz w:val="24"/>
          <w:szCs w:val="24"/>
          <w:lang w:eastAsia="pl-PL"/>
        </w:rPr>
        <w:lastRenderedPageBreak/>
        <w:t>§ 3 ust. 4. Kontrola może być przeprowadzona w toku realizacji zadania publicznego oraz po jego zakończeniu do czasu ustania zobowiązania, o którym mowa w § 6 ust. 2</w:t>
      </w:r>
      <w:r w:rsidR="00401E3C">
        <w:rPr>
          <w:rFonts w:ascii="Times New Roman" w:eastAsia="Times New Roman" w:hAnsi="Times New Roman" w:cs="Times New Roman"/>
          <w:sz w:val="24"/>
          <w:szCs w:val="24"/>
          <w:lang w:eastAsia="pl-PL"/>
        </w:rPr>
        <w:t xml:space="preserve">. </w:t>
      </w:r>
      <w:r w:rsidR="00401E3C" w:rsidRPr="00401E3C">
        <w:t xml:space="preserve"> </w:t>
      </w:r>
      <w:r w:rsidR="00401E3C" w:rsidRPr="000E05DA">
        <w:rPr>
          <w:rFonts w:ascii="Times New Roman" w:hAnsi="Times New Roman" w:cs="Times New Roman"/>
          <w:sz w:val="24"/>
          <w:szCs w:val="24"/>
        </w:rPr>
        <w:t>„kontrola jest prowadzona na podstawie §6 ust. 3 pkt 3 ustawy z dnia 15 lipca 2011 r. o kontroli w administracji rządowej.”</w:t>
      </w:r>
    </w:p>
    <w:p w14:paraId="38EF1CF9"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8375B9E"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0EC28A1A"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5838C8C8" w14:textId="7DE4DAE6"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Zleceniobiorcę, a w przypadku stwierdzenia nieprawidłowości przekaże mu wnioski i zalecenia mające na celu ich usunięcie. </w:t>
      </w:r>
    </w:p>
    <w:p w14:paraId="157B897C"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w terminie nie dłuższym niż 14 dni od dnia otrzymania  wniosków  i  zaleceń,  o  których  mowa  w  ust.  5,  do  ich  wykonania </w:t>
      </w:r>
      <w:r w:rsidRPr="00105A87">
        <w:rPr>
          <w:rFonts w:ascii="Times New Roman" w:eastAsia="Times New Roman" w:hAnsi="Times New Roman" w:cs="Times New Roman"/>
          <w:sz w:val="24"/>
          <w:szCs w:val="24"/>
          <w:lang w:eastAsia="pl-PL"/>
        </w:rPr>
        <w:br/>
        <w:t>i powiadomienia o sposobie ich wykonania Zleceniodawcy.</w:t>
      </w:r>
    </w:p>
    <w:p w14:paraId="3F5611F2" w14:textId="7156A7DB"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4" w:name="_Toc85552341"/>
      <w:r w:rsidRPr="00105A87">
        <w:rPr>
          <w:rFonts w:ascii="Times New Roman" w:eastAsia="Times New Roman" w:hAnsi="Times New Roman" w:cs="Times New Roman"/>
          <w:b/>
          <w:bCs/>
          <w:sz w:val="24"/>
          <w:szCs w:val="24"/>
          <w:lang w:eastAsia="pl-PL"/>
        </w:rPr>
        <w:t>§ 9</w:t>
      </w:r>
      <w:bookmarkEnd w:id="134"/>
      <w:r w:rsidR="005C7DE3">
        <w:rPr>
          <w:rFonts w:ascii="Times New Roman" w:eastAsia="Times New Roman" w:hAnsi="Times New Roman" w:cs="Times New Roman"/>
          <w:b/>
          <w:bCs/>
          <w:sz w:val="24"/>
          <w:szCs w:val="24"/>
          <w:lang w:eastAsia="pl-PL"/>
        </w:rPr>
        <w:t>.</w:t>
      </w:r>
    </w:p>
    <w:p w14:paraId="63FB37B8"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w:t>
      </w:r>
    </w:p>
    <w:p w14:paraId="379580A2"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Zleceniobiorcy.</w:t>
      </w:r>
    </w:p>
    <w:p w14:paraId="7D74AB2D"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7FD7E5DD"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składa sprawozdanie końcowe z wykonania zadania publicznego sporządzone według wzoru, o którym mowa w ust. 2, w terminie 30 dni od dnia zakończenia realizacji zadania publicznego.*</w:t>
      </w:r>
    </w:p>
    <w:p w14:paraId="5E705637" w14:textId="4CCE91A9" w:rsidR="00105A87" w:rsidRPr="00105A87" w:rsidRDefault="00105A87" w:rsidP="002D310B">
      <w:pPr>
        <w:pStyle w:val="Akapitzlist"/>
        <w:widowControl w:val="0"/>
        <w:numPr>
          <w:ilvl w:val="0"/>
          <w:numId w:val="48"/>
        </w:numPr>
        <w:kinsoku w:val="0"/>
        <w:overflowPunct w:val="0"/>
        <w:autoSpaceDE w:val="0"/>
        <w:autoSpaceDN w:val="0"/>
        <w:adjustRightInd w:val="0"/>
        <w:spacing w:before="120" w:after="0" w:line="240" w:lineRule="auto"/>
        <w:ind w:hanging="37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3. Zleceniobiorca składa sprawozdanie z wykonania zadania publicznego w wersji elektronicznej za pomocą Generatora Ofert i Sprawozdań, zamieszczonego na stronie internetowej https://zs.mr</w:t>
      </w:r>
      <w:r w:rsidR="00EB1151">
        <w:rPr>
          <w:rFonts w:ascii="Times New Roman" w:eastAsia="Times New Roman" w:hAnsi="Times New Roman" w:cs="Times New Roman"/>
          <w:sz w:val="24"/>
          <w:szCs w:val="24"/>
          <w:lang w:eastAsia="pl-PL"/>
        </w:rPr>
        <w:t>p</w:t>
      </w:r>
      <w:r w:rsidRPr="00105A87">
        <w:rPr>
          <w:rFonts w:ascii="Times New Roman" w:eastAsia="Times New Roman" w:hAnsi="Times New Roman" w:cs="Times New Roman"/>
          <w:sz w:val="24"/>
          <w:szCs w:val="24"/>
          <w:lang w:eastAsia="pl-PL"/>
        </w:rPr>
        <w:t>ips.gov.pl/ oraz zobowiązany jest dostarczyć lub przesłać w formie papierowej w terminie 30 dni od daty zakończenia realizacji zadania – liczy się data złożenia lub data stempla pocztowego (stempla operatora świadczącego usługi powszechne).</w:t>
      </w:r>
    </w:p>
    <w:p w14:paraId="16A85DEA"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Zleceniobiorca, w wyznaczonym terminie,      przedstawił  dodatkowe informacje, wyjaśnienia oraz dowody do sprawozdań, o których mowa w ust. 2–3. Żądanie to jest wiążące dla Zleceniobiorcy.</w:t>
      </w:r>
    </w:p>
    <w:p w14:paraId="54279CFE"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niezłożenia sprawozdań, o których mowa w ust. 2–3, w terminie Zleceniodawca wzywa pisemnie Zleceniobiorcę do ich złożenia w terminie 7 dni od dnia </w:t>
      </w:r>
      <w:r w:rsidRPr="00105A87">
        <w:rPr>
          <w:rFonts w:ascii="Times New Roman" w:eastAsia="Times New Roman" w:hAnsi="Times New Roman" w:cs="Times New Roman"/>
          <w:sz w:val="24"/>
          <w:szCs w:val="24"/>
          <w:lang w:eastAsia="pl-PL"/>
        </w:rPr>
        <w:lastRenderedPageBreak/>
        <w:t>otrzymania wezwania.</w:t>
      </w:r>
    </w:p>
    <w:p w14:paraId="0EBEA4F4"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105A87">
        <w:rPr>
          <w:rFonts w:ascii="Times New Roman" w:eastAsia="Times New Roman" w:hAnsi="Times New Roman" w:cs="Times New Roman"/>
          <w:b/>
          <w:bCs/>
          <w:color w:val="333333"/>
          <w:sz w:val="21"/>
          <w:szCs w:val="21"/>
          <w:shd w:val="clear" w:color="auto" w:fill="FFFFFF"/>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42CACE9A"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7964B8FE" w14:textId="24727B90"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5" w:name="_Toc85552342"/>
      <w:r w:rsidRPr="00105A87">
        <w:rPr>
          <w:rFonts w:ascii="Times New Roman" w:eastAsia="Times New Roman" w:hAnsi="Times New Roman" w:cs="Times New Roman"/>
          <w:b/>
          <w:bCs/>
          <w:sz w:val="24"/>
          <w:szCs w:val="24"/>
          <w:lang w:eastAsia="pl-PL"/>
        </w:rPr>
        <w:t>§ 10</w:t>
      </w:r>
      <w:bookmarkEnd w:id="135"/>
      <w:r w:rsidR="005C7DE3">
        <w:rPr>
          <w:rFonts w:ascii="Times New Roman" w:eastAsia="Times New Roman" w:hAnsi="Times New Roman" w:cs="Times New Roman"/>
          <w:b/>
          <w:bCs/>
          <w:sz w:val="24"/>
          <w:szCs w:val="24"/>
          <w:lang w:eastAsia="pl-PL"/>
        </w:rPr>
        <w:t>.</w:t>
      </w:r>
    </w:p>
    <w:p w14:paraId="2819DA5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02D91A97"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Zleceniobiorca jest zobowiązany wykorzystać w terminie 14 dni od dnia zakończenia realizacji zadania publicznego, nie później jednak niż do dnia 31 grudnia każdego roku, w którym jest realizowane zadanie publiczne.</w:t>
      </w:r>
    </w:p>
    <w:p w14:paraId="5DDDB911"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Zleceniobiorca jest zobowiązany zwrócić w terminie 15 dni od dnia zakończenia realizacji zadania publicznego, o którym mowa w § 2 ust. 1.</w:t>
      </w:r>
    </w:p>
    <w:p w14:paraId="1E11B372"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Niewykorzystana kwota dotacji podlega zwrotowi na rachunek bankowy Zleceniodawcy o numerze 33 1010 1010 0084 4213 9135 0000.</w:t>
      </w:r>
    </w:p>
    <w:p w14:paraId="281DE6F8"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03 1010 1010 0084 4222 3100 0000. Odsetki nalicza się, począwszy od dnia następującego po dniu, w którym upłynął termin zwrotu niewykorzystanej kwoty dotacji.</w:t>
      </w:r>
    </w:p>
    <w:p w14:paraId="1E3287AC"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38B8137"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69E8E981" w14:textId="77777777" w:rsidR="00105A87" w:rsidRPr="00105A87" w:rsidRDefault="00105A87" w:rsidP="002D310B">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752E17E" w14:textId="77777777" w:rsidR="00105A87" w:rsidRPr="00105A87" w:rsidRDefault="00105A87" w:rsidP="002D310B">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31A15A45" w14:textId="77777777" w:rsidR="00105A87" w:rsidRPr="00105A87" w:rsidRDefault="00105A87" w:rsidP="002D310B">
      <w:pPr>
        <w:widowControl w:val="0"/>
        <w:kinsoku w:val="0"/>
        <w:overflowPunct w:val="0"/>
        <w:autoSpaceDE w:val="0"/>
        <w:autoSpaceDN w:val="0"/>
        <w:adjustRightInd w:val="0"/>
        <w:spacing w:before="120" w:after="0" w:line="240" w:lineRule="auto"/>
        <w:ind w:left="25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1610C516" w14:textId="77777777" w:rsidR="00105A87" w:rsidRPr="00105A87" w:rsidRDefault="00105A87" w:rsidP="002D310B">
      <w:pPr>
        <w:pStyle w:val="Akapitzlist"/>
        <w:widowControl w:val="0"/>
        <w:numPr>
          <w:ilvl w:val="0"/>
          <w:numId w:val="49"/>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zwracając środki pochodzące z dotacji, zobowiązany jest wskazać:</w:t>
      </w:r>
    </w:p>
    <w:p w14:paraId="1C65A36D"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023B5C8D"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3A5A396E"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4547807" w14:textId="15BAD811" w:rsidR="00105A87" w:rsidRPr="005C7DE3"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778D6BB9" w14:textId="56FB18A8"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6" w:name="_Toc85552343"/>
      <w:r w:rsidRPr="00105A87">
        <w:rPr>
          <w:rFonts w:ascii="Times New Roman" w:eastAsia="Times New Roman" w:hAnsi="Times New Roman" w:cs="Times New Roman"/>
          <w:b/>
          <w:bCs/>
          <w:sz w:val="24"/>
          <w:szCs w:val="24"/>
          <w:lang w:eastAsia="pl-PL"/>
        </w:rPr>
        <w:t>§ 11</w:t>
      </w:r>
      <w:bookmarkEnd w:id="136"/>
      <w:r w:rsidR="005C7DE3">
        <w:rPr>
          <w:rFonts w:ascii="Times New Roman" w:eastAsia="Times New Roman" w:hAnsi="Times New Roman" w:cs="Times New Roman"/>
          <w:b/>
          <w:bCs/>
          <w:sz w:val="24"/>
          <w:szCs w:val="24"/>
          <w:lang w:eastAsia="pl-PL"/>
        </w:rPr>
        <w:t>.</w:t>
      </w:r>
    </w:p>
    <w:p w14:paraId="076A877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7" w:name="_Toc85552344"/>
      <w:r w:rsidRPr="00105A87">
        <w:rPr>
          <w:rFonts w:ascii="Times New Roman" w:eastAsia="Times New Roman" w:hAnsi="Times New Roman" w:cs="Times New Roman"/>
          <w:b/>
          <w:bCs/>
          <w:sz w:val="24"/>
          <w:szCs w:val="24"/>
          <w:lang w:eastAsia="pl-PL"/>
        </w:rPr>
        <w:t>Rozwiązanie umowy za porozumieniem Stron</w:t>
      </w:r>
      <w:bookmarkEnd w:id="137"/>
    </w:p>
    <w:p w14:paraId="1CDC231F" w14:textId="489CFFF4" w:rsidR="00105A87" w:rsidRPr="00B41307" w:rsidRDefault="00105A87" w:rsidP="002D310B">
      <w:pPr>
        <w:widowControl w:val="0"/>
        <w:numPr>
          <w:ilvl w:val="0"/>
          <w:numId w:val="5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B41307">
        <w:rPr>
          <w:rFonts w:ascii="Times New Roman" w:eastAsia="Times New Roman" w:hAnsi="Times New Roman" w:cs="Times New Roman"/>
          <w:sz w:val="24"/>
          <w:szCs w:val="24"/>
          <w:lang w:eastAsia="pl-PL"/>
        </w:rPr>
        <w:t xml:space="preserve">Umowa może być rozwiązana na mocy porozumienia Stron w przypadku wystąpienia </w:t>
      </w:r>
      <w:r w:rsidRPr="00B41307">
        <w:rPr>
          <w:rFonts w:ascii="Times New Roman" w:eastAsia="Times New Roman" w:hAnsi="Times New Roman" w:cs="Times New Roman"/>
          <w:sz w:val="24"/>
          <w:szCs w:val="24"/>
          <w:lang w:eastAsia="pl-PL"/>
        </w:rPr>
        <w:lastRenderedPageBreak/>
        <w:t>okoli</w:t>
      </w:r>
      <w:r w:rsidRPr="00D33146">
        <w:rPr>
          <w:rFonts w:ascii="Times New Roman" w:eastAsia="Times New Roman" w:hAnsi="Times New Roman" w:cs="Times New Roman"/>
          <w:sz w:val="24"/>
          <w:szCs w:val="24"/>
          <w:lang w:eastAsia="pl-PL"/>
        </w:rPr>
        <w:t>czności, za które Strony nie ponoszą odpowiedzialności, w tym w przypadku siły wyższej w rozumieniu ustawy z dnia 23 kwietnia 1964 r. – Kodeks cywilny</w:t>
      </w:r>
      <w:r w:rsidR="00FB056B" w:rsidRPr="00642E37">
        <w:rPr>
          <w:rFonts w:ascii="Times New Roman" w:hAnsi="Times New Roman" w:cs="Times New Roman"/>
        </w:rPr>
        <w:t xml:space="preserve"> (Dz.</w:t>
      </w:r>
      <w:r w:rsidR="00DE19F0">
        <w:rPr>
          <w:rFonts w:ascii="Times New Roman" w:hAnsi="Times New Roman" w:cs="Times New Roman"/>
        </w:rPr>
        <w:t xml:space="preserve"> </w:t>
      </w:r>
      <w:r w:rsidR="00FB056B" w:rsidRPr="00642E37">
        <w:rPr>
          <w:rFonts w:ascii="Times New Roman" w:hAnsi="Times New Roman" w:cs="Times New Roman"/>
        </w:rPr>
        <w:t>U. z 2023 r. poz. 1610</w:t>
      </w:r>
      <w:r w:rsidR="00DE19F0">
        <w:rPr>
          <w:rFonts w:ascii="Times New Roman" w:hAnsi="Times New Roman" w:cs="Times New Roman"/>
        </w:rPr>
        <w:t xml:space="preserve">, z </w:t>
      </w:r>
      <w:proofErr w:type="spellStart"/>
      <w:r w:rsidR="00DE19F0">
        <w:rPr>
          <w:rFonts w:ascii="Times New Roman" w:hAnsi="Times New Roman" w:cs="Times New Roman"/>
        </w:rPr>
        <w:t>późn</w:t>
      </w:r>
      <w:proofErr w:type="spellEnd"/>
      <w:r w:rsidR="00DE19F0">
        <w:rPr>
          <w:rFonts w:ascii="Times New Roman" w:hAnsi="Times New Roman" w:cs="Times New Roman"/>
        </w:rPr>
        <w:t>. zm.)</w:t>
      </w:r>
      <w:r w:rsidRPr="00B41307">
        <w:rPr>
          <w:rFonts w:ascii="Times New Roman" w:eastAsia="Times New Roman" w:hAnsi="Times New Roman" w:cs="Times New Roman"/>
          <w:sz w:val="24"/>
          <w:szCs w:val="24"/>
          <w:lang w:eastAsia="pl-PL"/>
        </w:rPr>
        <w:t xml:space="preserve"> które uniemożliwiają wykonanie umowy.</w:t>
      </w:r>
    </w:p>
    <w:p w14:paraId="443C20E5" w14:textId="77777777" w:rsidR="00105A87" w:rsidRPr="00105A87" w:rsidRDefault="00105A87" w:rsidP="002D310B">
      <w:pPr>
        <w:widowControl w:val="0"/>
        <w:numPr>
          <w:ilvl w:val="0"/>
          <w:numId w:val="5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51C6D9B7" w14:textId="3BFFCA89"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8" w:name="_Toc85552345"/>
      <w:r w:rsidRPr="00105A87">
        <w:rPr>
          <w:rFonts w:ascii="Times New Roman" w:eastAsia="Times New Roman" w:hAnsi="Times New Roman" w:cs="Times New Roman"/>
          <w:b/>
          <w:bCs/>
          <w:sz w:val="24"/>
          <w:szCs w:val="24"/>
          <w:lang w:eastAsia="pl-PL"/>
        </w:rPr>
        <w:t>§ 12</w:t>
      </w:r>
      <w:bookmarkEnd w:id="138"/>
      <w:r w:rsidR="005C7DE3">
        <w:rPr>
          <w:rFonts w:ascii="Times New Roman" w:eastAsia="Times New Roman" w:hAnsi="Times New Roman" w:cs="Times New Roman"/>
          <w:b/>
          <w:bCs/>
          <w:sz w:val="24"/>
          <w:szCs w:val="24"/>
          <w:lang w:eastAsia="pl-PL"/>
        </w:rPr>
        <w:t>.</w:t>
      </w:r>
    </w:p>
    <w:p w14:paraId="549B2A3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Zleceniobiorcę</w:t>
      </w:r>
    </w:p>
    <w:p w14:paraId="5FAFF0B9" w14:textId="77777777" w:rsidR="00105A87" w:rsidRPr="00105A87" w:rsidRDefault="00105A87" w:rsidP="002D310B">
      <w:pPr>
        <w:widowControl w:val="0"/>
        <w:numPr>
          <w:ilvl w:val="0"/>
          <w:numId w:val="5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7BB2DA7F" w14:textId="77777777" w:rsidR="00105A87" w:rsidRPr="00105A87" w:rsidRDefault="00105A87" w:rsidP="002D310B">
      <w:pPr>
        <w:widowControl w:val="0"/>
        <w:numPr>
          <w:ilvl w:val="0"/>
          <w:numId w:val="5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może odstąpić od umowy, nie później jednak niż do dnia przekazania dotacji, jeżeli Zleceniodawca nie przekaże dotacji w terminie określonym w umowie.</w:t>
      </w:r>
    </w:p>
    <w:p w14:paraId="17752C8E" w14:textId="5F09B2C0"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9" w:name="_Toc85552346"/>
      <w:r w:rsidRPr="00105A87">
        <w:rPr>
          <w:rFonts w:ascii="Times New Roman" w:eastAsia="Times New Roman" w:hAnsi="Times New Roman" w:cs="Times New Roman"/>
          <w:b/>
          <w:bCs/>
          <w:sz w:val="24"/>
          <w:szCs w:val="24"/>
          <w:lang w:eastAsia="pl-PL"/>
        </w:rPr>
        <w:t>§ 13</w:t>
      </w:r>
      <w:bookmarkEnd w:id="139"/>
      <w:r w:rsidR="005C7DE3">
        <w:rPr>
          <w:rFonts w:ascii="Times New Roman" w:eastAsia="Times New Roman" w:hAnsi="Times New Roman" w:cs="Times New Roman"/>
          <w:b/>
          <w:bCs/>
          <w:sz w:val="24"/>
          <w:szCs w:val="24"/>
          <w:lang w:eastAsia="pl-PL"/>
        </w:rPr>
        <w:t>.</w:t>
      </w:r>
    </w:p>
    <w:p w14:paraId="053B0527"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44415A2C" w14:textId="77777777" w:rsidR="00105A87" w:rsidRPr="00105A87" w:rsidRDefault="00105A87" w:rsidP="002D310B">
      <w:pPr>
        <w:widowControl w:val="0"/>
        <w:numPr>
          <w:ilvl w:val="0"/>
          <w:numId w:val="5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A2D1BE2"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4F937508"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6FD9C21"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Zleceniobiorcę części lub całości dotacji osobie trzeciej w sposób niezgodny z niniejszą umową;</w:t>
      </w:r>
    </w:p>
    <w:p w14:paraId="2A5B913B" w14:textId="44B84EC6"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nieprzedłożenia przez Zleceniobiorcę sprawozdania </w:t>
      </w:r>
      <w:r w:rsidR="00E1164F">
        <w:rPr>
          <w:rFonts w:ascii="Times New Roman" w:eastAsia="Times New Roman" w:hAnsi="Times New Roman" w:cs="Times New Roman"/>
          <w:sz w:val="24"/>
          <w:szCs w:val="24"/>
          <w:lang w:eastAsia="pl-PL"/>
        </w:rPr>
        <w:t xml:space="preserve">częściowego lub końcowego </w:t>
      </w:r>
      <w:r w:rsidRPr="00105A87">
        <w:rPr>
          <w:rFonts w:ascii="Times New Roman" w:eastAsia="Times New Roman" w:hAnsi="Times New Roman" w:cs="Times New Roman"/>
          <w:sz w:val="24"/>
          <w:szCs w:val="24"/>
          <w:lang w:eastAsia="pl-PL"/>
        </w:rPr>
        <w:t>z wykonania zadania publicznego w terminie określonym i na zasadach określonych w niniejszej umowie;</w:t>
      </w:r>
    </w:p>
    <w:p w14:paraId="15DF45D9"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Zleceniobiorcę kontroli albo niedoprowadzenia przez Zleceniobiorcę w terminie określonym przez Zleceniodawcę do usunięcia stwierdzonych  nieprawidłowości;</w:t>
      </w:r>
    </w:p>
    <w:p w14:paraId="31875F43"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0DB4A0DE" w14:textId="205B4367" w:rsidR="00105A87" w:rsidRPr="005C7DE3" w:rsidRDefault="00105A87" w:rsidP="002D310B">
      <w:pPr>
        <w:widowControl w:val="0"/>
        <w:numPr>
          <w:ilvl w:val="0"/>
          <w:numId w:val="5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bookmarkStart w:id="140" w:name="_Toc85552347"/>
    </w:p>
    <w:p w14:paraId="658C2D8D" w14:textId="121B4672"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bookmarkEnd w:id="140"/>
      <w:r w:rsidR="005C7DE3">
        <w:rPr>
          <w:rFonts w:ascii="Times New Roman" w:eastAsia="Times New Roman" w:hAnsi="Times New Roman" w:cs="Times New Roman"/>
          <w:b/>
          <w:bCs/>
          <w:sz w:val="24"/>
          <w:szCs w:val="24"/>
          <w:lang w:eastAsia="pl-PL"/>
        </w:rPr>
        <w:t>.</w:t>
      </w:r>
    </w:p>
    <w:p w14:paraId="4DBC704F"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512D6ABA" w14:textId="77777777" w:rsidR="00105A87" w:rsidRPr="00105A87" w:rsidRDefault="00105A87" w:rsidP="002D310B">
      <w:pPr>
        <w:widowControl w:val="0"/>
        <w:numPr>
          <w:ilvl w:val="0"/>
          <w:numId w:val="7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niezbywania związanych z realizacją zadania rzeczy zakupionych na swoją rzecz za środki pochodzące z dotacji przez okres 5 lat od dnia dokonania ich zakupu.</w:t>
      </w:r>
    </w:p>
    <w:p w14:paraId="56644E37" w14:textId="77777777" w:rsidR="00105A87" w:rsidRPr="00105A87" w:rsidRDefault="00105A87" w:rsidP="002D310B">
      <w:pPr>
        <w:widowControl w:val="0"/>
        <w:numPr>
          <w:ilvl w:val="0"/>
          <w:numId w:val="7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1197C5B" w14:textId="683585BB"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lastRenderedPageBreak/>
        <w:t>§ 15</w:t>
      </w:r>
      <w:r w:rsidR="005C7DE3">
        <w:rPr>
          <w:rFonts w:ascii="Times New Roman" w:eastAsia="Times New Roman" w:hAnsi="Times New Roman" w:cs="Times New Roman"/>
          <w:b/>
          <w:bCs/>
          <w:sz w:val="24"/>
          <w:szCs w:val="24"/>
          <w:lang w:eastAsia="pl-PL"/>
        </w:rPr>
        <w:t>.</w:t>
      </w:r>
    </w:p>
    <w:p w14:paraId="29C489E0"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41" w:name="_Toc85552348"/>
      <w:r w:rsidRPr="00105A87">
        <w:rPr>
          <w:rFonts w:ascii="Times New Roman" w:eastAsia="Times New Roman" w:hAnsi="Times New Roman" w:cs="Times New Roman"/>
          <w:b/>
          <w:bCs/>
          <w:sz w:val="24"/>
          <w:szCs w:val="24"/>
          <w:lang w:eastAsia="pl-PL"/>
        </w:rPr>
        <w:t>Forma oświadczeń</w:t>
      </w:r>
      <w:bookmarkEnd w:id="141"/>
    </w:p>
    <w:p w14:paraId="73EA0F8B" w14:textId="1974AE96"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w:t>
      </w:r>
      <w:r w:rsidR="00286BD1">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wymagają formy pisemnej pod rygorem nieważności i mogą być dokonywane w zakresie niewpływającym na zmianę kryteriów wyboru oferty Zleceniobiorcy.</w:t>
      </w:r>
    </w:p>
    <w:p w14:paraId="75633809" w14:textId="77777777"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7A69AAE0" w14:textId="77777777"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 xml:space="preserve">3 ust. 3 </w:t>
      </w:r>
      <w:proofErr w:type="spellStart"/>
      <w:r w:rsidRPr="00105A87">
        <w:rPr>
          <w:rFonts w:ascii="Times New Roman" w:eastAsia="Times New Roman" w:hAnsi="Times New Roman" w:cs="Times New Roman"/>
          <w:sz w:val="24"/>
          <w:szCs w:val="24"/>
          <w:lang w:eastAsia="pl-PL"/>
        </w:rPr>
        <w:t>zd</w:t>
      </w:r>
      <w:proofErr w:type="spellEnd"/>
      <w:r w:rsidRPr="00105A87">
        <w:rPr>
          <w:rFonts w:ascii="Times New Roman" w:eastAsia="Times New Roman" w:hAnsi="Times New Roman" w:cs="Times New Roman"/>
          <w:sz w:val="24"/>
          <w:szCs w:val="24"/>
          <w:lang w:eastAsia="pl-PL"/>
        </w:rPr>
        <w:t>. 2, zmiana rachunku bankowego Zleceniobiorcy może być dokonana w drodze jednostronnego oświadczenia złożonego w formie pisemnej, podpisanego przez osoby upoważnione do składania oświadczeń woli w imieniu Zleceniobiorcy.</w:t>
      </w:r>
    </w:p>
    <w:p w14:paraId="42CD4C16" w14:textId="6858436D"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r w:rsidR="005C7DE3">
        <w:rPr>
          <w:rFonts w:ascii="Times New Roman" w:eastAsia="Times New Roman" w:hAnsi="Times New Roman" w:cs="Times New Roman"/>
          <w:b/>
          <w:bCs/>
          <w:sz w:val="24"/>
          <w:szCs w:val="24"/>
          <w:lang w:eastAsia="pl-PL"/>
        </w:rPr>
        <w:t>.</w:t>
      </w:r>
    </w:p>
    <w:p w14:paraId="58ECB37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42" w:name="_Toc85552349"/>
      <w:r w:rsidRPr="00105A87">
        <w:rPr>
          <w:rFonts w:ascii="Times New Roman" w:eastAsia="Times New Roman" w:hAnsi="Times New Roman" w:cs="Times New Roman"/>
          <w:b/>
          <w:bCs/>
          <w:sz w:val="24"/>
          <w:szCs w:val="24"/>
          <w:lang w:eastAsia="pl-PL"/>
        </w:rPr>
        <w:t>Odpowiedzialność wobec osób trzecich</w:t>
      </w:r>
      <w:bookmarkEnd w:id="142"/>
      <w:r w:rsidRPr="00105A87">
        <w:rPr>
          <w:rFonts w:ascii="Times New Roman" w:eastAsia="Times New Roman" w:hAnsi="Times New Roman" w:cs="Times New Roman"/>
          <w:b/>
          <w:bCs/>
          <w:sz w:val="24"/>
          <w:szCs w:val="24"/>
          <w:lang w:eastAsia="pl-PL"/>
        </w:rPr>
        <w:t xml:space="preserve"> i ochrona danych osobowych w ramach zadania.</w:t>
      </w:r>
    </w:p>
    <w:p w14:paraId="0BACF2E3"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ponosi wyłączną odpowiedzialność wobec osób trzecich za szkody powstałe w związku z realizacją zadania publicznego.</w:t>
      </w:r>
    </w:p>
    <w:p w14:paraId="04EE931C"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 xml:space="preserve">dyrektywy 95/46/WE (ogólnego rozporządzenia o ochronie danych) (Dz. Urz. UE L 119 z 04.05.2016, str. 1, z </w:t>
      </w:r>
      <w:proofErr w:type="spellStart"/>
      <w:r w:rsidRPr="00105A87">
        <w:rPr>
          <w:rFonts w:ascii="Times New Roman" w:eastAsia="Times New Roman" w:hAnsi="Times New Roman" w:cs="Times New Roman"/>
          <w:spacing w:val="-1"/>
          <w:sz w:val="24"/>
          <w:szCs w:val="24"/>
          <w:lang w:eastAsia="pl-PL"/>
        </w:rPr>
        <w:t>późn</w:t>
      </w:r>
      <w:proofErr w:type="spellEnd"/>
      <w:r w:rsidRPr="00105A87">
        <w:rPr>
          <w:rFonts w:ascii="Times New Roman" w:eastAsia="Times New Roman" w:hAnsi="Times New Roman" w:cs="Times New Roman"/>
          <w:spacing w:val="-1"/>
          <w:sz w:val="24"/>
          <w:szCs w:val="24"/>
          <w:lang w:eastAsia="pl-PL"/>
        </w:rPr>
        <w:t>. zm.).</w:t>
      </w:r>
    </w:p>
    <w:p w14:paraId="4F8E45D4"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Zleceniobiorca jest administratorem danych tych osób. </w:t>
      </w:r>
    </w:p>
    <w:p w14:paraId="2019B9BF"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sz w:val="24"/>
          <w:szCs w:val="24"/>
          <w:lang w:eastAsia="pl-PL"/>
        </w:rPr>
        <w:t>Zleceniobiorca jest zobowiązany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15F7A52A" w14:textId="1D1FAD6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r w:rsidR="005C7DE3">
        <w:rPr>
          <w:rFonts w:ascii="Times New Roman" w:eastAsia="Times New Roman" w:hAnsi="Times New Roman" w:cs="Times New Roman"/>
          <w:b/>
          <w:bCs/>
          <w:sz w:val="24"/>
          <w:szCs w:val="24"/>
          <w:lang w:eastAsia="pl-PL"/>
        </w:rPr>
        <w:t>.</w:t>
      </w:r>
    </w:p>
    <w:p w14:paraId="5887E864"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70EB1DA4" w14:textId="3095B367" w:rsidR="00105A87" w:rsidRPr="00105A87" w:rsidRDefault="00105A87" w:rsidP="002D310B">
      <w:pPr>
        <w:widowControl w:val="0"/>
        <w:numPr>
          <w:ilvl w:val="0"/>
          <w:numId w:val="8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105A87">
        <w:rPr>
          <w:rFonts w:ascii="Times New Roman" w:eastAsia="Times New Roman" w:hAnsi="Times New Roman" w:cs="Times New Roman"/>
          <w:color w:val="000000"/>
          <w:sz w:val="23"/>
          <w:szCs w:val="23"/>
          <w:lang w:eastAsia="pl-PL"/>
        </w:rPr>
        <w:t xml:space="preserve">11 września 2019 r. </w:t>
      </w:r>
      <w:r w:rsidRPr="00105A87">
        <w:rPr>
          <w:rFonts w:ascii="Times New Roman" w:eastAsia="Times New Roman" w:hAnsi="Times New Roman" w:cs="Times New Roman"/>
          <w:sz w:val="24"/>
          <w:szCs w:val="24"/>
          <w:lang w:eastAsia="pl-PL"/>
        </w:rPr>
        <w:t>– Prawo zamówień publicznych</w:t>
      </w:r>
      <w:r w:rsidR="00113F18" w:rsidRPr="00113F18">
        <w:rPr>
          <w:rFonts w:ascii="Times New Roman" w:eastAsia="Times New Roman" w:hAnsi="Times New Roman" w:cs="Times New Roman"/>
          <w:sz w:val="24"/>
          <w:szCs w:val="24"/>
          <w:lang w:eastAsia="pl-PL"/>
        </w:rPr>
        <w:t>. (Dz.</w:t>
      </w:r>
      <w:r w:rsidR="00DE19F0">
        <w:rPr>
          <w:rFonts w:ascii="Times New Roman" w:eastAsia="Times New Roman" w:hAnsi="Times New Roman" w:cs="Times New Roman"/>
          <w:sz w:val="24"/>
          <w:szCs w:val="24"/>
          <w:lang w:eastAsia="pl-PL"/>
        </w:rPr>
        <w:t xml:space="preserve"> </w:t>
      </w:r>
      <w:r w:rsidR="00113F18" w:rsidRPr="00113F18">
        <w:rPr>
          <w:rFonts w:ascii="Times New Roman" w:eastAsia="Times New Roman" w:hAnsi="Times New Roman" w:cs="Times New Roman"/>
          <w:sz w:val="24"/>
          <w:szCs w:val="24"/>
          <w:lang w:eastAsia="pl-PL"/>
        </w:rPr>
        <w:t>U. z 2023 r. poz. 1605</w:t>
      </w:r>
      <w:r w:rsidR="00DE19F0">
        <w:rPr>
          <w:rFonts w:ascii="Times New Roman" w:eastAsia="Times New Roman" w:hAnsi="Times New Roman" w:cs="Times New Roman"/>
          <w:sz w:val="24"/>
          <w:szCs w:val="24"/>
          <w:lang w:eastAsia="pl-PL"/>
        </w:rPr>
        <w:t xml:space="preserve">, z </w:t>
      </w:r>
      <w:proofErr w:type="spellStart"/>
      <w:r w:rsidR="00DE19F0">
        <w:rPr>
          <w:rFonts w:ascii="Times New Roman" w:eastAsia="Times New Roman" w:hAnsi="Times New Roman" w:cs="Times New Roman"/>
          <w:sz w:val="24"/>
          <w:szCs w:val="24"/>
          <w:lang w:eastAsia="pl-PL"/>
        </w:rPr>
        <w:t>późn</w:t>
      </w:r>
      <w:proofErr w:type="spellEnd"/>
      <w:r w:rsidR="00DE19F0">
        <w:rPr>
          <w:rFonts w:ascii="Times New Roman" w:eastAsia="Times New Roman" w:hAnsi="Times New Roman" w:cs="Times New Roman"/>
          <w:sz w:val="24"/>
          <w:szCs w:val="24"/>
          <w:lang w:eastAsia="pl-PL"/>
        </w:rPr>
        <w:t>. zm.)</w:t>
      </w:r>
      <w:r w:rsidRPr="00105A87">
        <w:rPr>
          <w:rFonts w:ascii="Times New Roman" w:eastAsia="Times New Roman" w:hAnsi="Times New Roman" w:cs="Times New Roman"/>
          <w:sz w:val="24"/>
          <w:szCs w:val="24"/>
          <w:lang w:eastAsia="pl-PL"/>
        </w:rPr>
        <w:t xml:space="preserve"> oraz ustawy z dnia 17 grudnia 2004 r. o odpowiedzialności za naruszenie dyscypliny finansów publicznych (Dz. U. z 2021 r. poz. 289</w:t>
      </w:r>
      <w:r w:rsidR="003C154B">
        <w:rPr>
          <w:rFonts w:ascii="Times New Roman" w:eastAsia="Times New Roman" w:hAnsi="Times New Roman" w:cs="Times New Roman"/>
          <w:sz w:val="24"/>
          <w:szCs w:val="24"/>
          <w:lang w:eastAsia="pl-PL"/>
        </w:rPr>
        <w:t xml:space="preserve"> z </w:t>
      </w:r>
      <w:proofErr w:type="spellStart"/>
      <w:r w:rsidR="003C154B">
        <w:rPr>
          <w:rFonts w:ascii="Times New Roman" w:eastAsia="Times New Roman" w:hAnsi="Times New Roman" w:cs="Times New Roman"/>
          <w:sz w:val="24"/>
          <w:szCs w:val="24"/>
          <w:lang w:eastAsia="pl-PL"/>
        </w:rPr>
        <w:t>późn</w:t>
      </w:r>
      <w:proofErr w:type="spellEnd"/>
      <w:r w:rsidR="003C154B">
        <w:rPr>
          <w:rFonts w:ascii="Times New Roman" w:eastAsia="Times New Roman" w:hAnsi="Times New Roman" w:cs="Times New Roman"/>
          <w:sz w:val="24"/>
          <w:szCs w:val="24"/>
          <w:lang w:eastAsia="pl-PL"/>
        </w:rPr>
        <w:t>. zm</w:t>
      </w:r>
      <w:r w:rsidR="00DE19F0">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w:t>
      </w:r>
      <w:r w:rsidRPr="00105A87" w:rsidDel="009D2BEE">
        <w:rPr>
          <w:rFonts w:ascii="Times New Roman" w:eastAsia="Times New Roman" w:hAnsi="Times New Roman" w:cs="Times New Roman"/>
          <w:sz w:val="24"/>
          <w:szCs w:val="24"/>
          <w:lang w:eastAsia="pl-PL"/>
        </w:rPr>
        <w:t xml:space="preserve"> </w:t>
      </w:r>
    </w:p>
    <w:p w14:paraId="06DD0A34" w14:textId="77777777" w:rsidR="00105A87" w:rsidRPr="00105A87" w:rsidRDefault="00105A87" w:rsidP="002D310B">
      <w:pPr>
        <w:widowControl w:val="0"/>
        <w:numPr>
          <w:ilvl w:val="0"/>
          <w:numId w:val="8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68DD1679" w14:textId="634C051C"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r w:rsidR="005C7DE3">
        <w:rPr>
          <w:rFonts w:ascii="Times New Roman" w:eastAsia="Times New Roman" w:hAnsi="Times New Roman" w:cs="Times New Roman"/>
          <w:b/>
          <w:bCs/>
          <w:sz w:val="24"/>
          <w:szCs w:val="24"/>
          <w:lang w:eastAsia="pl-PL"/>
        </w:rPr>
        <w:t>.</w:t>
      </w:r>
    </w:p>
    <w:p w14:paraId="04B418E5"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Ewentualne spory powstałe w związku z zawarciem i wykonywaniem niniejszej  umowy </w:t>
      </w:r>
      <w:r w:rsidRPr="00105A87">
        <w:rPr>
          <w:rFonts w:ascii="Times New Roman" w:eastAsia="Times New Roman" w:hAnsi="Times New Roman" w:cs="Times New Roman"/>
          <w:sz w:val="24"/>
          <w:szCs w:val="24"/>
          <w:lang w:eastAsia="pl-PL"/>
        </w:rPr>
        <w:lastRenderedPageBreak/>
        <w:t>Strony będą się starały rozstrzygać polubownie. W przypadku braku porozumienia spór zostanie poddany pod rozstrzygnięcie sądu powszechnego właściwego ze względu na siedzibę Zleceniodawcy.</w:t>
      </w:r>
    </w:p>
    <w:p w14:paraId="0C2BC31D" w14:textId="766CE1F4"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19</w:t>
      </w:r>
      <w:r w:rsidR="005C7DE3">
        <w:rPr>
          <w:rFonts w:ascii="Times New Roman" w:eastAsia="Times New Roman" w:hAnsi="Times New Roman" w:cs="Times New Roman"/>
          <w:b/>
          <w:bCs/>
          <w:sz w:val="24"/>
          <w:szCs w:val="24"/>
          <w:lang w:eastAsia="pl-PL"/>
        </w:rPr>
        <w:t>.</w:t>
      </w:r>
    </w:p>
    <w:p w14:paraId="05E8F2AD"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3 jednobrzmiących egzemplarzach, z tego 1 egzemplarz dla Zleceniobiorcy  i 2 dla Zleceniodawcy.</w:t>
      </w:r>
    </w:p>
    <w:p w14:paraId="54B280B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F017460"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5DA7D09"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39FBAD45"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w:t>
      </w:r>
      <w:r w:rsidRPr="00105A87">
        <w:rPr>
          <w:rFonts w:ascii="Times New Roman" w:eastAsia="Times New Roman" w:hAnsi="Times New Roman" w:cs="Times New Roman"/>
          <w:sz w:val="24"/>
          <w:szCs w:val="24"/>
          <w:lang w:eastAsia="pl-PL"/>
        </w:rPr>
        <w:tab/>
        <w:t>Zleceniodawca:</w:t>
      </w:r>
    </w:p>
    <w:p w14:paraId="0732F23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4857EA5A" w14:textId="77777777" w:rsidTr="00105A87">
        <w:tc>
          <w:tcPr>
            <w:tcW w:w="534" w:type="dxa"/>
            <w:tcBorders>
              <w:top w:val="nil"/>
              <w:left w:val="nil"/>
              <w:bottom w:val="nil"/>
              <w:right w:val="nil"/>
            </w:tcBorders>
            <w:shd w:val="clear" w:color="auto" w:fill="auto"/>
          </w:tcPr>
          <w:p w14:paraId="488383D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7864E694"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1EEAD0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4C71E480"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FC64F1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5D521BD"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C7C1737"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ZAŁĄCZNIKI:</w:t>
      </w:r>
    </w:p>
    <w:p w14:paraId="3F9384BA"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298BC32D" w14:textId="77777777" w:rsidR="001B2827" w:rsidRPr="001B2827" w:rsidRDefault="001B2827" w:rsidP="001B282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 komputerowy aktualnych informacji o podmiocie wpisanym do Krajowego Rejestru Sądowego*.</w:t>
      </w:r>
    </w:p>
    <w:p w14:paraId="54CF595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harmonogram działań.</w:t>
      </w:r>
    </w:p>
    <w:p w14:paraId="31A43DF2"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04E93BB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02A59ECD" w14:textId="3F5E2F82"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Klauzula informacyjna dotycząca przetwarzania danych osobowych przez Zleceniodawcę</w:t>
      </w:r>
      <w:r w:rsidR="008A3659">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w:t>
      </w:r>
    </w:p>
    <w:p w14:paraId="26C9C97C"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6435791"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0083250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2303EBB" w14:textId="77777777" w:rsidR="00105A87" w:rsidRPr="00105A87" w:rsidRDefault="00105A87" w:rsidP="00105A87">
      <w:pPr>
        <w:pStyle w:val="Nagwek"/>
        <w:jc w:val="center"/>
        <w:rPr>
          <w:rFonts w:ascii="Times New Roman" w:hAnsi="Times New Roman" w:cs="Times New Roman"/>
        </w:rPr>
      </w:pPr>
    </w:p>
    <w:p w14:paraId="4FE366D2" w14:textId="77777777" w:rsidR="00105A87" w:rsidRPr="00105A87" w:rsidRDefault="00105A87" w:rsidP="00105A87">
      <w:pPr>
        <w:pStyle w:val="Nagwek"/>
        <w:jc w:val="center"/>
        <w:rPr>
          <w:rFonts w:ascii="Times New Roman" w:hAnsi="Times New Roman" w:cs="Times New Roman"/>
        </w:rPr>
      </w:pPr>
    </w:p>
    <w:p w14:paraId="61EC7841" w14:textId="77777777" w:rsidR="00105A87" w:rsidRPr="00105A87" w:rsidRDefault="00105A87" w:rsidP="00105A87">
      <w:pPr>
        <w:pStyle w:val="Nagwek"/>
        <w:jc w:val="center"/>
        <w:rPr>
          <w:rFonts w:ascii="Times New Roman" w:hAnsi="Times New Roman" w:cs="Times New Roman"/>
        </w:rPr>
      </w:pPr>
    </w:p>
    <w:p w14:paraId="47CE3A04" w14:textId="77777777" w:rsidR="00105A87" w:rsidRPr="00105A87" w:rsidRDefault="00105A87" w:rsidP="00105A87">
      <w:pPr>
        <w:pStyle w:val="Nagwek"/>
        <w:jc w:val="center"/>
        <w:rPr>
          <w:rFonts w:ascii="Times New Roman" w:hAnsi="Times New Roman" w:cs="Times New Roman"/>
        </w:rPr>
      </w:pPr>
    </w:p>
    <w:p w14:paraId="4D949494" w14:textId="77777777" w:rsidR="00105A87" w:rsidRPr="00105A87" w:rsidRDefault="00105A87" w:rsidP="00105A87">
      <w:pPr>
        <w:pStyle w:val="Nagwek"/>
        <w:jc w:val="center"/>
        <w:rPr>
          <w:rFonts w:ascii="Times New Roman" w:hAnsi="Times New Roman" w:cs="Times New Roman"/>
        </w:rPr>
      </w:pPr>
    </w:p>
    <w:p w14:paraId="5814C589" w14:textId="77777777" w:rsidR="00105A87" w:rsidRPr="00105A87" w:rsidRDefault="00105A87" w:rsidP="00105A87">
      <w:pPr>
        <w:pStyle w:val="Nagwek"/>
        <w:jc w:val="center"/>
        <w:rPr>
          <w:rFonts w:ascii="Times New Roman" w:hAnsi="Times New Roman" w:cs="Times New Roman"/>
        </w:rPr>
      </w:pPr>
    </w:p>
    <w:p w14:paraId="2FEAF575" w14:textId="77777777" w:rsidR="00105A87" w:rsidRPr="00105A87" w:rsidRDefault="00105A87" w:rsidP="00105A87">
      <w:pPr>
        <w:pStyle w:val="Nagwek"/>
        <w:jc w:val="center"/>
        <w:rPr>
          <w:rFonts w:ascii="Times New Roman" w:hAnsi="Times New Roman" w:cs="Times New Roman"/>
        </w:rPr>
      </w:pPr>
    </w:p>
    <w:p w14:paraId="63D7576D" w14:textId="77777777" w:rsidR="00105A87" w:rsidRPr="00105A87" w:rsidRDefault="00105A87" w:rsidP="00105A87">
      <w:pPr>
        <w:pStyle w:val="Nagwek"/>
        <w:jc w:val="center"/>
        <w:rPr>
          <w:rFonts w:ascii="Times New Roman" w:hAnsi="Times New Roman" w:cs="Times New Roman"/>
        </w:rPr>
      </w:pPr>
    </w:p>
    <w:p w14:paraId="5741ED34" w14:textId="77777777" w:rsidR="00105A87" w:rsidRPr="00105A87" w:rsidRDefault="00105A87" w:rsidP="00105A87">
      <w:pPr>
        <w:pStyle w:val="Nagwek"/>
        <w:jc w:val="center"/>
        <w:rPr>
          <w:rFonts w:ascii="Times New Roman" w:hAnsi="Times New Roman" w:cs="Times New Roman"/>
        </w:rPr>
      </w:pPr>
    </w:p>
    <w:p w14:paraId="1735C05B" w14:textId="77777777" w:rsidR="00105A87" w:rsidRPr="00105A87" w:rsidRDefault="00105A87" w:rsidP="00105A87">
      <w:pPr>
        <w:pStyle w:val="Nagwek"/>
        <w:jc w:val="center"/>
        <w:rPr>
          <w:rFonts w:ascii="Times New Roman" w:hAnsi="Times New Roman" w:cs="Times New Roman"/>
        </w:rPr>
      </w:pPr>
    </w:p>
    <w:p w14:paraId="04211C15" w14:textId="77777777" w:rsidR="00105A87" w:rsidRPr="00105A87" w:rsidRDefault="00105A87" w:rsidP="00105A87">
      <w:pPr>
        <w:pStyle w:val="Nagwek"/>
        <w:jc w:val="center"/>
        <w:rPr>
          <w:rFonts w:ascii="Times New Roman" w:hAnsi="Times New Roman" w:cs="Times New Roman"/>
        </w:rPr>
      </w:pPr>
    </w:p>
    <w:p w14:paraId="053F0DE0" w14:textId="77777777" w:rsidR="00105A87" w:rsidRPr="00105A87" w:rsidRDefault="00105A87" w:rsidP="00105A87">
      <w:pPr>
        <w:pStyle w:val="Nagwek"/>
        <w:jc w:val="center"/>
        <w:rPr>
          <w:rFonts w:ascii="Times New Roman" w:hAnsi="Times New Roman" w:cs="Times New Roman"/>
        </w:rPr>
      </w:pPr>
    </w:p>
    <w:p w14:paraId="5F03FF59" w14:textId="77777777" w:rsidR="00105A87" w:rsidRPr="00105A87" w:rsidRDefault="00105A87" w:rsidP="00105A87">
      <w:pPr>
        <w:pStyle w:val="Nagwek"/>
        <w:jc w:val="center"/>
        <w:rPr>
          <w:rFonts w:ascii="Times New Roman" w:hAnsi="Times New Roman" w:cs="Times New Roman"/>
        </w:rPr>
      </w:pPr>
    </w:p>
    <w:p w14:paraId="3767E348" w14:textId="77777777" w:rsidR="00105A87" w:rsidRPr="00105A87" w:rsidRDefault="00105A87" w:rsidP="00105A87">
      <w:pPr>
        <w:pStyle w:val="Nagwek"/>
        <w:jc w:val="center"/>
        <w:rPr>
          <w:rFonts w:ascii="Times New Roman" w:hAnsi="Times New Roman" w:cs="Times New Roman"/>
        </w:rPr>
      </w:pPr>
    </w:p>
    <w:p w14:paraId="278714DA" w14:textId="77777777" w:rsidR="00105A87" w:rsidRPr="00105A87" w:rsidRDefault="00105A87" w:rsidP="00105A87">
      <w:pPr>
        <w:pStyle w:val="Nagwek"/>
        <w:jc w:val="center"/>
        <w:rPr>
          <w:rFonts w:ascii="Times New Roman" w:hAnsi="Times New Roman" w:cs="Times New Roman"/>
        </w:rPr>
      </w:pPr>
    </w:p>
    <w:p w14:paraId="0437C4EB" w14:textId="77777777" w:rsidR="00105A87" w:rsidRPr="00105A87" w:rsidRDefault="00105A87" w:rsidP="00105A87">
      <w:pPr>
        <w:pStyle w:val="Nagwek"/>
        <w:jc w:val="center"/>
        <w:rPr>
          <w:rFonts w:ascii="Times New Roman" w:hAnsi="Times New Roman" w:cs="Times New Roman"/>
        </w:rPr>
      </w:pPr>
    </w:p>
    <w:p w14:paraId="6A8A170D" w14:textId="77777777" w:rsidR="00105A87" w:rsidRPr="00105A87" w:rsidRDefault="00105A87" w:rsidP="00105A87">
      <w:pPr>
        <w:pStyle w:val="Nagwek"/>
        <w:jc w:val="center"/>
        <w:rPr>
          <w:rFonts w:ascii="Times New Roman" w:hAnsi="Times New Roman" w:cs="Times New Roman"/>
        </w:rPr>
      </w:pPr>
    </w:p>
    <w:p w14:paraId="32ACCACB" w14:textId="1405CB55" w:rsidR="00105A87" w:rsidRDefault="00105A87" w:rsidP="00105A87">
      <w:pPr>
        <w:pStyle w:val="Nagwek"/>
        <w:rPr>
          <w:rFonts w:ascii="Times New Roman" w:hAnsi="Times New Roman" w:cs="Times New Roman"/>
        </w:rPr>
      </w:pPr>
    </w:p>
    <w:p w14:paraId="3D564130" w14:textId="310FA8F4" w:rsidR="009C2FFC" w:rsidRDefault="009C2FFC" w:rsidP="00105A87">
      <w:pPr>
        <w:pStyle w:val="Nagwek"/>
        <w:rPr>
          <w:rFonts w:ascii="Times New Roman" w:hAnsi="Times New Roman" w:cs="Times New Roman"/>
        </w:rPr>
      </w:pPr>
    </w:p>
    <w:p w14:paraId="40D15C4D" w14:textId="3ACED0A3" w:rsidR="009C2FFC" w:rsidRDefault="009C2FFC" w:rsidP="00105A87">
      <w:pPr>
        <w:pStyle w:val="Nagwek"/>
        <w:rPr>
          <w:rFonts w:ascii="Times New Roman" w:hAnsi="Times New Roman" w:cs="Times New Roman"/>
        </w:rPr>
      </w:pPr>
    </w:p>
    <w:p w14:paraId="2B26CED0" w14:textId="0AD8D3FD" w:rsidR="009C2FFC" w:rsidRDefault="009C2FFC" w:rsidP="00105A87">
      <w:pPr>
        <w:pStyle w:val="Nagwek"/>
        <w:rPr>
          <w:rFonts w:ascii="Times New Roman" w:hAnsi="Times New Roman" w:cs="Times New Roman"/>
        </w:rPr>
      </w:pPr>
    </w:p>
    <w:p w14:paraId="3B493CE5" w14:textId="03B1E893" w:rsidR="009C2FFC" w:rsidRDefault="009C2FFC" w:rsidP="00105A87">
      <w:pPr>
        <w:pStyle w:val="Nagwek"/>
        <w:rPr>
          <w:rFonts w:ascii="Times New Roman" w:hAnsi="Times New Roman" w:cs="Times New Roman"/>
        </w:rPr>
      </w:pPr>
    </w:p>
    <w:p w14:paraId="6F7E6571" w14:textId="77777777" w:rsidR="00E11FBB" w:rsidRDefault="00E11FBB" w:rsidP="00105A87">
      <w:pPr>
        <w:pStyle w:val="Nagwek"/>
        <w:jc w:val="center"/>
        <w:rPr>
          <w:rFonts w:ascii="Times New Roman" w:hAnsi="Times New Roman" w:cs="Times New Roman"/>
        </w:rPr>
      </w:pPr>
    </w:p>
    <w:p w14:paraId="29ECA7A9" w14:textId="00A31581"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t>Załącznik nr 6</w:t>
      </w:r>
    </w:p>
    <w:p w14:paraId="76E8D708" w14:textId="2C5A73C8"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t>do umowy nr  ………/202</w:t>
      </w:r>
      <w:r w:rsidR="005D282C">
        <w:rPr>
          <w:rFonts w:ascii="Times New Roman" w:hAnsi="Times New Roman" w:cs="Times New Roman"/>
          <w:sz w:val="24"/>
          <w:szCs w:val="24"/>
        </w:rPr>
        <w:t>4</w:t>
      </w:r>
    </w:p>
    <w:p w14:paraId="5D8E4989" w14:textId="77777777" w:rsidR="00105A87" w:rsidRPr="009C2FFC" w:rsidRDefault="00105A87" w:rsidP="00105A87">
      <w:pPr>
        <w:pStyle w:val="Nagwek"/>
        <w:jc w:val="right"/>
        <w:rPr>
          <w:rFonts w:ascii="Times New Roman" w:hAnsi="Times New Roman" w:cs="Times New Roman"/>
          <w:sz w:val="24"/>
          <w:szCs w:val="24"/>
        </w:rPr>
      </w:pPr>
    </w:p>
    <w:p w14:paraId="36A801E2" w14:textId="0690D2F6" w:rsidR="00105A87" w:rsidRPr="009C2FFC"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9C2FFC">
        <w:rPr>
          <w:rFonts w:ascii="Times New Roman" w:eastAsia="Times New Roman" w:hAnsi="Times New Roman" w:cs="Times New Roman"/>
          <w:sz w:val="24"/>
          <w:szCs w:val="24"/>
          <w:lang w:eastAsia="pl-PL"/>
        </w:rPr>
        <w:t xml:space="preserve">o realizację zadania publicznego </w:t>
      </w:r>
      <w:r w:rsidRPr="009C2FFC">
        <w:rPr>
          <w:rFonts w:ascii="Times New Roman" w:eastAsia="Times New Roman" w:hAnsi="Times New Roman" w:cs="Times New Roman"/>
          <w:sz w:val="24"/>
          <w:szCs w:val="24"/>
          <w:lang w:eastAsia="pl-PL"/>
        </w:rPr>
        <w:br/>
        <w:t xml:space="preserve">zleconego na podstawie otwartego konkursu ofert </w:t>
      </w:r>
      <w:r w:rsidRPr="009C2FFC">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9C2FFC">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9C2FFC">
        <w:rPr>
          <w:rFonts w:ascii="Times New Roman" w:eastAsia="Times New Roman" w:hAnsi="Times New Roman" w:cs="Times New Roman"/>
          <w:sz w:val="24"/>
          <w:szCs w:val="24"/>
          <w:lang w:eastAsia="pl-PL"/>
        </w:rPr>
        <w:t xml:space="preserve"> i Polityki Społecznej </w:t>
      </w:r>
      <w:r w:rsidRPr="009C2FFC">
        <w:rPr>
          <w:rFonts w:ascii="Times New Roman" w:eastAsia="Times New Roman" w:hAnsi="Times New Roman" w:cs="Times New Roman"/>
          <w:sz w:val="24"/>
          <w:szCs w:val="24"/>
          <w:lang w:eastAsia="pl-PL"/>
        </w:rPr>
        <w:br/>
      </w:r>
    </w:p>
    <w:p w14:paraId="665D114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rPr>
      </w:pPr>
      <w:r w:rsidRPr="009C2FFC">
        <w:rPr>
          <w:rFonts w:ascii="Times New Roman" w:hAnsi="Times New Roman" w:cs="Times New Roman"/>
          <w:sz w:val="24"/>
          <w:szCs w:val="24"/>
        </w:rPr>
        <w:t>zawartej w dniu …………………........................ w Warszawie</w:t>
      </w:r>
    </w:p>
    <w:p w14:paraId="1B6C599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6B4A67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B62925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Klauzula informacyjna dotycząca przetwarzania danych osobowych przez Zleceniodawcę</w:t>
      </w:r>
    </w:p>
    <w:p w14:paraId="0F96256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E2485D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Zgodnie z art. 13 i 14 ust. 1 i 2 rozporządzenia Parlamentu Europejskiego i Rady (UE) 2016/679 z dnia </w:t>
      </w:r>
    </w:p>
    <w:p w14:paraId="2A2FDBF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27 kwietnia 2016 r. w sprawie ochrony osób fizycznych w związku z przetwarzaniem danych osobowych i w sprawie swobodnego przepływu takich danych oraz uchylenia dyrektywy 95/46/WE (RODO) informuję, że:</w:t>
      </w:r>
    </w:p>
    <w:p w14:paraId="0915FEB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2BD9EC4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Tożsamość administratora i dane kontaktowe</w:t>
      </w:r>
    </w:p>
    <w:p w14:paraId="624B31CB" w14:textId="66EDD559"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Administratorem Pani/Pana danych osobowych jest Minister Rodziny</w:t>
      </w:r>
      <w:r w:rsidR="00F34AF2">
        <w:rPr>
          <w:rFonts w:ascii="Times New Roman" w:eastAsia="Times New Roman" w:hAnsi="Times New Roman" w:cs="Times New Roman"/>
          <w:szCs w:val="24"/>
          <w:lang w:eastAsia="pl-PL"/>
        </w:rPr>
        <w:t>, Pracy</w:t>
      </w:r>
      <w:r w:rsidRPr="00105A87">
        <w:rPr>
          <w:rFonts w:ascii="Times New Roman" w:eastAsia="Times New Roman" w:hAnsi="Times New Roman" w:cs="Times New Roman"/>
          <w:szCs w:val="24"/>
          <w:lang w:eastAsia="pl-PL"/>
        </w:rPr>
        <w:t xml:space="preserve"> i Polityki Społecznej mający siedzibę w Warszawie (00-513), ul. Nowogrodzka 1/3/5.</w:t>
      </w:r>
    </w:p>
    <w:p w14:paraId="79C2213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27805CF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Dane kontaktowe inspektora ochrony danych osobowych</w:t>
      </w:r>
    </w:p>
    <w:p w14:paraId="027A8B6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sprawach dotyczących przetwarzania danych osobowych prosimy o kontakt z Inspektorem Ochrony Danych drogą elektroniczną – adres email: iodo@mrips.gov.pl lub pisemnie na adres: ul. Nowogrodzka 1/3/5, 00-513 Warszawa.</w:t>
      </w:r>
    </w:p>
    <w:p w14:paraId="3242BFF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45CA4C0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Kategorie danych osobowych</w:t>
      </w:r>
    </w:p>
    <w:p w14:paraId="7CD2AFD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Przetwarzanie danych osobowych obejmuje następujące kategorie Pani/Pana danych: </w:t>
      </w:r>
    </w:p>
    <w:p w14:paraId="39B066AE" w14:textId="77777777" w:rsidR="00105A87" w:rsidRPr="00105A87" w:rsidRDefault="00105A87" w:rsidP="002D310B">
      <w:pPr>
        <w:pStyle w:val="Akapitzlist"/>
        <w:widowControl w:val="0"/>
        <w:numPr>
          <w:ilvl w:val="0"/>
          <w:numId w:val="87"/>
        </w:numPr>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przedstawiciela, osoby do kontaktów, osoby zaangażowanej w realizację projektu ze strony Zleceniobiorcy - imię i nazwisko, stanowisko, adres mailowy, numer telefonu, </w:t>
      </w:r>
    </w:p>
    <w:p w14:paraId="3F5FF50E" w14:textId="77777777" w:rsidR="00105A87" w:rsidRPr="00105A87" w:rsidRDefault="00105A87" w:rsidP="002D310B">
      <w:pPr>
        <w:pStyle w:val="Akapitzlist"/>
        <w:widowControl w:val="0"/>
        <w:numPr>
          <w:ilvl w:val="0"/>
          <w:numId w:val="87"/>
        </w:numPr>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beneficjenta - imię i nazwisko, adres mailowy, numer telefonu, PESEL, dane będące podstawą wzięcia udziału w zadaniu publicznym i otrzymania wsparcia.  </w:t>
      </w:r>
    </w:p>
    <w:p w14:paraId="5F48FDBD"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E3B2BD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Cele przetwarzania i podstawa prawna przetwarzania</w:t>
      </w:r>
    </w:p>
    <w:p w14:paraId="0F0D3AA3" w14:textId="1B516A8A"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Pani/Pana dane będą przetwarzane na podstawie art. 6 ust. 1 lit. c RODO, tj. do celów wypełnienia obowiązku prawnego ciążącego na administratorze oraz - w celu przygotowania, realizacji, rozliczenia, monitoringu i kontroli umowy nr ……………………. na podstawie art.</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- 15 ust 4 i art. 18 ustawy z dnia 24 kwietnia 2003 r. o działalności pożytku publicznego i o wolontariacie (Dz.</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U. z</w:t>
      </w:r>
      <w:r w:rsidR="00583992">
        <w:rPr>
          <w:rFonts w:ascii="Times New Roman" w:eastAsia="Times New Roman" w:hAnsi="Times New Roman" w:cs="Times New Roman"/>
          <w:szCs w:val="24"/>
          <w:lang w:eastAsia="pl-PL"/>
        </w:rPr>
        <w:t xml:space="preserve"> </w:t>
      </w:r>
      <w:r w:rsidR="00583992" w:rsidRPr="009773A1">
        <w:rPr>
          <w:rFonts w:ascii="Times New Roman" w:eastAsia="Times New Roman" w:hAnsi="Times New Roman" w:cs="Times New Roman"/>
          <w:szCs w:val="24"/>
          <w:lang w:eastAsia="pl-PL"/>
        </w:rPr>
        <w:t>2023 r. poz. 571)</w:t>
      </w:r>
      <w:r w:rsidR="008A3659">
        <w:rPr>
          <w:rFonts w:ascii="Times New Roman" w:eastAsia="Times New Roman" w:hAnsi="Times New Roman" w:cs="Times New Roman"/>
          <w:szCs w:val="24"/>
          <w:lang w:eastAsia="pl-PL"/>
        </w:rPr>
        <w:t>.</w:t>
      </w:r>
      <w:r w:rsidR="00583992" w:rsidRPr="009773A1">
        <w:rPr>
          <w:rFonts w:ascii="Times New Roman" w:eastAsia="Times New Roman" w:hAnsi="Times New Roman" w:cs="Times New Roman"/>
          <w:szCs w:val="24"/>
          <w:lang w:eastAsia="pl-PL"/>
        </w:rPr>
        <w:t xml:space="preserve"> </w:t>
      </w:r>
    </w:p>
    <w:p w14:paraId="098F31C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5576038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 xml:space="preserve">Źródło pochodzenia danych: </w:t>
      </w:r>
    </w:p>
    <w:p w14:paraId="2B72102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oraz w przypadku zaangażowania Pana/Panią w realizację zadania publicznego. </w:t>
      </w:r>
    </w:p>
    <w:p w14:paraId="51E2BEA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2B7CFC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Odbiorcy danych lub kategorie odbiorców danych</w:t>
      </w:r>
    </w:p>
    <w:p w14:paraId="60AABBFD"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Pani/Pana dane osobowe mogą być przekazywane podmiotom przetwarzającym dane osobowe na zlecenie administratora w zakresie realizowanych przez niego obowiązków oraz w związku z umową nr ……………………………….., a także innym podmiotom lub organom upoważnionym do pozyskania </w:t>
      </w:r>
      <w:r w:rsidRPr="00105A87">
        <w:rPr>
          <w:rFonts w:ascii="Times New Roman" w:eastAsia="Times New Roman" w:hAnsi="Times New Roman" w:cs="Times New Roman"/>
          <w:szCs w:val="24"/>
          <w:lang w:eastAsia="pl-PL"/>
        </w:rPr>
        <w:lastRenderedPageBreak/>
        <w:t>Pani/Pana danych na podstawie przepisów prawa.</w:t>
      </w:r>
    </w:p>
    <w:p w14:paraId="10FAC9A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 nie będzie przekazywał Pani/Pana danych osobowych do państwa trzeciego lub do organizacji międzynarodowej.</w:t>
      </w:r>
    </w:p>
    <w:p w14:paraId="0017F0D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317FB07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Okres przechowywania danych</w:t>
      </w:r>
    </w:p>
    <w:p w14:paraId="0AA193D6" w14:textId="0ABCBB78"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Pani/Pana dane osobowe przechowywane będą do czasu wygaśnięcia obowiązku przechowywania tych danych wynikającego z zawartej umowy tj. nie krócej niż przez okres 10 lat tj. okres określony w przepisach o archiwizacji wydanych na podstawie ustawy </w:t>
      </w:r>
      <w:r w:rsidR="00113F18" w:rsidRPr="00113F18">
        <w:rPr>
          <w:rFonts w:ascii="Times New Roman" w:eastAsia="Times New Roman" w:hAnsi="Times New Roman" w:cs="Times New Roman"/>
          <w:szCs w:val="24"/>
          <w:lang w:eastAsia="pl-PL"/>
        </w:rPr>
        <w:t xml:space="preserve">z dnia 14 lipca 1983 r </w:t>
      </w:r>
      <w:r w:rsidRPr="00105A87">
        <w:rPr>
          <w:rFonts w:ascii="Times New Roman" w:eastAsia="Times New Roman" w:hAnsi="Times New Roman" w:cs="Times New Roman"/>
          <w:szCs w:val="24"/>
          <w:lang w:eastAsia="pl-PL"/>
        </w:rPr>
        <w:t xml:space="preserve">o narodowym zasobie archiwalnym i archiwach (Dz. U. z 2020 r. poz. 164). </w:t>
      </w:r>
    </w:p>
    <w:p w14:paraId="73B1283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6E61D8D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Prawa podmiotów danych</w:t>
      </w:r>
    </w:p>
    <w:p w14:paraId="3AC9B0B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668D1DE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trakcie przetwarzania Pani/Pana danych osobowych nie będzie dochodzić do zautomatyzowanego podejmowania decyzji, ani do profilowania.</w:t>
      </w:r>
    </w:p>
    <w:p w14:paraId="4EC0A39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4F51E4E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Prawo wniesienia skargi do organu nadzorczego</w:t>
      </w:r>
    </w:p>
    <w:p w14:paraId="13C7391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Przysługuje Pani/Panu prawo wniesienia skargi do organu nadzorczego, tj. do Prezesa Urzędu Ochrony Danych Osobowych ul. Stawki 2, 00-193 Warszawa, </w:t>
      </w:r>
      <w:proofErr w:type="spellStart"/>
      <w:r w:rsidRPr="00105A87">
        <w:rPr>
          <w:rFonts w:ascii="Times New Roman" w:eastAsia="Times New Roman" w:hAnsi="Times New Roman" w:cs="Times New Roman"/>
          <w:szCs w:val="24"/>
          <w:lang w:eastAsia="pl-PL"/>
        </w:rPr>
        <w:t>tel</w:t>
      </w:r>
      <w:proofErr w:type="spellEnd"/>
      <w:r w:rsidRPr="00105A87">
        <w:rPr>
          <w:rFonts w:ascii="Times New Roman" w:eastAsia="Times New Roman" w:hAnsi="Times New Roman" w:cs="Times New Roman"/>
          <w:szCs w:val="24"/>
          <w:lang w:eastAsia="pl-PL"/>
        </w:rPr>
        <w:t>: 22 531 03 00.</w:t>
      </w:r>
    </w:p>
    <w:p w14:paraId="5CE6635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D7E436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3FED43E7" w14:textId="77777777" w:rsidR="00105A87" w:rsidRPr="00105A87" w:rsidRDefault="00105A87" w:rsidP="002D310B">
      <w:pPr>
        <w:spacing w:after="0" w:line="240" w:lineRule="auto"/>
        <w:ind w:right="-1"/>
        <w:rPr>
          <w:rFonts w:ascii="Times New Roman" w:eastAsia="Times New Roman" w:hAnsi="Times New Roman" w:cs="Times New Roman"/>
          <w:b/>
          <w:spacing w:val="-3"/>
          <w:lang w:eastAsia="ar-SA"/>
        </w:rPr>
      </w:pPr>
      <w:r w:rsidRPr="00105A87">
        <w:rPr>
          <w:rFonts w:ascii="Times New Roman" w:eastAsia="Times New Roman" w:hAnsi="Times New Roman" w:cs="Times New Roman"/>
          <w:b/>
          <w:spacing w:val="-3"/>
          <w:lang w:eastAsia="ar-SA"/>
        </w:rPr>
        <w:t>Informacja o dobrowolności lub obowiązku podania danych:</w:t>
      </w:r>
    </w:p>
    <w:p w14:paraId="0C52BB34" w14:textId="36AC6986" w:rsidR="00105A87" w:rsidRPr="00105A87" w:rsidRDefault="00105A87" w:rsidP="002D310B">
      <w:pPr>
        <w:spacing w:after="0" w:line="240" w:lineRule="auto"/>
        <w:ind w:right="-1"/>
        <w:rPr>
          <w:rFonts w:ascii="Times New Roman" w:eastAsia="Times New Roman" w:hAnsi="Times New Roman" w:cs="Times New Roman"/>
          <w:color w:val="000000" w:themeColor="text1"/>
          <w:spacing w:val="-3"/>
          <w:lang w:eastAsia="ar-SA"/>
        </w:rPr>
      </w:pPr>
      <w:r w:rsidRPr="00105A87">
        <w:rPr>
          <w:rFonts w:ascii="Times New Roman" w:eastAsia="Times New Roman" w:hAnsi="Times New Roman" w:cs="Times New Roman"/>
          <w:color w:val="000000" w:themeColor="text1"/>
          <w:spacing w:val="-3"/>
          <w:lang w:eastAsia="ar-SA"/>
        </w:rPr>
        <w:t>Podanie danych osobowych jest konieczne dla celów związanych z wykonywaniem zadań Ministra w ramach Programu na rzecz zatrudnienia socjalnego na lata 2023-2025. Edycja 202</w:t>
      </w:r>
      <w:r w:rsidR="005D282C">
        <w:rPr>
          <w:rFonts w:ascii="Times New Roman" w:eastAsia="Times New Roman" w:hAnsi="Times New Roman" w:cs="Times New Roman"/>
          <w:color w:val="000000" w:themeColor="text1"/>
          <w:spacing w:val="-3"/>
          <w:lang w:eastAsia="ar-SA"/>
        </w:rPr>
        <w:t>4</w:t>
      </w:r>
      <w:r w:rsidRPr="00105A87">
        <w:rPr>
          <w:rFonts w:ascii="Times New Roman" w:eastAsia="Times New Roman" w:hAnsi="Times New Roman" w:cs="Times New Roman"/>
          <w:color w:val="000000" w:themeColor="text1"/>
          <w:spacing w:val="-3"/>
          <w:lang w:eastAsia="ar-SA"/>
        </w:rPr>
        <w:t xml:space="preserve">. </w:t>
      </w:r>
    </w:p>
    <w:p w14:paraId="01DCC3CD" w14:textId="60B897AC" w:rsidR="007D775D" w:rsidRDefault="007D775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47446021" w14:textId="77777777" w:rsidR="00105A87" w:rsidRPr="00047603" w:rsidRDefault="00105A87" w:rsidP="002D310B">
      <w:pPr>
        <w:pStyle w:val="Nagwek1"/>
        <w:jc w:val="center"/>
        <w:rPr>
          <w:color w:val="ED7D31"/>
        </w:rPr>
      </w:pPr>
      <w:bookmarkStart w:id="143" w:name="_Toc108172533"/>
      <w:bookmarkStart w:id="144" w:name="_Toc109134019"/>
      <w:bookmarkStart w:id="145" w:name="_Toc152669952"/>
      <w:r w:rsidRPr="00047603">
        <w:rPr>
          <w:color w:val="ED7D31"/>
        </w:rPr>
        <w:lastRenderedPageBreak/>
        <w:t>Załącznik nr 8 – wzór umowy wspólnej</w:t>
      </w:r>
      <w:bookmarkEnd w:id="143"/>
      <w:bookmarkEnd w:id="144"/>
      <w:bookmarkEnd w:id="145"/>
    </w:p>
    <w:p w14:paraId="2528AE27" w14:textId="0F590A3B"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Umowa nr ……../202</w:t>
      </w:r>
      <w:r w:rsidR="005D282C">
        <w:rPr>
          <w:rFonts w:ascii="Times New Roman" w:eastAsia="Times New Roman" w:hAnsi="Times New Roman" w:cs="Times New Roman"/>
          <w:sz w:val="24"/>
          <w:szCs w:val="24"/>
          <w:lang w:eastAsia="pl-PL"/>
        </w:rPr>
        <w:t>4</w:t>
      </w:r>
    </w:p>
    <w:p w14:paraId="24ADDF51"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p w14:paraId="3D5CF567" w14:textId="7CF9DA64"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zleconego na podstawie otwartego konkursu ofert</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105A87">
        <w:rPr>
          <w:rFonts w:ascii="Times New Roman" w:eastAsia="Times New Roman" w:hAnsi="Times New Roman" w:cs="Times New Roman"/>
          <w:sz w:val="24"/>
          <w:szCs w:val="24"/>
          <w:lang w:eastAsia="pl-PL"/>
        </w:rPr>
        <w:t xml:space="preserve"> i Polityki Społecznej </w:t>
      </w:r>
      <w:r w:rsidRPr="00105A87">
        <w:rPr>
          <w:rFonts w:ascii="Times New Roman" w:eastAsia="Times New Roman" w:hAnsi="Times New Roman" w:cs="Times New Roman"/>
          <w:sz w:val="24"/>
          <w:szCs w:val="24"/>
          <w:lang w:eastAsia="pl-PL"/>
        </w:rPr>
        <w:br/>
      </w:r>
    </w:p>
    <w:p w14:paraId="323F3521"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rPr>
          <w:rFonts w:ascii="Times New Roman" w:eastAsia="Times New Roman" w:hAnsi="Times New Roman" w:cs="Times New Roman"/>
          <w:sz w:val="24"/>
          <w:szCs w:val="24"/>
          <w:lang w:eastAsia="pl-PL"/>
        </w:rPr>
      </w:pPr>
    </w:p>
    <w:p w14:paraId="3DE5FC1E"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p>
    <w:p w14:paraId="3B05EF87"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6DC2E5B5" w14:textId="54EF54F9"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w:t>
      </w:r>
      <w:r w:rsidR="002F7EB3">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b/>
          <w:sz w:val="24"/>
          <w:szCs w:val="24"/>
          <w:lang w:eastAsia="pl-PL"/>
        </w:rPr>
        <w:t xml:space="preserve"> </w:t>
      </w:r>
      <w:r w:rsidR="00EB1151">
        <w:rPr>
          <w:rFonts w:ascii="Times New Roman" w:eastAsia="Times New Roman" w:hAnsi="Times New Roman" w:cs="Times New Roman"/>
          <w:b/>
          <w:sz w:val="24"/>
          <w:szCs w:val="24"/>
          <w:lang w:eastAsia="pl-PL"/>
        </w:rPr>
        <w:t xml:space="preserve">Pracy </w:t>
      </w:r>
      <w:r w:rsidRPr="00105A87">
        <w:rPr>
          <w:rFonts w:ascii="Times New Roman" w:eastAsia="Times New Roman" w:hAnsi="Times New Roman" w:cs="Times New Roman"/>
          <w:b/>
          <w:sz w:val="24"/>
          <w:szCs w:val="24"/>
          <w:lang w:eastAsia="pl-PL"/>
        </w:rPr>
        <w:t>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68F33E86" w14:textId="13040762"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 Dyrektora Departamentu Ekonomii Społecznej </w:t>
      </w:r>
    </w:p>
    <w:p w14:paraId="56B27890"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podstawie pełnomocnictwa z dnia ………………………. r.</w:t>
      </w:r>
    </w:p>
    <w:p w14:paraId="17C81D02" w14:textId="77777777" w:rsidR="00105A87" w:rsidRPr="00105A87" w:rsidRDefault="00105A87"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730D906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A69552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xml:space="preserve">)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65F4605A"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przez:</w:t>
      </w:r>
    </w:p>
    <w:p w14:paraId="6B215CD2"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79F2D55A"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3"/>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4"/>
      </w:r>
    </w:p>
    <w:p w14:paraId="73EFE1A4" w14:textId="565300EF"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w:t>
      </w:r>
      <w:proofErr w:type="spellStart"/>
      <w:r w:rsidRPr="00105A87">
        <w:rPr>
          <w:rFonts w:ascii="Times New Roman" w:eastAsia="Times New Roman" w:hAnsi="Times New Roman" w:cs="Times New Roman"/>
          <w:sz w:val="24"/>
          <w:szCs w:val="24"/>
          <w:lang w:eastAsia="pl-PL"/>
        </w:rPr>
        <w:t>ym</w:t>
      </w:r>
      <w:proofErr w:type="spellEnd"/>
      <w:r w:rsidRPr="00105A87">
        <w:rPr>
          <w:rFonts w:ascii="Times New Roman" w:eastAsia="Times New Roman" w:hAnsi="Times New Roman" w:cs="Times New Roman"/>
          <w:sz w:val="24"/>
          <w:szCs w:val="24"/>
          <w:lang w:eastAsia="pl-PL"/>
        </w:rPr>
        <w:t>) dalej „</w:t>
      </w:r>
      <w:r w:rsidRPr="00105A87">
        <w:rPr>
          <w:rFonts w:ascii="Times New Roman" w:eastAsia="Times New Roman" w:hAnsi="Times New Roman" w:cs="Times New Roman"/>
          <w:b/>
          <w:sz w:val="24"/>
          <w:szCs w:val="24"/>
          <w:lang w:eastAsia="pl-PL"/>
        </w:rPr>
        <w:t>Zleceniobiorcą 1</w:t>
      </w:r>
      <w:r w:rsidR="002166C2">
        <w:rPr>
          <w:rFonts w:ascii="Times New Roman" w:eastAsia="Times New Roman" w:hAnsi="Times New Roman" w:cs="Times New Roman"/>
          <w:sz w:val="24"/>
          <w:szCs w:val="24"/>
          <w:lang w:eastAsia="pl-PL"/>
        </w:rPr>
        <w:t>”</w:t>
      </w:r>
    </w:p>
    <w:p w14:paraId="54B04BD6"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0A5A22F1"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hAnsi="Times New Roman" w:cs="Times New Roman"/>
          <w:sz w:val="24"/>
          <w:szCs w:val="24"/>
        </w:rPr>
        <w:t>oraz</w:t>
      </w:r>
    </w:p>
    <w:p w14:paraId="3EFB34FE"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462CCC0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3F9B83D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xml:space="preserve">)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4C1D35B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przez:</w:t>
      </w:r>
    </w:p>
    <w:p w14:paraId="17A2247E"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425EB10B"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 oraz numer PESEL)</w:t>
      </w:r>
    </w:p>
    <w:p w14:paraId="45BAC079"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w:t>
      </w:r>
      <w:proofErr w:type="spellStart"/>
      <w:r w:rsidRPr="00105A87">
        <w:rPr>
          <w:rFonts w:ascii="Times New Roman" w:eastAsia="Times New Roman" w:hAnsi="Times New Roman" w:cs="Times New Roman"/>
          <w:sz w:val="24"/>
          <w:szCs w:val="24"/>
          <w:lang w:eastAsia="pl-PL"/>
        </w:rPr>
        <w:t>ym</w:t>
      </w:r>
      <w:proofErr w:type="spellEnd"/>
      <w:r w:rsidRPr="00105A87">
        <w:rPr>
          <w:rFonts w:ascii="Times New Roman" w:eastAsia="Times New Roman" w:hAnsi="Times New Roman" w:cs="Times New Roman"/>
          <w:sz w:val="24"/>
          <w:szCs w:val="24"/>
          <w:lang w:eastAsia="pl-PL"/>
        </w:rPr>
        <w:t>) dalej „</w:t>
      </w:r>
      <w:r w:rsidRPr="00105A87">
        <w:rPr>
          <w:rFonts w:ascii="Times New Roman" w:eastAsia="Times New Roman" w:hAnsi="Times New Roman" w:cs="Times New Roman"/>
          <w:b/>
          <w:sz w:val="24"/>
          <w:szCs w:val="24"/>
          <w:lang w:eastAsia="pl-PL"/>
        </w:rPr>
        <w:t>Zleceniobiorcą 2</w:t>
      </w:r>
      <w:r w:rsidRPr="00105A87">
        <w:rPr>
          <w:rFonts w:ascii="Times New Roman" w:eastAsia="Times New Roman" w:hAnsi="Times New Roman" w:cs="Times New Roman"/>
          <w:sz w:val="24"/>
          <w:szCs w:val="24"/>
          <w:lang w:eastAsia="pl-PL"/>
        </w:rPr>
        <w:t>;</w:t>
      </w:r>
    </w:p>
    <w:p w14:paraId="2876B4C1"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6D011EEF"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zwanymi dalej razem „</w:t>
      </w:r>
      <w:r w:rsidRPr="00105A87">
        <w:rPr>
          <w:rFonts w:ascii="Times New Roman" w:eastAsia="Times New Roman" w:hAnsi="Times New Roman" w:cs="Times New Roman"/>
          <w:b/>
          <w:sz w:val="24"/>
          <w:szCs w:val="24"/>
          <w:lang w:eastAsia="pl-PL"/>
        </w:rPr>
        <w:t>Zleceniobiorcami”.</w:t>
      </w:r>
    </w:p>
    <w:p w14:paraId="28FCF360" w14:textId="77777777" w:rsidR="002D310B" w:rsidRDefault="002D310B"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0654D39A" w14:textId="29547AE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w:t>
      </w:r>
    </w:p>
    <w:p w14:paraId="7F467F6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4E93798C" w14:textId="514CA7E9"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zleca Zleceniobiorcom, zgodnie z przepisami ustawy z dnia 24 kwietnia 2003 r. o działalności pożytku publicznego i o wolontariacie</w:t>
      </w:r>
      <w:r w:rsidR="00113F18" w:rsidRPr="00113F18">
        <w:t xml:space="preserve"> </w:t>
      </w:r>
      <w:r w:rsidR="00113F18" w:rsidRPr="00113F18">
        <w:rPr>
          <w:rFonts w:ascii="Times New Roman" w:eastAsia="Times New Roman" w:hAnsi="Times New Roman" w:cs="Times New Roman"/>
          <w:sz w:val="24"/>
          <w:szCs w:val="24"/>
          <w:lang w:eastAsia="pl-PL"/>
        </w:rPr>
        <w:t>tj. z dnia 9 lutego 2023 r. (Dz.</w:t>
      </w:r>
      <w:r w:rsidR="007D775D">
        <w:rPr>
          <w:rFonts w:ascii="Times New Roman" w:eastAsia="Times New Roman" w:hAnsi="Times New Roman" w:cs="Times New Roman"/>
          <w:sz w:val="24"/>
          <w:szCs w:val="24"/>
          <w:lang w:eastAsia="pl-PL"/>
        </w:rPr>
        <w:t xml:space="preserve"> </w:t>
      </w:r>
      <w:r w:rsidR="00113F18" w:rsidRPr="00113F18">
        <w:rPr>
          <w:rFonts w:ascii="Times New Roman" w:eastAsia="Times New Roman" w:hAnsi="Times New Roman" w:cs="Times New Roman"/>
          <w:sz w:val="24"/>
          <w:szCs w:val="24"/>
          <w:lang w:eastAsia="pl-PL"/>
        </w:rPr>
        <w:t>U. z 2023 r. poz. 571)</w:t>
      </w:r>
      <w:r w:rsidRPr="00105A87">
        <w:rPr>
          <w:rFonts w:ascii="Times New Roman" w:eastAsia="Times New Roman" w:hAnsi="Times New Roman" w:cs="Times New Roman"/>
          <w:sz w:val="24"/>
          <w:szCs w:val="24"/>
          <w:lang w:eastAsia="pl-PL"/>
        </w:rPr>
        <w:t>, zwanej dalej „ustawą”, realizację zadania publicznego pod tytułem……………………</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 xml:space="preserve"> określonego  szczegółowo  w  ofercie  złożonej  przez Zleceniobiorców  w  dniu ……………………r., zwanego dalej „zadaniem publicznym”, a Zleceniobiorca zobowiązują się wykonać zadanie publiczne na warunkach określonych w niniejszej umowie oraz z uwzględnieniem Regulaminu Otwartego Konkursu Ofert w ramach Programu na rzecz zatrudnienia socjalnego na lata 2023</w:t>
      </w:r>
      <w:r w:rsidR="007D775D">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i ogłoszenia z dnia …………..202</w:t>
      </w:r>
      <w:r w:rsidR="0055640E">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 zamieszczonym na stronie: </w:t>
      </w:r>
    </w:p>
    <w:p w14:paraId="0AAAE0EE"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Zleceniobiorcom środki finansowe, o których mowa w § 3 ust. 1, w formie dotacji, której celem  jest  realizacja  zadania  publicznego  w  sposób  zgodny z postanowieniami tej umowy i Regulaminem Konkursu.</w:t>
      </w:r>
    </w:p>
    <w:p w14:paraId="5883C19B"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51A74B86"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Wykonanie umowy nastąpi z dniem zaakceptowania przez Zleceniodawcę sprawozdania końcowego, o którym mowa w § 9 ust. 3.</w:t>
      </w:r>
    </w:p>
    <w:p w14:paraId="1A0922F5"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6B8ECB39"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601728B7"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w:t>
      </w:r>
    </w:p>
    <w:p w14:paraId="7381DA9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57AC5C40"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Zleceniobiorcy1: ………………………………….…………., tel.…………..….., </w:t>
      </w:r>
    </w:p>
    <w:p w14:paraId="0A5BEB7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03657433"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3) ze strony Zleceniobiorcy2: ………………………………….…………., tel.…………..….., </w:t>
      </w:r>
    </w:p>
    <w:p w14:paraId="662789F0"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Style w:val="Odwoaniedokomentarza"/>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    adres poczty elektronicznej: ……………………………………………………………………….</w:t>
      </w:r>
    </w:p>
    <w:p w14:paraId="15E3ABFC"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5A499652"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2.</w:t>
      </w:r>
    </w:p>
    <w:p w14:paraId="5418B55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52F16D26"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12F51A88" w14:textId="75064ACF"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60079112" w14:textId="3C6CD307"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00AE1E32">
        <w:rPr>
          <w:rFonts w:ascii="Times New Roman" w:eastAsia="Times New Roman" w:hAnsi="Times New Roman" w:cs="Times New Roman"/>
          <w:sz w:val="24"/>
          <w:szCs w:val="24"/>
          <w:lang w:eastAsia="pl-PL"/>
        </w:rPr>
        <w:t>…….</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r w:rsidR="00AE1E32">
        <w:rPr>
          <w:rFonts w:ascii="Times New Roman" w:eastAsia="Times New Roman" w:hAnsi="Times New Roman" w:cs="Times New Roman"/>
          <w:sz w:val="24"/>
          <w:szCs w:val="24"/>
          <w:lang w:eastAsia="pl-PL"/>
        </w:rPr>
        <w:t>.</w:t>
      </w:r>
    </w:p>
    <w:p w14:paraId="1D554C30"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6C588F72"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1C840998" w14:textId="41675B21"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070C564" w14:textId="0F0E7D19"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51515782"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3896E953" w14:textId="21D8ABAA" w:rsidR="00105A87" w:rsidRPr="00105A87" w:rsidRDefault="00105A87" w:rsidP="002D310B">
      <w:pPr>
        <w:widowControl w:val="0"/>
        <w:tabs>
          <w:tab w:val="right" w:pos="9072"/>
        </w:tabs>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r w:rsidRPr="00105A87">
        <w:rPr>
          <w:rFonts w:ascii="Times New Roman" w:eastAsia="Times New Roman" w:hAnsi="Times New Roman" w:cs="Times New Roman"/>
          <w:sz w:val="24"/>
          <w:szCs w:val="24"/>
          <w:lang w:eastAsia="pl-PL"/>
        </w:rPr>
        <w:tab/>
      </w:r>
    </w:p>
    <w:p w14:paraId="1081D97D" w14:textId="241BA925"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00AE1E32">
        <w:rPr>
          <w:rFonts w:ascii="Times New Roman" w:eastAsia="Times New Roman" w:hAnsi="Times New Roman" w:cs="Times New Roman"/>
          <w:sz w:val="24"/>
          <w:szCs w:val="24"/>
          <w:lang w:eastAsia="pl-PL"/>
        </w:rPr>
        <w:t>…..</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60815D0F"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5DDC01AF" w14:textId="0AB3ECE8"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przy realizacji zadania publicznego, ma obowiązek zapewnienia dostępności osobom ze szczególnymi potrzebami zgodnie z ustawą z dnia 19 lipca 2019 r. o zapewnieniu dostępności osobom ze szczególnymi potrzebami (Dz. U. z 202</w:t>
      </w:r>
      <w:r w:rsidR="00113F18">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113F18">
        <w:rPr>
          <w:rFonts w:ascii="Times New Roman" w:eastAsia="Times New Roman" w:hAnsi="Times New Roman" w:cs="Times New Roman"/>
          <w:sz w:val="24"/>
          <w:szCs w:val="24"/>
          <w:lang w:eastAsia="pl-PL"/>
        </w:rPr>
        <w:t>2240</w:t>
      </w:r>
      <w:r w:rsidRPr="00105A87">
        <w:rPr>
          <w:rFonts w:ascii="Times New Roman" w:eastAsia="Times New Roman" w:hAnsi="Times New Roman" w:cs="Times New Roman"/>
          <w:sz w:val="24"/>
          <w:szCs w:val="24"/>
          <w:lang w:eastAsia="pl-PL"/>
        </w:rPr>
        <w:t xml:space="preserve">). Minimalne wymagania służące zapewnieniu dostępności osobom ze szczególnymi potrzebami zostały określone w artykule 6 z ustawy z dnia 19 lipca 2019 r. o zapewnianiu dostępności osobom ze szczególnymi potrzebami. </w:t>
      </w:r>
    </w:p>
    <w:p w14:paraId="5C396C5E"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p w14:paraId="21FF2B2A"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do wykorzystania środków, o których mowa w § 3 ust. 1 i 4, zgodnie z celem, na jaki je uzyskali, i na warunkach określonych w niniejszej umowie. </w:t>
      </w:r>
    </w:p>
    <w:p w14:paraId="5527BC01"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53C64D4F"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3.</w:t>
      </w:r>
    </w:p>
    <w:p w14:paraId="7990C243"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Finansowanie zadania publicznego</w:t>
      </w:r>
    </w:p>
    <w:p w14:paraId="41797A21"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……..(słownie złotych)……………………………………..</w:t>
      </w:r>
    </w:p>
    <w:p w14:paraId="6C4F0C24"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rachunki bankowe Zleceniobiorców:</w:t>
      </w:r>
    </w:p>
    <w:p w14:paraId="2F91BE36" w14:textId="77777777" w:rsidR="00105A87" w:rsidRPr="00105A87" w:rsidRDefault="00105A87" w:rsidP="002D310B">
      <w:pPr>
        <w:pStyle w:val="Akapitzlist"/>
        <w:widowControl w:val="0"/>
        <w:numPr>
          <w:ilvl w:val="0"/>
          <w:numId w:val="7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53ADE49" w14:textId="77777777" w:rsidR="00105A87" w:rsidRPr="00105A87" w:rsidRDefault="00105A87" w:rsidP="002D310B">
      <w:pPr>
        <w:pStyle w:val="Akapitzlist"/>
        <w:widowControl w:val="0"/>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t>Zleceniobiorcy 1 - ……………………………………………………………………..</w:t>
      </w:r>
    </w:p>
    <w:p w14:paraId="3E6E40A1"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26B23D7A"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p>
    <w:p w14:paraId="1EED34C2" w14:textId="77777777" w:rsidR="00105A87" w:rsidRPr="00105A87" w:rsidRDefault="00105A87" w:rsidP="002D310B">
      <w:pPr>
        <w:pStyle w:val="Akapitzlist"/>
        <w:widowControl w:val="0"/>
        <w:numPr>
          <w:ilvl w:val="0"/>
          <w:numId w:val="74"/>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D0DBC3D" w14:textId="77777777" w:rsidR="00105A87" w:rsidRPr="00105A87" w:rsidRDefault="00105A87" w:rsidP="002D310B">
      <w:pPr>
        <w:pStyle w:val="Akapitzlist"/>
        <w:widowControl w:val="0"/>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t>Zleceniobiorcy 2 - ……………………………………………………………………..</w:t>
      </w:r>
    </w:p>
    <w:p w14:paraId="62FB27C1"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58310EC6" w14:textId="1D710195"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r w:rsidR="008A3659">
        <w:rPr>
          <w:rFonts w:ascii="Times New Roman" w:eastAsia="Times New Roman" w:hAnsi="Times New Roman" w:cs="Times New Roman"/>
          <w:sz w:val="24"/>
          <w:szCs w:val="24"/>
          <w:lang w:eastAsia="pl-PL"/>
        </w:rPr>
        <w:t>.</w:t>
      </w:r>
    </w:p>
    <w:p w14:paraId="6D109ED7"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Za dzień przekazania dotacji uznaje się dzień obciążenia rachunku Zleceniodawcy.</w:t>
      </w:r>
    </w:p>
    <w:p w14:paraId="31AA80F0" w14:textId="3D822E65"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oświadcz</w:t>
      </w:r>
      <w:r w:rsidR="003B7E49">
        <w:rPr>
          <w:rFonts w:ascii="Times New Roman" w:eastAsia="Times New Roman" w:hAnsi="Times New Roman" w:cs="Times New Roman"/>
          <w:sz w:val="24"/>
          <w:szCs w:val="24"/>
          <w:lang w:eastAsia="pl-PL"/>
        </w:rPr>
        <w:t>a</w:t>
      </w:r>
      <w:r w:rsidRPr="00105A87">
        <w:rPr>
          <w:rFonts w:ascii="Times New Roman" w:eastAsia="Times New Roman" w:hAnsi="Times New Roman" w:cs="Times New Roman"/>
          <w:sz w:val="24"/>
          <w:szCs w:val="24"/>
          <w:lang w:eastAsia="pl-PL"/>
        </w:rPr>
        <w:t xml:space="preserve">ją, że są jedynymi posiadaczami wskazanych w ust. 1 rachunków bankowych i zobowiązują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Zleceniobiorcy zobowiązują się do niezwłocznego poinformowania Zleceniodawcy o nowych</w:t>
      </w:r>
      <w:r w:rsidRPr="00105A87">
        <w:rPr>
          <w:rFonts w:ascii="Times New Roman" w:eastAsia="Times New Roman" w:hAnsi="Times New Roman" w:cs="Times New Roman"/>
          <w:sz w:val="24"/>
          <w:szCs w:val="24"/>
          <w:lang w:eastAsia="pl-PL"/>
        </w:rPr>
        <w:t xml:space="preserve"> rachunkach i ich numerach. </w:t>
      </w:r>
    </w:p>
    <w:p w14:paraId="5CB91461" w14:textId="77777777" w:rsidR="00ED487A" w:rsidRDefault="00105A87" w:rsidP="00ED487A">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przekazania na realizację zadania publicznego</w:t>
      </w:r>
      <w:r w:rsidRPr="00105A87">
        <w:rPr>
          <w:rFonts w:ascii="Times New Roman" w:eastAsia="Times New Roman" w:hAnsi="Times New Roman" w:cs="Times New Roman"/>
          <w:iCs/>
          <w:sz w:val="24"/>
          <w:szCs w:val="24"/>
          <w:lang w:eastAsia="pl-PL"/>
        </w:rPr>
        <w:t>:</w:t>
      </w:r>
    </w:p>
    <w:p w14:paraId="17CCE6A2" w14:textId="7A2CBA5F" w:rsidR="00105A87" w:rsidRPr="00ED487A" w:rsidRDefault="00105A87" w:rsidP="00B576BE">
      <w:pPr>
        <w:pStyle w:val="Akapitzlist"/>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ED487A">
        <w:rPr>
          <w:rFonts w:ascii="Times New Roman" w:eastAsia="Times New Roman" w:hAnsi="Times New Roman" w:cs="Times New Roman"/>
          <w:sz w:val="24"/>
          <w:szCs w:val="24"/>
          <w:lang w:eastAsia="pl-PL"/>
        </w:rPr>
        <w:t xml:space="preserve">innych środków finansowych w wysokości </w:t>
      </w:r>
      <w:r w:rsidRPr="00ED487A">
        <w:rPr>
          <w:rFonts w:ascii="Times New Roman" w:eastAsia="Times New Roman" w:hAnsi="Times New Roman" w:cs="Times New Roman"/>
          <w:b/>
          <w:sz w:val="24"/>
          <w:szCs w:val="24"/>
          <w:lang w:eastAsia="pl-PL"/>
        </w:rPr>
        <w:t>…………………….</w:t>
      </w:r>
      <w:r w:rsidRPr="00ED487A">
        <w:rPr>
          <w:rFonts w:ascii="Times New Roman" w:eastAsia="Times New Roman" w:hAnsi="Times New Roman" w:cs="Times New Roman"/>
          <w:sz w:val="24"/>
          <w:szCs w:val="24"/>
          <w:lang w:eastAsia="pl-PL"/>
        </w:rPr>
        <w:t xml:space="preserve"> zł (słownie złotych);</w:t>
      </w:r>
    </w:p>
    <w:p w14:paraId="2AB8A5B3" w14:textId="26ECA4C6" w:rsidR="00105A87" w:rsidRPr="00105A87" w:rsidRDefault="00105A87" w:rsidP="00B576BE">
      <w:pPr>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0 zł (słownie złotych) zero złotych;</w:t>
      </w:r>
    </w:p>
    <w:p w14:paraId="08B99D7F" w14:textId="0EA76046" w:rsidR="00105A87" w:rsidRPr="00105A87" w:rsidRDefault="00105A87" w:rsidP="00B576BE">
      <w:pPr>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0 zł (słownie złotych)  zero złotych</w:t>
      </w:r>
      <w:r w:rsidR="00ED487A">
        <w:rPr>
          <w:rFonts w:ascii="Times New Roman" w:eastAsia="Times New Roman" w:hAnsi="Times New Roman" w:cs="Times New Roman"/>
          <w:sz w:val="24"/>
          <w:szCs w:val="24"/>
          <w:lang w:eastAsia="pl-PL"/>
        </w:rPr>
        <w:t>.</w:t>
      </w:r>
    </w:p>
    <w:p w14:paraId="53DBBFF7"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Całkowity koszt zadania publicznego stanowi sumę kwot dotacji i środków, o których mowa            w ust. 4, i wynosi łącznie </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zł (słownie złotych) ……………….złotych.</w:t>
      </w:r>
    </w:p>
    <w:p w14:paraId="306054BA"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Wysokość środków ze źródeł, o których mowa w ust. 4 pkt 1, oraz wartość wkładu osobowego oraz wkładu rzeczowego, o których mowa w ust. 4  pkt 2 i 3, może  się zmieniać, o ile nie zmniejszy się wartość tych środków w stosunku do wydatkowanej kwoty dotacji.</w:t>
      </w:r>
    </w:p>
    <w:p w14:paraId="7A9F2FEB"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p>
    <w:p w14:paraId="47FE4E18"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p>
    <w:p w14:paraId="0206D52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4.</w:t>
      </w:r>
    </w:p>
    <w:p w14:paraId="5B2BD1E5" w14:textId="77777777" w:rsidR="00105A87" w:rsidRPr="00105A87" w:rsidRDefault="00105A87" w:rsidP="002D310B">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3B2015C9" w14:textId="77777777" w:rsidR="00105A87" w:rsidRPr="00105A87" w:rsidRDefault="00105A87" w:rsidP="002D310B">
      <w:pPr>
        <w:widowControl w:val="0"/>
        <w:numPr>
          <w:ilvl w:val="0"/>
          <w:numId w:val="10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Zleceniobiorców następujących działań we współpracy z podmiotem trzecim ……………………………………………………………………..- nie dotyczy.</w:t>
      </w:r>
    </w:p>
    <w:p w14:paraId="58F09776" w14:textId="77777777" w:rsidR="00105A87" w:rsidRPr="00105A87" w:rsidRDefault="00105A87" w:rsidP="002D310B">
      <w:pPr>
        <w:widowControl w:val="0"/>
        <w:kinsoku w:val="0"/>
        <w:overflowPunct w:val="0"/>
        <w:autoSpaceDE w:val="0"/>
        <w:autoSpaceDN w:val="0"/>
        <w:adjustRightInd w:val="0"/>
        <w:spacing w:before="120" w:after="0" w:line="240" w:lineRule="auto"/>
        <w:ind w:left="295"/>
        <w:rPr>
          <w:rFonts w:ascii="Times New Roman" w:eastAsia="Times New Roman" w:hAnsi="Times New Roman" w:cs="Times New Roman"/>
          <w:sz w:val="24"/>
          <w:szCs w:val="24"/>
          <w:lang w:eastAsia="pl-PL"/>
        </w:rPr>
      </w:pPr>
      <w:r w:rsidRPr="00105A87">
        <w:rPr>
          <w:rFonts w:ascii="Times New Roman" w:eastAsia="Times New Roman" w:hAnsi="Times New Roman" w:cs="Times New Roman"/>
          <w:i/>
          <w:iCs/>
          <w:sz w:val="24"/>
          <w:szCs w:val="24"/>
          <w:lang w:eastAsia="pl-PL"/>
        </w:rPr>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sz w:val="24"/>
          <w:szCs w:val="24"/>
          <w:lang w:eastAsia="pl-PL"/>
        </w:rPr>
        <w:t>.</w:t>
      </w:r>
    </w:p>
    <w:p w14:paraId="20EF62BC" w14:textId="77777777" w:rsidR="00105A87" w:rsidRPr="00105A87" w:rsidRDefault="00105A87" w:rsidP="002D310B">
      <w:pPr>
        <w:widowControl w:val="0"/>
        <w:numPr>
          <w:ilvl w:val="0"/>
          <w:numId w:val="10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Zleceniobiorcy  odpowiadają jak za własne.</w:t>
      </w:r>
    </w:p>
    <w:p w14:paraId="1AAB8A1C"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5.</w:t>
      </w:r>
    </w:p>
    <w:p w14:paraId="41DE1669"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00E8381" w14:textId="77777777" w:rsidR="00105A87" w:rsidRPr="00105A87" w:rsidRDefault="00105A87" w:rsidP="002D310B">
      <w:pPr>
        <w:widowControl w:val="0"/>
        <w:numPr>
          <w:ilvl w:val="0"/>
          <w:numId w:val="10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47D798AC" w14:textId="77777777" w:rsidR="00105A87" w:rsidRPr="00105A87" w:rsidRDefault="00105A87" w:rsidP="002D310B">
      <w:pPr>
        <w:widowControl w:val="0"/>
        <w:numPr>
          <w:ilvl w:val="0"/>
          <w:numId w:val="10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3508C9CA"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6.</w:t>
      </w:r>
    </w:p>
    <w:p w14:paraId="2D32208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Dokumentacja związana z realizacją zadania publicznego</w:t>
      </w:r>
    </w:p>
    <w:p w14:paraId="771796B6" w14:textId="2ECBB8AD" w:rsidR="00105A87" w:rsidRPr="002166C2"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2166C2">
        <w:rPr>
          <w:rFonts w:ascii="Times New Roman" w:eastAsia="Times New Roman" w:hAnsi="Times New Roman" w:cs="Times New Roman"/>
          <w:sz w:val="24"/>
          <w:szCs w:val="24"/>
          <w:lang w:eastAsia="pl-PL"/>
        </w:rPr>
        <w:t>Zleceniobiorcy są zobowiązani do prowadzenia wyodrębnionej dokumentacji finansowo-</w:t>
      </w:r>
      <w:r w:rsidRPr="002166C2">
        <w:rPr>
          <w:rFonts w:ascii="Times New Roman" w:eastAsia="Times New Roman" w:hAnsi="Times New Roman" w:cs="Times New Roman"/>
          <w:sz w:val="24"/>
          <w:szCs w:val="24"/>
          <w:lang w:eastAsia="pl-PL"/>
        </w:rPr>
        <w:lastRenderedPageBreak/>
        <w:t xml:space="preserve">księgowej i ewidencji księgowej zadania publicznego oraz jej opisywania zgodnie z zasadami wynikającymi z ustawy z dnia 29 września 1994 r. o rachunkowości </w:t>
      </w:r>
      <w:r w:rsidR="00113F18" w:rsidRPr="00642E37">
        <w:rPr>
          <w:rFonts w:ascii="Times New Roman" w:hAnsi="Times New Roman" w:cs="Times New Roman"/>
        </w:rPr>
        <w:t>(Dz.</w:t>
      </w:r>
      <w:r w:rsidR="007D775D">
        <w:rPr>
          <w:rFonts w:ascii="Times New Roman" w:hAnsi="Times New Roman" w:cs="Times New Roman"/>
        </w:rPr>
        <w:t xml:space="preserve"> </w:t>
      </w:r>
      <w:r w:rsidR="00113F18" w:rsidRPr="00642E37">
        <w:rPr>
          <w:rFonts w:ascii="Times New Roman" w:hAnsi="Times New Roman" w:cs="Times New Roman"/>
        </w:rPr>
        <w:t>U. z 2023 r. poz. 120</w:t>
      </w:r>
      <w:r w:rsidR="007D775D">
        <w:rPr>
          <w:rFonts w:ascii="Times New Roman" w:hAnsi="Times New Roman" w:cs="Times New Roman"/>
        </w:rPr>
        <w:t xml:space="preserve">, z </w:t>
      </w:r>
      <w:proofErr w:type="spellStart"/>
      <w:r w:rsidR="007D775D">
        <w:rPr>
          <w:rFonts w:ascii="Times New Roman" w:hAnsi="Times New Roman" w:cs="Times New Roman"/>
        </w:rPr>
        <w:t>późn</w:t>
      </w:r>
      <w:proofErr w:type="spellEnd"/>
      <w:r w:rsidR="007D775D">
        <w:rPr>
          <w:rFonts w:ascii="Times New Roman" w:hAnsi="Times New Roman" w:cs="Times New Roman"/>
        </w:rPr>
        <w:t>. zm.</w:t>
      </w:r>
      <w:r w:rsidR="00113F18" w:rsidRPr="00642E37">
        <w:rPr>
          <w:rFonts w:ascii="Times New Roman" w:hAnsi="Times New Roman" w:cs="Times New Roman"/>
        </w:rPr>
        <w:t>),</w:t>
      </w:r>
      <w:r w:rsidRPr="002166C2">
        <w:rPr>
          <w:rFonts w:ascii="Times New Roman" w:eastAsia="Times New Roman" w:hAnsi="Times New Roman" w:cs="Times New Roman"/>
          <w:sz w:val="24"/>
          <w:szCs w:val="24"/>
          <w:lang w:eastAsia="pl-PL"/>
        </w:rPr>
        <w:t xml:space="preserve"> w sposób umożliwiający identyfikację poszczególnych operacji księgowych.</w:t>
      </w:r>
    </w:p>
    <w:p w14:paraId="5EFDCDFC" w14:textId="77777777" w:rsidR="00105A87" w:rsidRPr="00105A87"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przechowywania dokumentacji, w tym dokumentacji finansowo-księgowej, związanej z realizacją zadania publicznego przez okres 5 lat, licząc od początku roku następującego po roku, w którym Zleceniobiorcy realizowali zadanie publiczne.</w:t>
      </w:r>
    </w:p>
    <w:p w14:paraId="49D41EC7" w14:textId="77777777" w:rsidR="00105A87" w:rsidRPr="00105A87"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69AD972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7.</w:t>
      </w:r>
    </w:p>
    <w:p w14:paraId="01CB1A3F" w14:textId="6F896A71" w:rsidR="00105A87" w:rsidRPr="00D00AC3"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3CEC3D6F" w14:textId="17ADB5A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Zgodnie z art. 35a ust. 1  ustawy z dnia 27 sierpnia 2009 r. o finansach publicznych (Dz. U. z</w:t>
      </w:r>
      <w:r w:rsidR="00440347" w:rsidRPr="00BE2CC8">
        <w:rPr>
          <w:rFonts w:ascii="Times New Roman" w:eastAsia="Times New Roman" w:hAnsi="Times New Roman" w:cs="Times New Roman"/>
          <w:sz w:val="24"/>
          <w:szCs w:val="24"/>
          <w:lang w:eastAsia="pl-PL"/>
        </w:rPr>
        <w:t xml:space="preserve"> 2023 r. poz. 1270 z </w:t>
      </w:r>
      <w:proofErr w:type="spellStart"/>
      <w:r w:rsidR="00440347" w:rsidRPr="00BE2CC8">
        <w:rPr>
          <w:rFonts w:ascii="Times New Roman" w:eastAsia="Times New Roman" w:hAnsi="Times New Roman" w:cs="Times New Roman"/>
          <w:sz w:val="24"/>
          <w:szCs w:val="24"/>
          <w:lang w:eastAsia="pl-PL"/>
        </w:rPr>
        <w:t>późn</w:t>
      </w:r>
      <w:proofErr w:type="spellEnd"/>
      <w:r w:rsidR="00440347" w:rsidRPr="00BE2CC8">
        <w:rPr>
          <w:rFonts w:ascii="Times New Roman" w:eastAsia="Times New Roman" w:hAnsi="Times New Roman" w:cs="Times New Roman"/>
          <w:sz w:val="24"/>
          <w:szCs w:val="24"/>
          <w:lang w:eastAsia="pl-PL"/>
        </w:rPr>
        <w:t>. zm.</w:t>
      </w:r>
      <w:r w:rsidRPr="00BE2CC8">
        <w:rPr>
          <w:rFonts w:ascii="Times New Roman" w:eastAsia="Times New Roman" w:hAnsi="Times New Roman" w:cs="Times New Roman"/>
          <w:sz w:val="24"/>
          <w:szCs w:val="24"/>
          <w:lang w:eastAsia="pl-PL"/>
        </w:rPr>
        <w:t>) Zleceniobiorcy zobowiązani są  do podejmowania działań informacyjnych dotyczących dofinasowania  zadania publicznego.</w:t>
      </w:r>
    </w:p>
    <w:p w14:paraId="7E1FBDEE"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221A2116" w14:textId="7D72D44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 xml:space="preserve">Zleceniobiorcy zobowiązują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BE2CC8">
        <w:rPr>
          <w:rFonts w:ascii="Times New Roman" w:eastAsia="Times New Roman" w:hAnsi="Times New Roman" w:cs="Times New Roman"/>
          <w:sz w:val="24"/>
          <w:szCs w:val="24"/>
          <w:lang w:eastAsia="pl-PL"/>
        </w:rPr>
        <w:t>późn</w:t>
      </w:r>
      <w:proofErr w:type="spellEnd"/>
      <w:r w:rsidRPr="00BE2CC8">
        <w:rPr>
          <w:rFonts w:ascii="Times New Roman" w:eastAsia="Times New Roman" w:hAnsi="Times New Roman" w:cs="Times New Roman"/>
          <w:sz w:val="24"/>
          <w:szCs w:val="24"/>
          <w:lang w:eastAsia="pl-PL"/>
        </w:rPr>
        <w:t>. zm</w:t>
      </w:r>
      <w:r w:rsidR="007D775D">
        <w:rPr>
          <w:rFonts w:ascii="Times New Roman" w:eastAsia="Times New Roman" w:hAnsi="Times New Roman" w:cs="Times New Roman"/>
          <w:sz w:val="24"/>
          <w:szCs w:val="24"/>
          <w:lang w:eastAsia="pl-PL"/>
        </w:rPr>
        <w:t>.</w:t>
      </w:r>
      <w:r w:rsidRPr="00BE2CC8">
        <w:rPr>
          <w:rFonts w:ascii="Times New Roman" w:eastAsia="Times New Roman" w:hAnsi="Times New Roman" w:cs="Times New Roman"/>
          <w:sz w:val="24"/>
          <w:szCs w:val="24"/>
          <w:lang w:eastAsia="pl-PL"/>
        </w:rPr>
        <w:t>).</w:t>
      </w:r>
    </w:p>
    <w:p w14:paraId="2F367F0D"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5383A35A" w14:textId="58B4F495"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 xml:space="preserve">Zleceniobiorcy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3" w:history="1">
        <w:r w:rsidRPr="00BE2CC8">
          <w:rPr>
            <w:rFonts w:ascii="Times New Roman" w:eastAsia="Times New Roman" w:hAnsi="Times New Roman" w:cs="Times New Roman"/>
            <w:sz w:val="24"/>
            <w:szCs w:val="24"/>
            <w:lang w:eastAsia="pl-PL"/>
          </w:rPr>
          <w:t>https://www.gov.pl/premier/dzialania-informacyjne</w:t>
        </w:r>
      </w:hyperlink>
      <w:r w:rsidRPr="00BE2CC8">
        <w:rPr>
          <w:rFonts w:ascii="Times New Roman" w:eastAsia="Times New Roman" w:hAnsi="Times New Roman" w:cs="Times New Roman"/>
          <w:sz w:val="24"/>
          <w:szCs w:val="24"/>
          <w:lang w:eastAsia="pl-PL"/>
        </w:rPr>
        <w:t xml:space="preserve">. </w:t>
      </w:r>
    </w:p>
    <w:p w14:paraId="3117D052"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23CEA1C1" w14:textId="799FAB9C"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W przypadku  niewykonania przez Zleceniobiorców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Zleceniobiorcom karę umowną w wysokości 1% kwoty dofinansowania, o którym mowa w § 3 ust. 1 umowy za każdy miesiąc niewywiązywania się z tego obowiązku.</w:t>
      </w:r>
    </w:p>
    <w:p w14:paraId="7D8766FF"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19CC507D" w14:textId="4E87310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Zleceniobiorcy upoważniają Zleceniodawcę do  rozpowszechniania  w  dowolnej formie, w prasie, radiu, telewizji, Internecie oraz innych publikacjach, nazwy oraz adresu      Zleceniobiorców, przedmiotu i celu, na który przyznano środki, informacji o wysokości przyznanych środków oraz  informacji  o  złożeniu  lub  niezłożeniu sprawozdania z wykonania zadania publicznego.</w:t>
      </w:r>
    </w:p>
    <w:p w14:paraId="3371DFFF"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1376DBEB" w14:textId="77777777"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Zleceniobiorców), przy realizacji zadania publicznego.</w:t>
      </w:r>
    </w:p>
    <w:p w14:paraId="1F01A97D" w14:textId="4826CC42" w:rsidR="00105A87" w:rsidRP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lastRenderedPageBreak/>
        <w:t>Zleceniobiorcy są zobowiązani informować na bieżąco, jednak nie później niż w terminie 14 dni od daty zaistnienia zmian, w szczególności o:</w:t>
      </w:r>
    </w:p>
    <w:p w14:paraId="1DCFE858" w14:textId="77777777" w:rsidR="00105A87" w:rsidRPr="00105A87" w:rsidRDefault="00105A87" w:rsidP="002D310B">
      <w:pPr>
        <w:widowControl w:val="0"/>
        <w:numPr>
          <w:ilvl w:val="1"/>
          <w:numId w:val="104"/>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26643B35" w14:textId="77777777" w:rsidR="00BE2CC8" w:rsidRDefault="00105A87" w:rsidP="002D310B">
      <w:pPr>
        <w:widowControl w:val="0"/>
        <w:numPr>
          <w:ilvl w:val="1"/>
          <w:numId w:val="104"/>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4BE46D41" w14:textId="0F7EF254" w:rsidR="00105A87" w:rsidRPr="00BE2CC8" w:rsidRDefault="00ED487A" w:rsidP="002D310B">
      <w:pPr>
        <w:widowControl w:val="0"/>
        <w:tabs>
          <w:tab w:val="left" w:pos="142"/>
        </w:tabs>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BE2CC8">
        <w:rPr>
          <w:rFonts w:ascii="Times New Roman" w:eastAsia="Times New Roman" w:hAnsi="Times New Roman" w:cs="Times New Roman"/>
          <w:sz w:val="24"/>
          <w:szCs w:val="24"/>
          <w:lang w:eastAsia="pl-PL"/>
        </w:rPr>
        <w:t xml:space="preserve">. </w:t>
      </w:r>
      <w:r w:rsidR="00105A87" w:rsidRPr="00BE2CC8">
        <w:rPr>
          <w:rFonts w:ascii="Times New Roman" w:eastAsia="Times New Roman" w:hAnsi="Times New Roman" w:cs="Times New Roman"/>
          <w:sz w:val="24"/>
          <w:szCs w:val="24"/>
          <w:lang w:eastAsia="pl-PL"/>
        </w:rPr>
        <w:t xml:space="preserve">Zleceniobiorcy, niezależnie od uprawnień Zleceniodawcy wynikających z § 8: </w:t>
      </w:r>
    </w:p>
    <w:p w14:paraId="15403E64" w14:textId="77777777" w:rsidR="00105A87" w:rsidRPr="00105A87" w:rsidRDefault="00105A87" w:rsidP="002D310B">
      <w:pPr>
        <w:widowControl w:val="0"/>
        <w:numPr>
          <w:ilvl w:val="1"/>
          <w:numId w:val="102"/>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5CA64BC2" w14:textId="77777777" w:rsidR="00105A87" w:rsidRPr="00105A87" w:rsidRDefault="00105A87" w:rsidP="002D310B">
      <w:pPr>
        <w:widowControl w:val="0"/>
        <w:numPr>
          <w:ilvl w:val="1"/>
          <w:numId w:val="102"/>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72B52B9D"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8.</w:t>
      </w:r>
    </w:p>
    <w:p w14:paraId="2B57139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Kontrola zadania publicznego</w:t>
      </w:r>
    </w:p>
    <w:p w14:paraId="4697042F"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sprawuje kontrolę prawidłowości wykonywania zadania publicznego przez Zleceniobiorców, w tym wydatkowania przekazanej dotacji oraz środków, o których mowa w § 3 ust. 4. Kontrola może być przeprowadzona w toku realizacji zadania publicznego oraz po jego zakończeniu do czasu ustania zobowiązania, o którym mowa w § 6 ust. 2.</w:t>
      </w:r>
    </w:p>
    <w:p w14:paraId="2A885CBC"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Zleceniobiorcy na żądanie kontrolującego zobowiązują się dostarczyć lub udostępnić dokumenty i inne nośniki informacji oraz udzielić wyjaśnień i informacji w terminie określonym przez kontrolującego.</w:t>
      </w:r>
    </w:p>
    <w:p w14:paraId="4C5A7415" w14:textId="2128AF0F"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siedzibach Zleceniobiorców, jak i w miejscu realizacji zadania publicznego.</w:t>
      </w:r>
    </w:p>
    <w:p w14:paraId="45243706"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195FC284" w14:textId="1C631BA8"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Zleceniobiorców, a w przypadku stwierdzenia nieprawidłowości przekaże mu wnioski i zalecenia mające na celu ich usunięcie. </w:t>
      </w:r>
    </w:p>
    <w:p w14:paraId="09B5F38F" w14:textId="1FABBDCB"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są zobowiązani w terminie nie dłuższym niż 14 dni od dnia otrzymania  wniosków  i  zaleceń,  o  których  mowa  w  ust.  5,  do  ich  wykonania i powiadomienia o sposobie ich wykonania Zleceniodawcy.</w:t>
      </w:r>
    </w:p>
    <w:p w14:paraId="244D71DE"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9.</w:t>
      </w:r>
    </w:p>
    <w:p w14:paraId="4A161EF9"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w:t>
      </w:r>
      <w:proofErr w:type="spellStart"/>
      <w:r w:rsidRPr="00105A87">
        <w:rPr>
          <w:rFonts w:ascii="Times New Roman" w:eastAsia="Times New Roman" w:hAnsi="Times New Roman" w:cs="Times New Roman"/>
          <w:b/>
          <w:bCs/>
          <w:sz w:val="24"/>
          <w:szCs w:val="24"/>
          <w:lang w:eastAsia="pl-PL"/>
        </w:rPr>
        <w:t>ców</w:t>
      </w:r>
      <w:proofErr w:type="spellEnd"/>
      <w:r w:rsidRPr="00105A87">
        <w:rPr>
          <w:rFonts w:ascii="Times New Roman" w:eastAsia="Times New Roman" w:hAnsi="Times New Roman" w:cs="Times New Roman"/>
          <w:b/>
          <w:bCs/>
          <w:sz w:val="24"/>
          <w:szCs w:val="24"/>
          <w:lang w:eastAsia="pl-PL"/>
        </w:rPr>
        <w:t>)</w:t>
      </w:r>
    </w:p>
    <w:p w14:paraId="4DAF21AE"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Zleceniobiorców.</w:t>
      </w:r>
    </w:p>
    <w:p w14:paraId="3F8A673B" w14:textId="77777777" w:rsid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może wezwać Zleceniobiorców do złożenia sprawozdania częściowego </w:t>
      </w:r>
      <w:r w:rsidRPr="00105A87">
        <w:rPr>
          <w:rFonts w:ascii="Times New Roman" w:eastAsia="Times New Roman" w:hAnsi="Times New Roman" w:cs="Times New Roman"/>
          <w:sz w:val="24"/>
          <w:szCs w:val="24"/>
          <w:lang w:eastAsia="pl-PL"/>
        </w:rPr>
        <w:lastRenderedPageBreak/>
        <w:t>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Zleceniobiorcy są  zobowiązani do dostarczenia sprawozdania w terminie 30 dni od dnia doręczenia wezwania.</w:t>
      </w:r>
    </w:p>
    <w:p w14:paraId="3D4BC14A" w14:textId="77777777" w:rsid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składają sprawozdanie końcowe z wykonania zadania publicznego sporządzone według wzoru, o którym mowa w ust. 2, w terminie 30 dni od dnia zakończenia realizacji zadania publicznego.*</w:t>
      </w:r>
    </w:p>
    <w:p w14:paraId="1B209C21" w14:textId="5DF5E47F" w:rsidR="00105A87" w:rsidRP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realizujący zadania z Priorytetu 2 składa dwa sprawozdania z realizacji zadania publicznego sporządzone według wzoru, o którym mowa w ust. 2, w tym:</w:t>
      </w:r>
    </w:p>
    <w:p w14:paraId="77443EB0" w14:textId="728C04F8" w:rsidR="00D00AC3" w:rsidRDefault="00105A87" w:rsidP="002D310B">
      <w:pPr>
        <w:pStyle w:val="Akapitzlist"/>
        <w:widowControl w:val="0"/>
        <w:numPr>
          <w:ilvl w:val="0"/>
          <w:numId w:val="100"/>
        </w:numPr>
        <w:kinsoku w:val="0"/>
        <w:overflowPunct w:val="0"/>
        <w:autoSpaceDE w:val="0"/>
        <w:autoSpaceDN w:val="0"/>
        <w:adjustRightInd w:val="0"/>
        <w:spacing w:before="120"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sz w:val="24"/>
          <w:szCs w:val="24"/>
          <w:lang w:eastAsia="pl-PL"/>
        </w:rPr>
        <w:t xml:space="preserve">sprawozdanie częściowe tj. sprawozdanie z wydatkowania dotacji w tym z działań merytorycznych związanych ze wsparciem beneficjentów zadania - </w:t>
      </w:r>
      <w:r w:rsidRPr="00105A87">
        <w:rPr>
          <w:rFonts w:ascii="Times New Roman" w:eastAsia="Times New Roman" w:hAnsi="Times New Roman" w:cs="Times New Roman"/>
          <w:b/>
          <w:sz w:val="24"/>
          <w:szCs w:val="24"/>
          <w:lang w:eastAsia="pl-PL"/>
        </w:rPr>
        <w:t>w terminie do dnia 30 stycznia 202</w:t>
      </w:r>
      <w:r w:rsidR="00286C09">
        <w:rPr>
          <w:rFonts w:ascii="Times New Roman" w:eastAsia="Times New Roman" w:hAnsi="Times New Roman" w:cs="Times New Roman"/>
          <w:b/>
          <w:sz w:val="24"/>
          <w:szCs w:val="24"/>
          <w:lang w:eastAsia="pl-PL"/>
        </w:rPr>
        <w:t>5</w:t>
      </w:r>
      <w:r w:rsidRPr="00105A87">
        <w:rPr>
          <w:rFonts w:ascii="Times New Roman" w:eastAsia="Times New Roman" w:hAnsi="Times New Roman" w:cs="Times New Roman"/>
          <w:b/>
          <w:sz w:val="24"/>
          <w:szCs w:val="24"/>
          <w:lang w:eastAsia="pl-PL"/>
        </w:rPr>
        <w:t>r.;</w:t>
      </w:r>
    </w:p>
    <w:p w14:paraId="54BA7DA8" w14:textId="58787E2B" w:rsidR="00105A87" w:rsidRPr="00D00AC3" w:rsidRDefault="00105A87" w:rsidP="002D310B">
      <w:pPr>
        <w:pStyle w:val="Akapitzlist"/>
        <w:widowControl w:val="0"/>
        <w:numPr>
          <w:ilvl w:val="0"/>
          <w:numId w:val="100"/>
        </w:numPr>
        <w:kinsoku w:val="0"/>
        <w:overflowPunct w:val="0"/>
        <w:autoSpaceDE w:val="0"/>
        <w:autoSpaceDN w:val="0"/>
        <w:adjustRightInd w:val="0"/>
        <w:spacing w:before="120" w:after="0" w:line="240" w:lineRule="auto"/>
        <w:rPr>
          <w:rFonts w:ascii="Times New Roman" w:eastAsia="Times New Roman" w:hAnsi="Times New Roman" w:cs="Times New Roman"/>
          <w:b/>
          <w:sz w:val="24"/>
          <w:szCs w:val="24"/>
          <w:lang w:eastAsia="pl-PL"/>
        </w:rPr>
      </w:pPr>
      <w:r w:rsidRPr="00D00AC3">
        <w:rPr>
          <w:rFonts w:ascii="Times New Roman" w:eastAsia="Times New Roman" w:hAnsi="Times New Roman" w:cs="Times New Roman"/>
          <w:sz w:val="24"/>
          <w:szCs w:val="24"/>
          <w:lang w:eastAsia="pl-PL"/>
        </w:rPr>
        <w:t xml:space="preserve">sprawozdanie końcowe z wykonania wskaźników dotyczących wspierania zatrudnienia beneficjentów zadania </w:t>
      </w:r>
      <w:r w:rsidR="007D775D">
        <w:rPr>
          <w:rFonts w:ascii="Times New Roman" w:eastAsia="Times New Roman" w:hAnsi="Times New Roman" w:cs="Times New Roman"/>
          <w:sz w:val="24"/>
          <w:szCs w:val="24"/>
          <w:lang w:eastAsia="pl-PL"/>
        </w:rPr>
        <w:t>–</w:t>
      </w:r>
      <w:r w:rsidRPr="00D00AC3">
        <w:rPr>
          <w:rFonts w:ascii="Times New Roman" w:eastAsia="Times New Roman" w:hAnsi="Times New Roman" w:cs="Times New Roman"/>
          <w:sz w:val="24"/>
          <w:szCs w:val="24"/>
          <w:lang w:eastAsia="pl-PL"/>
        </w:rPr>
        <w:t xml:space="preserve"> </w:t>
      </w:r>
      <w:r w:rsidRPr="00D00AC3">
        <w:rPr>
          <w:rFonts w:ascii="Times New Roman" w:eastAsia="Times New Roman" w:hAnsi="Times New Roman" w:cs="Times New Roman"/>
          <w:b/>
          <w:sz w:val="24"/>
          <w:szCs w:val="24"/>
          <w:lang w:eastAsia="pl-PL"/>
        </w:rPr>
        <w:t>w terminie do dnia 30 września 202</w:t>
      </w:r>
      <w:r w:rsidR="00286C09">
        <w:rPr>
          <w:rFonts w:ascii="Times New Roman" w:eastAsia="Times New Roman" w:hAnsi="Times New Roman" w:cs="Times New Roman"/>
          <w:b/>
          <w:sz w:val="24"/>
          <w:szCs w:val="24"/>
          <w:lang w:eastAsia="pl-PL"/>
        </w:rPr>
        <w:t>5</w:t>
      </w:r>
      <w:r w:rsidRPr="00D00AC3">
        <w:rPr>
          <w:rFonts w:ascii="Times New Roman" w:eastAsia="Times New Roman" w:hAnsi="Times New Roman" w:cs="Times New Roman"/>
          <w:b/>
          <w:sz w:val="24"/>
          <w:szCs w:val="24"/>
          <w:lang w:eastAsia="pl-PL"/>
        </w:rPr>
        <w:t xml:space="preserve"> r.*</w:t>
      </w:r>
    </w:p>
    <w:p w14:paraId="11738381"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składają sprawozdanie z wykonania zadania publicznego w wersji elektronicznej za pomocą Generatora Ofert i Sprawozdań, zamieszczonego na stronie internetowej https://zs.mrips.gov.pl/ oraz zobowiązany jest dostarczyć lub przesłać w formie papierowej w terminie 30 dni od daty zakończenia realizacji zadania – liczy się data złożenia lub data stempla pocztowego (stempla operatora świadczącego usługi powszechne).</w:t>
      </w:r>
    </w:p>
    <w:p w14:paraId="1788ADCE"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Zleceniobiorcy, w wyznaczonym terminie,      przedstawili  dodatkowe informacje, wyjaśnienia oraz dowody do sprawozdań, o których mowa w ust. 2–3. Żądanie to jest wiążące dla Zleceniobiorców.</w:t>
      </w:r>
    </w:p>
    <w:p w14:paraId="71806551"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niezłożenia sprawozdań, o których mowa w ust. 2–3, w terminie Zleceniodawca wzywa pisemnie Zleceniobiorców do ich złożenia w terminie 7 dni od dnia otrzymania wezwania.</w:t>
      </w:r>
    </w:p>
    <w:p w14:paraId="65BBB814"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D00AC3">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6D91C795"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Zleceniobiorców jest równoznaczne z udzieleniem  Zleceniodawcy prawa do rozpowszechniania informacji w nim zawartych w sprawozdaniach, materiałach informacyjnych i promocyjnych oraz innych dokumentach urzędowych.</w:t>
      </w:r>
    </w:p>
    <w:p w14:paraId="0CA283B0"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10.</w:t>
      </w:r>
    </w:p>
    <w:p w14:paraId="51A2A16C"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671785B2"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Zleceniobiorcy są zobowiązani wykorzystać w terminie 14 dni od dnia zakończenia realizacji zadania publicznego, nie później jednak niż do dnia 31 grudnia każdego roku, w którym jest realizowane zadanie publiczne.</w:t>
      </w:r>
    </w:p>
    <w:p w14:paraId="0C70F939"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Zleceniobiorcy jest/są zobowiązani zwrócić w terminie 15 dni od dnia zakończenia realizacji zadania publicznego, o którym mowa w § 2 ust. 1.</w:t>
      </w:r>
    </w:p>
    <w:p w14:paraId="6515C756"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Niewykorzystana kwota dotacji podlega zwrotowi na rachunek bankowy Zleceniodawcy o </w:t>
      </w:r>
      <w:r w:rsidRPr="00105A87">
        <w:rPr>
          <w:rFonts w:ascii="Times New Roman" w:eastAsia="Times New Roman" w:hAnsi="Times New Roman" w:cs="Times New Roman"/>
          <w:sz w:val="24"/>
          <w:szCs w:val="24"/>
          <w:lang w:eastAsia="pl-PL"/>
        </w:rPr>
        <w:lastRenderedPageBreak/>
        <w:t>numerze 33 1010 1010 0084 4213 9135 0000.</w:t>
      </w:r>
    </w:p>
    <w:p w14:paraId="0F8D20F6"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03 1010 1010 0084 4222 3100 0000. Odsetki nalicza się, począwszy od dnia następującego po dniu, w którym upłynął termin zwrotu niewykorzystanej kwoty dotacji.</w:t>
      </w:r>
    </w:p>
    <w:p w14:paraId="3436345E"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E83BA11"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3E85CF54" w14:textId="77777777" w:rsidR="00105A87" w:rsidRPr="00105A87" w:rsidRDefault="00105A87" w:rsidP="002D310B">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E6FA95A" w14:textId="77777777" w:rsidR="00105A87" w:rsidRPr="00105A87" w:rsidRDefault="00105A87" w:rsidP="002D310B">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0CC0A163" w14:textId="77777777" w:rsidR="00105A87" w:rsidRPr="00105A87" w:rsidRDefault="00105A87" w:rsidP="002D310B">
      <w:pPr>
        <w:widowControl w:val="0"/>
        <w:kinsoku w:val="0"/>
        <w:overflowPunct w:val="0"/>
        <w:autoSpaceDE w:val="0"/>
        <w:autoSpaceDN w:val="0"/>
        <w:adjustRightInd w:val="0"/>
        <w:spacing w:before="120" w:after="0" w:line="240" w:lineRule="auto"/>
        <w:ind w:left="25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54FC1593"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zwracając środki pochodzące z dotacji, zobowiązany jest wskazać:</w:t>
      </w:r>
    </w:p>
    <w:p w14:paraId="65D49499"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27559683"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197BECC5"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236F87D"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51E7B2B8"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40C0187B"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11.</w:t>
      </w:r>
    </w:p>
    <w:p w14:paraId="2478062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za porozumieniem Stron</w:t>
      </w:r>
    </w:p>
    <w:p w14:paraId="2B907CA7" w14:textId="48737823" w:rsidR="00105A87" w:rsidRPr="00105A87" w:rsidRDefault="00105A87" w:rsidP="002D310B">
      <w:pPr>
        <w:widowControl w:val="0"/>
        <w:numPr>
          <w:ilvl w:val="0"/>
          <w:numId w:val="9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113F18" w:rsidRPr="00401E3C">
        <w:rPr>
          <w:rFonts w:ascii="Times New Roman" w:eastAsia="Times New Roman" w:hAnsi="Times New Roman" w:cs="Times New Roman"/>
          <w:sz w:val="24"/>
          <w:szCs w:val="24"/>
          <w:lang w:eastAsia="pl-PL"/>
        </w:rPr>
        <w:t xml:space="preserve">(Dz. U. z 2023 r. poz. 1610, z </w:t>
      </w:r>
      <w:proofErr w:type="spellStart"/>
      <w:r w:rsidR="00113F18" w:rsidRPr="00401E3C">
        <w:rPr>
          <w:rFonts w:ascii="Times New Roman" w:eastAsia="Times New Roman" w:hAnsi="Times New Roman" w:cs="Times New Roman"/>
          <w:sz w:val="24"/>
          <w:szCs w:val="24"/>
          <w:lang w:eastAsia="pl-PL"/>
        </w:rPr>
        <w:t>późn</w:t>
      </w:r>
      <w:proofErr w:type="spellEnd"/>
      <w:r w:rsidR="00113F18" w:rsidRPr="00401E3C">
        <w:rPr>
          <w:rFonts w:ascii="Times New Roman" w:eastAsia="Times New Roman" w:hAnsi="Times New Roman" w:cs="Times New Roman"/>
          <w:sz w:val="24"/>
          <w:szCs w:val="24"/>
          <w:lang w:eastAsia="pl-PL"/>
        </w:rPr>
        <w:t>. zm.)</w:t>
      </w:r>
      <w:r w:rsidRPr="00105A87">
        <w:rPr>
          <w:rFonts w:ascii="Times New Roman" w:eastAsia="Times New Roman" w:hAnsi="Times New Roman" w:cs="Times New Roman"/>
          <w:sz w:val="24"/>
          <w:szCs w:val="24"/>
          <w:lang w:eastAsia="pl-PL"/>
        </w:rPr>
        <w:t>które uniemożliwiają wykonanie umowy.</w:t>
      </w:r>
    </w:p>
    <w:p w14:paraId="7ABB6D6C" w14:textId="6BA33F4C" w:rsidR="00105A87" w:rsidRPr="00105A87" w:rsidRDefault="00105A87" w:rsidP="002D310B">
      <w:pPr>
        <w:widowControl w:val="0"/>
        <w:numPr>
          <w:ilvl w:val="0"/>
          <w:numId w:val="9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0361BEC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12.</w:t>
      </w:r>
    </w:p>
    <w:p w14:paraId="57E0733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Zleceniobiorców</w:t>
      </w:r>
    </w:p>
    <w:p w14:paraId="58B000A8" w14:textId="77777777" w:rsidR="00105A87" w:rsidRPr="00105A87" w:rsidRDefault="00105A87" w:rsidP="002D310B">
      <w:pPr>
        <w:widowControl w:val="0"/>
        <w:numPr>
          <w:ilvl w:val="0"/>
          <w:numId w:val="9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uprawdopodobnienia wystąpienia okoliczności uniemożliwiających wykonanie niniejszej umowy Zleceniobiorcy mogą odstąpić od umowy, składając stosowne oświadczenie na piśmie nie później niż do dnia przekazania dotacji, z zastrzeżeniem ust. 2.</w:t>
      </w:r>
    </w:p>
    <w:p w14:paraId="73160F69" w14:textId="77777777" w:rsidR="00105A87" w:rsidRPr="00105A87" w:rsidRDefault="00105A87" w:rsidP="002D310B">
      <w:pPr>
        <w:widowControl w:val="0"/>
        <w:numPr>
          <w:ilvl w:val="0"/>
          <w:numId w:val="9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mogą odstąpić od umowy, nie później jednak niż do dnia przekazania dotacji, jeżeli Zleceniodawca nie przekaże dotacji w terminie określonym w umowie.</w:t>
      </w:r>
    </w:p>
    <w:p w14:paraId="305A1BF1"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13.</w:t>
      </w:r>
    </w:p>
    <w:p w14:paraId="0BEEBC8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60C24D12" w14:textId="77777777" w:rsidR="00105A87" w:rsidRPr="00105A87" w:rsidRDefault="00105A87" w:rsidP="002D310B">
      <w:pPr>
        <w:widowControl w:val="0"/>
        <w:numPr>
          <w:ilvl w:val="0"/>
          <w:numId w:val="93"/>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9138BD3"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wykorzystywania udzielonej dotacji niezgodnie z przeznaczeniem lub pobrania w </w:t>
      </w:r>
      <w:r w:rsidRPr="00105A87">
        <w:rPr>
          <w:rFonts w:ascii="Times New Roman" w:eastAsia="Times New Roman" w:hAnsi="Times New Roman" w:cs="Times New Roman"/>
          <w:sz w:val="24"/>
          <w:szCs w:val="24"/>
          <w:lang w:eastAsia="pl-PL"/>
        </w:rPr>
        <w:lastRenderedPageBreak/>
        <w:t>nadmiernej wysokości lub nienależnie, tj. bez podstawy prawnej;</w:t>
      </w:r>
    </w:p>
    <w:p w14:paraId="1DE7E0CA"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3A775A1" w14:textId="7B3B018F"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Zleceniobiorcó</w:t>
      </w:r>
      <w:r w:rsidR="003B7E49">
        <w:rPr>
          <w:rFonts w:ascii="Times New Roman" w:eastAsia="Times New Roman" w:hAnsi="Times New Roman" w:cs="Times New Roman"/>
          <w:sz w:val="24"/>
          <w:szCs w:val="24"/>
          <w:lang w:eastAsia="pl-PL"/>
        </w:rPr>
        <w:t>w</w:t>
      </w:r>
      <w:r w:rsidRPr="00105A87">
        <w:rPr>
          <w:rFonts w:ascii="Times New Roman" w:eastAsia="Times New Roman" w:hAnsi="Times New Roman" w:cs="Times New Roman"/>
          <w:sz w:val="24"/>
          <w:szCs w:val="24"/>
          <w:lang w:eastAsia="pl-PL"/>
        </w:rPr>
        <w:t xml:space="preserve"> części lub całości dotacji osobie trzeciej w sposób niezgodny z niniejszą umową;</w:t>
      </w:r>
    </w:p>
    <w:p w14:paraId="2A588FEF"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nieprzedłożenia przez Zleceniobiorców sprawozdania z wykonania zadania publicznego w terminie określonym i na zasadach określonych w niniejszej umowie;</w:t>
      </w:r>
    </w:p>
    <w:p w14:paraId="229693A0"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Zleceniobiorców kontroli albo niedoprowadzenia przez Zleceniobiorców w terminie określonym przez Zleceniodawcę do usunięcia stwierdzonych  nieprawidłowości;</w:t>
      </w:r>
    </w:p>
    <w:p w14:paraId="05AA25C3"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6B776C00" w14:textId="77777777" w:rsidR="00105A87" w:rsidRPr="00105A87" w:rsidRDefault="00105A87" w:rsidP="002D310B">
      <w:pPr>
        <w:widowControl w:val="0"/>
        <w:numPr>
          <w:ilvl w:val="0"/>
          <w:numId w:val="9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F7724C0" w14:textId="77777777" w:rsidR="00105A87" w:rsidRPr="00105A87" w:rsidRDefault="00105A87"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78C9B130"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p>
    <w:p w14:paraId="6C9F7DAA"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3DA4CD15" w14:textId="77777777" w:rsidR="00105A87" w:rsidRPr="00105A87" w:rsidRDefault="00105A87" w:rsidP="002D310B">
      <w:pPr>
        <w:widowControl w:val="0"/>
        <w:numPr>
          <w:ilvl w:val="0"/>
          <w:numId w:val="9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niezbywania związanych z realizacją zadania rzeczy zakupionych na swoją rzecz za środki pochodzące z dotacji przez okres 5 lat od dnia dokonania ich zakupu.</w:t>
      </w:r>
    </w:p>
    <w:p w14:paraId="531675D2" w14:textId="239AF49D" w:rsidR="00105A87" w:rsidRPr="00105A87" w:rsidRDefault="00105A87" w:rsidP="002D310B">
      <w:pPr>
        <w:widowControl w:val="0"/>
        <w:numPr>
          <w:ilvl w:val="0"/>
          <w:numId w:val="9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Zleceniobiorcy zobowiążą się przeznaczyć środki pozyskane ze zbycia rzeczy na realizację celów statutowych.</w:t>
      </w:r>
    </w:p>
    <w:p w14:paraId="1FB2C93D"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15.</w:t>
      </w:r>
    </w:p>
    <w:p w14:paraId="28DEFBBC"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Forma oświadczeń</w:t>
      </w:r>
    </w:p>
    <w:p w14:paraId="0D6C1538" w14:textId="1055A5B8" w:rsidR="00105A87" w:rsidRPr="00105A87"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wymagają formy pisemnej pod rygorem nieważności i mogą być dokonywane w zakresie niewpływającym na zmianę kryteriów wyboru oferty Zleceniobiorców.</w:t>
      </w:r>
    </w:p>
    <w:p w14:paraId="0676C87C" w14:textId="77777777" w:rsidR="00105A87" w:rsidRPr="00105A87"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15A926E8" w14:textId="5609EADF" w:rsidR="00105A87" w:rsidRPr="00D00AC3"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b/>
          <w:sz w:val="24"/>
          <w:szCs w:val="24"/>
        </w:rPr>
        <w:t xml:space="preserve"> </w:t>
      </w:r>
      <w:r w:rsidRPr="00105A87">
        <w:rPr>
          <w:rFonts w:ascii="Times New Roman" w:eastAsia="Times New Roman" w:hAnsi="Times New Roman" w:cs="Times New Roman"/>
          <w:sz w:val="24"/>
          <w:szCs w:val="24"/>
          <w:lang w:eastAsia="pl-PL"/>
        </w:rPr>
        <w:t xml:space="preserve">3 ust. 3 </w:t>
      </w:r>
      <w:proofErr w:type="spellStart"/>
      <w:r w:rsidRPr="00105A87">
        <w:rPr>
          <w:rFonts w:ascii="Times New Roman" w:eastAsia="Times New Roman" w:hAnsi="Times New Roman" w:cs="Times New Roman"/>
          <w:sz w:val="24"/>
          <w:szCs w:val="24"/>
          <w:lang w:eastAsia="pl-PL"/>
        </w:rPr>
        <w:t>zd</w:t>
      </w:r>
      <w:proofErr w:type="spellEnd"/>
      <w:r w:rsidRPr="00105A87">
        <w:rPr>
          <w:rFonts w:ascii="Times New Roman" w:eastAsia="Times New Roman" w:hAnsi="Times New Roman" w:cs="Times New Roman"/>
          <w:sz w:val="24"/>
          <w:szCs w:val="24"/>
          <w:lang w:eastAsia="pl-PL"/>
        </w:rPr>
        <w:t>. 2, zmiana rachunku bankowego Zleceniobiorcy może być dokonana w drodze jednostronnego oświadczenia złożonego w formie pisemnej, podpisanego przez osoby upoważnione do składania oświadczeń woli w imieniu Zleceniobiorcy, który jest posiadaczem rachunku.</w:t>
      </w:r>
    </w:p>
    <w:p w14:paraId="15466215"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p>
    <w:p w14:paraId="482D8443"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Odpowiedzialność wobec osób trzecich i ochrona danych osobowych w ramach zadania.</w:t>
      </w:r>
    </w:p>
    <w:p w14:paraId="1537E6DE" w14:textId="77777777" w:rsidR="00105A87" w:rsidRPr="00105A87"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ponoszą wyłączną odpowiedzialność wobec osób trzecich za szkody </w:t>
      </w:r>
      <w:r w:rsidRPr="00105A87">
        <w:rPr>
          <w:rFonts w:ascii="Times New Roman" w:eastAsia="Times New Roman" w:hAnsi="Times New Roman" w:cs="Times New Roman"/>
          <w:sz w:val="24"/>
          <w:szCs w:val="24"/>
          <w:lang w:eastAsia="pl-PL"/>
        </w:rPr>
        <w:lastRenderedPageBreak/>
        <w:t>powstałe w związku z realizacją zadania publicznego.</w:t>
      </w:r>
    </w:p>
    <w:p w14:paraId="1CA0950A" w14:textId="77777777" w:rsidR="00105A87" w:rsidRPr="00105A87"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Zleceniobiorcy postępują zgodnie z postanowieniami 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 xml:space="preserve">dyrektywy 95/46/WE (ogólnego rozporządzenia o ochronie danych) (Dz. Urz. UE L 119 z 04.05.2016, str. 1, z </w:t>
      </w:r>
      <w:proofErr w:type="spellStart"/>
      <w:r w:rsidRPr="00105A87">
        <w:rPr>
          <w:rFonts w:ascii="Times New Roman" w:eastAsia="Times New Roman" w:hAnsi="Times New Roman" w:cs="Times New Roman"/>
          <w:spacing w:val="-1"/>
          <w:sz w:val="24"/>
          <w:szCs w:val="24"/>
          <w:lang w:eastAsia="pl-PL"/>
        </w:rPr>
        <w:t>późn</w:t>
      </w:r>
      <w:proofErr w:type="spellEnd"/>
      <w:r w:rsidRPr="00105A87">
        <w:rPr>
          <w:rFonts w:ascii="Times New Roman" w:eastAsia="Times New Roman" w:hAnsi="Times New Roman" w:cs="Times New Roman"/>
          <w:spacing w:val="-1"/>
          <w:sz w:val="24"/>
          <w:szCs w:val="24"/>
          <w:lang w:eastAsia="pl-PL"/>
        </w:rPr>
        <w:t>. zm.).</w:t>
      </w:r>
    </w:p>
    <w:p w14:paraId="6A82E3EF" w14:textId="77777777" w:rsidR="00F46339"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Zleceniobiorcy są administratorami danych tych osób. </w:t>
      </w:r>
    </w:p>
    <w:p w14:paraId="3D7FCC3E" w14:textId="603BA056" w:rsidR="00105A87" w:rsidRPr="00F46339"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F46339">
        <w:rPr>
          <w:rFonts w:ascii="Times New Roman" w:eastAsia="Times New Roman" w:hAnsi="Times New Roman" w:cs="Times New Roman"/>
          <w:sz w:val="24"/>
          <w:szCs w:val="24"/>
          <w:lang w:eastAsia="pl-PL"/>
        </w:rPr>
        <w:t>Zleceniobiorcy są zobowiązani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6ACB3293"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p>
    <w:p w14:paraId="1060194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51B5A329" w14:textId="48330407" w:rsidR="00105A87" w:rsidRPr="00105A87" w:rsidRDefault="00105A87" w:rsidP="002D310B">
      <w:pPr>
        <w:widowControl w:val="0"/>
        <w:numPr>
          <w:ilvl w:val="0"/>
          <w:numId w:val="8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F46339">
        <w:rPr>
          <w:rFonts w:ascii="Times New Roman" w:eastAsia="Times New Roman" w:hAnsi="Times New Roman" w:cs="Times New Roman"/>
          <w:sz w:val="24"/>
          <w:szCs w:val="24"/>
          <w:lang w:eastAsia="pl-PL"/>
        </w:rPr>
        <w:t xml:space="preserve">11 września 2019 r. </w:t>
      </w:r>
      <w:r w:rsidR="00113F18" w:rsidRPr="00113F18">
        <w:rPr>
          <w:rFonts w:ascii="Times New Roman" w:eastAsia="Times New Roman" w:hAnsi="Times New Roman" w:cs="Times New Roman"/>
          <w:sz w:val="24"/>
          <w:szCs w:val="24"/>
          <w:lang w:eastAsia="pl-PL"/>
        </w:rPr>
        <w:t xml:space="preserve">– Prawo zamówień publicznych (Dz. U. z 2023 r. poz. 1605, z </w:t>
      </w:r>
      <w:proofErr w:type="spellStart"/>
      <w:r w:rsidR="00113F18" w:rsidRPr="00113F18">
        <w:rPr>
          <w:rFonts w:ascii="Times New Roman" w:eastAsia="Times New Roman" w:hAnsi="Times New Roman" w:cs="Times New Roman"/>
          <w:sz w:val="24"/>
          <w:szCs w:val="24"/>
          <w:lang w:eastAsia="pl-PL"/>
        </w:rPr>
        <w:t>późn</w:t>
      </w:r>
      <w:proofErr w:type="spellEnd"/>
      <w:r w:rsidR="00113F18" w:rsidRPr="00113F18">
        <w:rPr>
          <w:rFonts w:ascii="Times New Roman" w:eastAsia="Times New Roman" w:hAnsi="Times New Roman" w:cs="Times New Roman"/>
          <w:sz w:val="24"/>
          <w:szCs w:val="24"/>
          <w:lang w:eastAsia="pl-PL"/>
        </w:rPr>
        <w:t xml:space="preserve">. zm.) oraz ustawy z dnia 17 grudnia 2004 r. o odpowiedzialności za naruszenie dyscypliny finansów publicznych (Dz. U. z 2021 r. poz. 289, z </w:t>
      </w:r>
      <w:proofErr w:type="spellStart"/>
      <w:r w:rsidR="00113F18" w:rsidRPr="00113F18">
        <w:rPr>
          <w:rFonts w:ascii="Times New Roman" w:eastAsia="Times New Roman" w:hAnsi="Times New Roman" w:cs="Times New Roman"/>
          <w:sz w:val="24"/>
          <w:szCs w:val="24"/>
          <w:lang w:eastAsia="pl-PL"/>
        </w:rPr>
        <w:t>późn</w:t>
      </w:r>
      <w:proofErr w:type="spellEnd"/>
      <w:r w:rsidR="00113F18" w:rsidRPr="00113F18">
        <w:rPr>
          <w:rFonts w:ascii="Times New Roman" w:eastAsia="Times New Roman" w:hAnsi="Times New Roman" w:cs="Times New Roman"/>
          <w:sz w:val="24"/>
          <w:szCs w:val="24"/>
          <w:lang w:eastAsia="pl-PL"/>
        </w:rPr>
        <w:t>. zm.).</w:t>
      </w:r>
    </w:p>
    <w:p w14:paraId="40413FD9" w14:textId="77777777" w:rsidR="00105A87" w:rsidRPr="00105A87" w:rsidRDefault="00105A87" w:rsidP="002D310B">
      <w:pPr>
        <w:widowControl w:val="0"/>
        <w:numPr>
          <w:ilvl w:val="0"/>
          <w:numId w:val="8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223B4D83"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p>
    <w:p w14:paraId="581960B9"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6816400" w14:textId="77777777" w:rsidR="00105A87" w:rsidRPr="00105A87" w:rsidRDefault="00105A87"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2CE60C6C" w14:textId="0B116778"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19.</w:t>
      </w:r>
    </w:p>
    <w:p w14:paraId="10775C76"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4 jednobrzmiących egzemplarzach, z tego 2 egzemplarz dla Zleceniobiorców i 2 dla Zleceniodawcy.</w:t>
      </w:r>
    </w:p>
    <w:p w14:paraId="4E22CA7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7BD5E5E"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Zleceniobiorca1:</w:t>
      </w:r>
      <w:r w:rsidRPr="00105A87">
        <w:rPr>
          <w:rFonts w:ascii="Times New Roman" w:eastAsia="Times New Roman" w:hAnsi="Times New Roman" w:cs="Times New Roman"/>
          <w:sz w:val="24"/>
          <w:szCs w:val="24"/>
          <w:lang w:eastAsia="pl-PL"/>
        </w:rPr>
        <w:tab/>
        <w:t>Zleceniodawca:</w:t>
      </w:r>
    </w:p>
    <w:p w14:paraId="26DA05A8"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054922A1" w14:textId="77777777" w:rsidTr="00105A87">
        <w:tc>
          <w:tcPr>
            <w:tcW w:w="534" w:type="dxa"/>
            <w:tcBorders>
              <w:top w:val="nil"/>
              <w:left w:val="nil"/>
              <w:bottom w:val="nil"/>
              <w:right w:val="nil"/>
            </w:tcBorders>
            <w:shd w:val="clear" w:color="auto" w:fill="auto"/>
          </w:tcPr>
          <w:p w14:paraId="1517B8C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4A186D5A"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2628055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6861A6CE"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1C21C4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EC3CCEC"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2 :</w:t>
      </w:r>
      <w:r w:rsidRPr="00105A87">
        <w:rPr>
          <w:rFonts w:ascii="Times New Roman" w:eastAsia="Times New Roman" w:hAnsi="Times New Roman" w:cs="Times New Roman"/>
          <w:sz w:val="24"/>
          <w:szCs w:val="24"/>
          <w:lang w:eastAsia="pl-PL"/>
        </w:rPr>
        <w:tab/>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tblGrid>
      <w:tr w:rsidR="00105A87" w:rsidRPr="00105A87" w14:paraId="1CC4A2A5" w14:textId="77777777" w:rsidTr="00105A87">
        <w:tc>
          <w:tcPr>
            <w:tcW w:w="534" w:type="dxa"/>
            <w:tcBorders>
              <w:top w:val="nil"/>
              <w:left w:val="nil"/>
              <w:bottom w:val="nil"/>
              <w:right w:val="nil"/>
            </w:tcBorders>
            <w:shd w:val="clear" w:color="auto" w:fill="auto"/>
          </w:tcPr>
          <w:p w14:paraId="6899609C"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5F1C29A5"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6768B23"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r>
    </w:tbl>
    <w:p w14:paraId="3EA0611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138AAE3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A4B39B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2F12BD8"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ZAŁĄCZNIKI:</w:t>
      </w:r>
    </w:p>
    <w:p w14:paraId="392BD091" w14:textId="66B20F63" w:rsid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428249A0" w14:textId="77777777" w:rsidR="001B2827" w:rsidRDefault="001B282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w:t>
      </w:r>
      <w:r>
        <w:rPr>
          <w:rFonts w:ascii="Times New Roman" w:eastAsia="Times New Roman" w:hAnsi="Times New Roman" w:cs="Times New Roman"/>
          <w:sz w:val="24"/>
          <w:szCs w:val="24"/>
          <w:lang w:eastAsia="pl-PL"/>
        </w:rPr>
        <w:t xml:space="preserve"> </w:t>
      </w:r>
      <w:r w:rsidRPr="001B2827">
        <w:rPr>
          <w:rFonts w:ascii="Times New Roman" w:eastAsia="Times New Roman" w:hAnsi="Times New Roman" w:cs="Times New Roman"/>
          <w:sz w:val="24"/>
          <w:szCs w:val="24"/>
          <w:lang w:eastAsia="pl-PL"/>
        </w:rPr>
        <w:t>komputerowy aktualnych informacji o podmiocie wpisanym do Krajowego Rejestru Sądowego*.</w:t>
      </w:r>
    </w:p>
    <w:p w14:paraId="0165B2BF" w14:textId="697EDA1C" w:rsidR="00105A87" w:rsidRPr="001B282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Zaktualizowany harmonogram działań.</w:t>
      </w:r>
    </w:p>
    <w:p w14:paraId="3586F5E5"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159427FD"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6FCED306"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Klauzula informacyjna dotycząca przetwarzania danych osobowych przez Zleceniodawcę </w:t>
      </w:r>
    </w:p>
    <w:p w14:paraId="6C827D45"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50CB614"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33B1FA6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DE012CA"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02D5D70B" w14:textId="77777777" w:rsidR="00105A87" w:rsidRPr="00105A87" w:rsidRDefault="00105A87" w:rsidP="00105A87">
      <w:pPr>
        <w:pStyle w:val="Nagwek"/>
        <w:tabs>
          <w:tab w:val="clear" w:pos="9072"/>
          <w:tab w:val="left" w:pos="5085"/>
        </w:tabs>
        <w:rPr>
          <w:rFonts w:ascii="Times New Roman" w:hAnsi="Times New Roman" w:cs="Times New Roman"/>
          <w:sz w:val="24"/>
          <w:szCs w:val="24"/>
        </w:rPr>
      </w:pPr>
    </w:p>
    <w:p w14:paraId="60A7620A" w14:textId="77777777"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t>Załącznik nr 6</w:t>
      </w:r>
    </w:p>
    <w:p w14:paraId="1068F773" w14:textId="40C34C99"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t>do umowy nr  ………/202</w:t>
      </w:r>
      <w:r w:rsidR="005D282C">
        <w:rPr>
          <w:rFonts w:ascii="Times New Roman" w:hAnsi="Times New Roman" w:cs="Times New Roman"/>
          <w:sz w:val="24"/>
          <w:szCs w:val="24"/>
        </w:rPr>
        <w:t>4</w:t>
      </w:r>
    </w:p>
    <w:p w14:paraId="25E9AAC8" w14:textId="77777777" w:rsidR="00105A87" w:rsidRPr="00105A87" w:rsidRDefault="00105A87" w:rsidP="00105A87">
      <w:pPr>
        <w:pStyle w:val="Nagwek"/>
        <w:jc w:val="right"/>
        <w:rPr>
          <w:rFonts w:ascii="Times New Roman" w:hAnsi="Times New Roman" w:cs="Times New Roman"/>
          <w:sz w:val="24"/>
          <w:szCs w:val="24"/>
        </w:rPr>
      </w:pPr>
    </w:p>
    <w:p w14:paraId="10497062" w14:textId="3840E9F4"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 xml:space="preserve">, Pracy </w:t>
      </w:r>
      <w:r w:rsidRPr="00105A87">
        <w:rPr>
          <w:rFonts w:ascii="Times New Roman" w:eastAsia="Times New Roman" w:hAnsi="Times New Roman" w:cs="Times New Roman"/>
          <w:sz w:val="24"/>
          <w:szCs w:val="24"/>
          <w:lang w:eastAsia="pl-PL"/>
        </w:rPr>
        <w:t xml:space="preserve">i Polityki Społecznej </w:t>
      </w:r>
      <w:r w:rsidRPr="00105A87">
        <w:rPr>
          <w:rFonts w:ascii="Times New Roman" w:eastAsia="Times New Roman" w:hAnsi="Times New Roman" w:cs="Times New Roman"/>
          <w:sz w:val="24"/>
          <w:szCs w:val="24"/>
          <w:lang w:eastAsia="pl-PL"/>
        </w:rPr>
        <w:br/>
      </w:r>
    </w:p>
    <w:p w14:paraId="6C691C2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hAnsi="Times New Roman" w:cs="Times New Roman"/>
          <w:sz w:val="24"/>
          <w:szCs w:val="24"/>
        </w:rPr>
        <w:t>zawartej w dniu …………………........................ w Warszawie</w:t>
      </w:r>
    </w:p>
    <w:p w14:paraId="1769884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69E586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3B3036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Klauzula informacyjna dotycząca przetwarzania danych osobowych przez Zleceniodawcę</w:t>
      </w:r>
    </w:p>
    <w:p w14:paraId="4596239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BDF3E6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art. 13 i 14 ust. 1 i 2 rozporządzenia Parlamentu Europejskiego i Rady (UE) 2016/679 z dnia </w:t>
      </w:r>
    </w:p>
    <w:p w14:paraId="2E69CF4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27 kwietnia 2016 r. w sprawie ochrony osób fizycznych w związku z przetwarzaniem danych osobowych i w sprawie swobodnego przepływu takich danych oraz uchylenia dyrektywy 95/46/WE (RODO) informuję, że:</w:t>
      </w:r>
    </w:p>
    <w:p w14:paraId="2C40E8A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12A01B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Tożsamość administratora i dane kontaktowe</w:t>
      </w:r>
    </w:p>
    <w:p w14:paraId="538FD7E3" w14:textId="340D8C6D"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Administratorem Pani/Pana danych osobowych jest Minister Rodziny</w:t>
      </w:r>
      <w:r w:rsidR="00F34AF2">
        <w:rPr>
          <w:rFonts w:ascii="Times New Roman" w:eastAsia="Times New Roman" w:hAnsi="Times New Roman" w:cs="Times New Roman"/>
          <w:sz w:val="24"/>
          <w:szCs w:val="24"/>
          <w:lang w:eastAsia="pl-PL"/>
        </w:rPr>
        <w:t xml:space="preserve">, Pracy </w:t>
      </w:r>
      <w:r w:rsidRPr="00105A87">
        <w:rPr>
          <w:rFonts w:ascii="Times New Roman" w:eastAsia="Times New Roman" w:hAnsi="Times New Roman" w:cs="Times New Roman"/>
          <w:sz w:val="24"/>
          <w:szCs w:val="24"/>
          <w:lang w:eastAsia="pl-PL"/>
        </w:rPr>
        <w:t>i Polityki Społecznej mający siedzibę w Warszawie (00-513), ul. Nowogrodzka 1/3/5.</w:t>
      </w:r>
    </w:p>
    <w:p w14:paraId="505A119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A614D1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Dane kontaktowe inspektora ochrony danych osobowych</w:t>
      </w:r>
    </w:p>
    <w:p w14:paraId="71D7E5B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sprawach dotyczących przetwarzania danych osobowych prosimy o kontakt z Inspektorem Ochrony Danych drogą elektroniczną – adres email: iodo@mrips.gov.pl lub pisemnie na adres: ul. Nowogrodzka 1/3/5, 00-513 Warszawa.</w:t>
      </w:r>
    </w:p>
    <w:p w14:paraId="02938BD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167CCE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lastRenderedPageBreak/>
        <w:t>Kategorie danych osobowych</w:t>
      </w:r>
    </w:p>
    <w:p w14:paraId="362DB7E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Przetwarzanie danych osobowych obejmuje następujące kategorie Pani/Pana danych: </w:t>
      </w:r>
    </w:p>
    <w:p w14:paraId="670C0D00" w14:textId="447B95E9" w:rsidR="00B576BE" w:rsidRPr="00B576BE" w:rsidRDefault="00105A87" w:rsidP="00B576BE">
      <w:pPr>
        <w:pStyle w:val="Akapitzlist"/>
        <w:widowControl w:val="0"/>
        <w:numPr>
          <w:ilvl w:val="0"/>
          <w:numId w:val="134"/>
        </w:numPr>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B576BE">
        <w:rPr>
          <w:rFonts w:ascii="Times New Roman" w:eastAsia="Times New Roman" w:hAnsi="Times New Roman" w:cs="Times New Roman"/>
          <w:sz w:val="24"/>
          <w:szCs w:val="24"/>
          <w:lang w:eastAsia="pl-PL"/>
        </w:rPr>
        <w:t xml:space="preserve">w przypadku przedstawiciela, osoby do kontaktów, osoby zaangażowanej w realizację projektu ze strony Zleceniobiorcy - imię i nazwisko, stanowisko, adres mailowy, numer telefonu, </w:t>
      </w:r>
    </w:p>
    <w:p w14:paraId="5D8CE60E" w14:textId="421E7AC0" w:rsidR="00105A87" w:rsidRPr="00B576BE" w:rsidRDefault="00105A87" w:rsidP="00B576BE">
      <w:pPr>
        <w:pStyle w:val="Akapitzlist"/>
        <w:widowControl w:val="0"/>
        <w:numPr>
          <w:ilvl w:val="0"/>
          <w:numId w:val="134"/>
        </w:numPr>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B576BE">
        <w:rPr>
          <w:rFonts w:ascii="Times New Roman" w:eastAsia="Times New Roman" w:hAnsi="Times New Roman" w:cs="Times New Roman"/>
          <w:sz w:val="24"/>
          <w:szCs w:val="24"/>
          <w:lang w:eastAsia="pl-PL"/>
        </w:rPr>
        <w:t xml:space="preserve">w przypadku beneficjenta - imię i nazwisko, adres mailowy, numer telefonu, PESEL, dane będące podstawą wzięcia udziału w zadaniu publicznym i otrzymania wsparcia.  </w:t>
      </w:r>
    </w:p>
    <w:p w14:paraId="01629B4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EECA83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Cele przetwarzania i podstawa prawna przetwarzania</w:t>
      </w:r>
    </w:p>
    <w:p w14:paraId="17FF5979" w14:textId="218D0FBD"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będą przetwarzane na podstawie art. 6 ust. 1 lit. c RODO, tj. do celów wypełnienia obowiązku prawnego ciążącego na administratorze oraz - w celu przygotowania, realizacji, rozliczenia, monitoringu i kontroli umowy nr ……………………. na podstawie art.- 15 ust 4 i art. 18 ustawy z dnia 24 kwietnia 2003 r. o działalności pożytku publicznego i o wolontariacie </w:t>
      </w:r>
      <w:r w:rsidR="00E11FBB" w:rsidRPr="00E11FBB">
        <w:rPr>
          <w:rFonts w:ascii="Times New Roman" w:eastAsia="Times New Roman" w:hAnsi="Times New Roman" w:cs="Times New Roman"/>
          <w:sz w:val="24"/>
          <w:szCs w:val="24"/>
          <w:lang w:eastAsia="pl-PL"/>
        </w:rPr>
        <w:t xml:space="preserve">(Dz. U. z 2023 r. poz. 571).  </w:t>
      </w:r>
    </w:p>
    <w:p w14:paraId="3A183B1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E9ED94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 xml:space="preserve">Źródło pochodzenia danych: </w:t>
      </w:r>
    </w:p>
    <w:p w14:paraId="3F02A4C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w przypadku zaangażowania Pana/Panią w realizację zadania publicznego. </w:t>
      </w:r>
    </w:p>
    <w:p w14:paraId="637754C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3FC603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Odbiorcy danych lub kategorie odbiorców danych</w:t>
      </w:r>
    </w:p>
    <w:p w14:paraId="3404C6F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Pani/Pana dane osobowe mogą być przekazywane podmiotom przetwarzającym dane osobowe na zlecenie administratora w zakresie realizowanych przez niego obowiązków oraz w związku z umową nr ……………………………….., a także innym podmiotom lub organom upoważnionym do pozyskania Pani/Pana danych na podstawie przepisów prawa.</w:t>
      </w:r>
    </w:p>
    <w:p w14:paraId="3652FF6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 nie będzie przekazywał Pani/Pana danych osobowych do państwa trzeciego lub do organizacji międzynarodowej.</w:t>
      </w:r>
    </w:p>
    <w:p w14:paraId="291BDE7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D31635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Okres przechowywania danych</w:t>
      </w:r>
    </w:p>
    <w:p w14:paraId="5ABD466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osobowe przechowywane będą do czasu wygaśnięcia obowiązku przechowywania tych danych wynikającego z zawartej umowy tj. nie krócej niż przez okres 10 lat tj. okres określony w przepisach o archiwizacji wydanych na podstawie ustawy o narodowym zasobie archiwalnym i archiwach (Dz. U. z 2020 r. poz. 164). </w:t>
      </w:r>
    </w:p>
    <w:p w14:paraId="2A433EB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0CA46D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Prawa podmiotów danych</w:t>
      </w:r>
    </w:p>
    <w:p w14:paraId="1B0C040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3702CE9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trakcie przetwarzania Pani/Pana danych osobowych nie będzie dochodzić do zautomatyzowanego podejmowania decyzji, ani do profilowania.</w:t>
      </w:r>
    </w:p>
    <w:p w14:paraId="01BB649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0D0F05D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Prawo wniesienia skargi do organu nadzorczego</w:t>
      </w:r>
    </w:p>
    <w:p w14:paraId="145FF52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Przysługuje Pani/Panu prawo wniesienia skargi do organu nadzorczego, tj. do Prezesa Urzędu Ochrony Danych Osobowych ul. Stawki 2, 00-193 Warszawa, </w:t>
      </w:r>
      <w:proofErr w:type="spellStart"/>
      <w:r w:rsidRPr="00105A87">
        <w:rPr>
          <w:rFonts w:ascii="Times New Roman" w:eastAsia="Times New Roman" w:hAnsi="Times New Roman" w:cs="Times New Roman"/>
          <w:sz w:val="24"/>
          <w:szCs w:val="24"/>
          <w:lang w:eastAsia="pl-PL"/>
        </w:rPr>
        <w:t>tel</w:t>
      </w:r>
      <w:proofErr w:type="spellEnd"/>
      <w:r w:rsidRPr="00105A87">
        <w:rPr>
          <w:rFonts w:ascii="Times New Roman" w:eastAsia="Times New Roman" w:hAnsi="Times New Roman" w:cs="Times New Roman"/>
          <w:sz w:val="24"/>
          <w:szCs w:val="24"/>
          <w:lang w:eastAsia="pl-PL"/>
        </w:rPr>
        <w:t>: 22 531 03 00.</w:t>
      </w:r>
    </w:p>
    <w:p w14:paraId="404CC72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C8106A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CE866BE" w14:textId="77777777" w:rsidR="00105A87" w:rsidRPr="00105A87" w:rsidRDefault="00105A87" w:rsidP="002D310B">
      <w:pPr>
        <w:spacing w:after="0" w:line="240" w:lineRule="auto"/>
        <w:ind w:right="-1"/>
        <w:rPr>
          <w:rFonts w:ascii="Times New Roman" w:eastAsia="Times New Roman" w:hAnsi="Times New Roman" w:cs="Times New Roman"/>
          <w:b/>
          <w:spacing w:val="-3"/>
          <w:sz w:val="24"/>
          <w:szCs w:val="24"/>
          <w:lang w:eastAsia="ar-SA"/>
        </w:rPr>
      </w:pPr>
      <w:r w:rsidRPr="00105A87">
        <w:rPr>
          <w:rFonts w:ascii="Times New Roman" w:eastAsia="Times New Roman" w:hAnsi="Times New Roman" w:cs="Times New Roman"/>
          <w:b/>
          <w:spacing w:val="-3"/>
          <w:sz w:val="24"/>
          <w:szCs w:val="24"/>
          <w:lang w:eastAsia="ar-SA"/>
        </w:rPr>
        <w:t>Informacja o dobrowolności lub obowiązku podania danych:</w:t>
      </w:r>
    </w:p>
    <w:p w14:paraId="4344851E" w14:textId="76DF4FC9" w:rsidR="00105A87" w:rsidRPr="0009493C" w:rsidRDefault="00105A87" w:rsidP="00105A87">
      <w:r w:rsidRPr="00105A87">
        <w:rPr>
          <w:rFonts w:ascii="Times New Roman" w:eastAsia="Times New Roman" w:hAnsi="Times New Roman" w:cs="Times New Roman"/>
          <w:color w:val="000000" w:themeColor="text1"/>
          <w:spacing w:val="-3"/>
          <w:sz w:val="24"/>
          <w:szCs w:val="24"/>
          <w:lang w:eastAsia="ar-SA"/>
        </w:rPr>
        <w:t>Podanie danych osobowych jest konieczne dla celów związanych z wykonywaniem zadań Ministra w ramach Programu na rzecz zatrudnienia socjalnego na lata 2023-2025. Edycja 202</w:t>
      </w:r>
      <w:r w:rsidR="005D282C">
        <w:rPr>
          <w:rFonts w:ascii="Times New Roman" w:eastAsia="Times New Roman" w:hAnsi="Times New Roman" w:cs="Times New Roman"/>
          <w:color w:val="000000" w:themeColor="text1"/>
          <w:spacing w:val="-3"/>
          <w:sz w:val="24"/>
          <w:szCs w:val="24"/>
          <w:lang w:eastAsia="ar-SA"/>
        </w:rPr>
        <w:t>4</w:t>
      </w:r>
      <w:r w:rsidRPr="00105A87">
        <w:rPr>
          <w:rFonts w:ascii="Times New Roman" w:eastAsia="Times New Roman" w:hAnsi="Times New Roman" w:cs="Times New Roman"/>
          <w:color w:val="000000" w:themeColor="text1"/>
          <w:spacing w:val="-3"/>
          <w:sz w:val="24"/>
          <w:szCs w:val="24"/>
          <w:lang w:eastAsia="ar-SA"/>
        </w:rPr>
        <w:t xml:space="preserve">. </w:t>
      </w:r>
    </w:p>
    <w:p w14:paraId="36FAD3E2" w14:textId="4F9F4B75" w:rsidR="003304B7" w:rsidRDefault="003304B7" w:rsidP="00105A87"/>
    <w:sectPr w:rsidR="003304B7" w:rsidSect="00F636AB">
      <w:footerReference w:type="default" r:id="rId14"/>
      <w:pgSz w:w="11906" w:h="16838"/>
      <w:pgMar w:top="993" w:right="127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B3E4" w14:textId="77777777" w:rsidR="00264D30" w:rsidRDefault="00264D30" w:rsidP="001B5BD1">
      <w:pPr>
        <w:spacing w:after="0" w:line="240" w:lineRule="auto"/>
      </w:pPr>
      <w:r>
        <w:separator/>
      </w:r>
    </w:p>
  </w:endnote>
  <w:endnote w:type="continuationSeparator" w:id="0">
    <w:p w14:paraId="676E5D05" w14:textId="77777777" w:rsidR="00264D30" w:rsidRDefault="00264D30" w:rsidP="001B5BD1">
      <w:pPr>
        <w:spacing w:after="0" w:line="240" w:lineRule="auto"/>
      </w:pPr>
      <w:r>
        <w:continuationSeparator/>
      </w:r>
    </w:p>
  </w:endnote>
  <w:endnote w:type="continuationNotice" w:id="1">
    <w:p w14:paraId="0B49E899" w14:textId="77777777" w:rsidR="00264D30" w:rsidRDefault="00264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32338"/>
      <w:docPartObj>
        <w:docPartGallery w:val="Page Numbers (Bottom of Page)"/>
        <w:docPartUnique/>
      </w:docPartObj>
    </w:sdtPr>
    <w:sdtEndPr/>
    <w:sdtContent>
      <w:p w14:paraId="30FFBFC5" w14:textId="688328ED" w:rsidR="003C2BA1" w:rsidRDefault="003C2BA1">
        <w:pPr>
          <w:pStyle w:val="Stopka"/>
          <w:jc w:val="right"/>
        </w:pPr>
        <w:r>
          <w:fldChar w:fldCharType="begin"/>
        </w:r>
        <w:r>
          <w:instrText xml:space="preserve"> PAGE   \* MERGEFORMAT </w:instrText>
        </w:r>
        <w:r>
          <w:fldChar w:fldCharType="separate"/>
        </w:r>
        <w:r w:rsidR="008C5347">
          <w:rPr>
            <w:noProof/>
          </w:rPr>
          <w:t>5</w:t>
        </w:r>
        <w:r>
          <w:fldChar w:fldCharType="end"/>
        </w:r>
      </w:p>
    </w:sdtContent>
  </w:sdt>
  <w:p w14:paraId="5E6CBFA2" w14:textId="77777777" w:rsidR="003C2BA1" w:rsidRDefault="003C2B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B54" w14:textId="77777777" w:rsidR="00264D30" w:rsidRDefault="00264D30" w:rsidP="001B5BD1">
      <w:pPr>
        <w:spacing w:after="0" w:line="240" w:lineRule="auto"/>
      </w:pPr>
      <w:r>
        <w:separator/>
      </w:r>
    </w:p>
  </w:footnote>
  <w:footnote w:type="continuationSeparator" w:id="0">
    <w:p w14:paraId="6C89F774" w14:textId="77777777" w:rsidR="00264D30" w:rsidRDefault="00264D30" w:rsidP="001B5BD1">
      <w:pPr>
        <w:spacing w:after="0" w:line="240" w:lineRule="auto"/>
      </w:pPr>
      <w:r>
        <w:continuationSeparator/>
      </w:r>
    </w:p>
  </w:footnote>
  <w:footnote w:type="continuationNotice" w:id="1">
    <w:p w14:paraId="52B13E0F" w14:textId="77777777" w:rsidR="00264D30" w:rsidRDefault="00264D30">
      <w:pPr>
        <w:spacing w:after="0" w:line="240" w:lineRule="auto"/>
      </w:pPr>
    </w:p>
  </w:footnote>
  <w:footnote w:id="2">
    <w:p w14:paraId="2960AA5B" w14:textId="77777777" w:rsidR="003C2BA1" w:rsidRDefault="003C2BA1" w:rsidP="0020674F">
      <w:pPr>
        <w:pStyle w:val="Tekstprzypisudolnego"/>
        <w:ind w:left="196" w:right="1605" w:hanging="196"/>
      </w:pPr>
      <w:r w:rsidRPr="00B35625">
        <w:rPr>
          <w:rStyle w:val="Odwoanieprzypisudolnego"/>
          <w:sz w:val="18"/>
        </w:rPr>
        <w:footnoteRef/>
      </w:r>
      <w:r w:rsidRPr="00B35625">
        <w:rPr>
          <w:sz w:val="18"/>
        </w:rPr>
        <w:tab/>
      </w:r>
      <w:r>
        <w:rPr>
          <w:rFonts w:ascii="Calibri" w:hAnsi="Calibri" w:cs="Calibri"/>
          <w:spacing w:val="-1"/>
          <w:sz w:val="16"/>
          <w:szCs w:val="16"/>
        </w:rPr>
        <w:t>Wypełnić</w:t>
      </w:r>
      <w:r>
        <w:rPr>
          <w:rFonts w:ascii="Calibri" w:hAnsi="Calibri" w:cs="Calibri"/>
          <w:spacing w:val="6"/>
          <w:sz w:val="16"/>
          <w:szCs w:val="16"/>
        </w:rPr>
        <w:t xml:space="preserve"> </w:t>
      </w:r>
      <w:r>
        <w:rPr>
          <w:rFonts w:ascii="Calibri" w:hAnsi="Calibri" w:cs="Calibri"/>
          <w:spacing w:val="-1"/>
          <w:sz w:val="16"/>
          <w:szCs w:val="16"/>
        </w:rPr>
        <w:t>jedynie</w:t>
      </w:r>
      <w:r>
        <w:rPr>
          <w:rFonts w:ascii="Calibri" w:hAnsi="Calibri" w:cs="Calibri"/>
          <w:spacing w:val="6"/>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przypadku,</w:t>
      </w:r>
      <w:r>
        <w:rPr>
          <w:rFonts w:ascii="Calibri" w:hAnsi="Calibri" w:cs="Calibri"/>
          <w:spacing w:val="9"/>
          <w:sz w:val="16"/>
          <w:szCs w:val="16"/>
        </w:rPr>
        <w:t xml:space="preserve"> </w:t>
      </w:r>
      <w:r>
        <w:rPr>
          <w:rFonts w:ascii="Calibri" w:hAnsi="Calibri" w:cs="Calibri"/>
          <w:spacing w:val="-1"/>
          <w:sz w:val="16"/>
          <w:szCs w:val="16"/>
        </w:rPr>
        <w:t>gdy</w:t>
      </w:r>
      <w:r>
        <w:rPr>
          <w:rFonts w:ascii="Calibri" w:hAnsi="Calibri" w:cs="Calibri"/>
          <w:spacing w:val="5"/>
          <w:sz w:val="16"/>
          <w:szCs w:val="16"/>
        </w:rPr>
        <w:t xml:space="preserve"> </w:t>
      </w:r>
      <w:r>
        <w:rPr>
          <w:rFonts w:ascii="Calibri" w:hAnsi="Calibri" w:cs="Calibri"/>
          <w:spacing w:val="-1"/>
          <w:sz w:val="16"/>
          <w:szCs w:val="16"/>
        </w:rPr>
        <w:t>oferta</w:t>
      </w:r>
      <w:r>
        <w:rPr>
          <w:rFonts w:ascii="Calibri" w:hAnsi="Calibri" w:cs="Calibri"/>
          <w:spacing w:val="5"/>
          <w:sz w:val="16"/>
          <w:szCs w:val="16"/>
        </w:rPr>
        <w:t xml:space="preserve"> </w:t>
      </w:r>
      <w:r>
        <w:rPr>
          <w:rFonts w:ascii="Calibri" w:hAnsi="Calibri" w:cs="Calibri"/>
          <w:spacing w:val="-1"/>
          <w:sz w:val="16"/>
          <w:szCs w:val="16"/>
        </w:rPr>
        <w:t>została</w:t>
      </w:r>
      <w:r>
        <w:rPr>
          <w:rFonts w:ascii="Calibri" w:hAnsi="Calibri" w:cs="Calibri"/>
          <w:spacing w:val="4"/>
          <w:sz w:val="16"/>
          <w:szCs w:val="16"/>
        </w:rPr>
        <w:t xml:space="preserve"> </w:t>
      </w:r>
      <w:r>
        <w:rPr>
          <w:rFonts w:ascii="Calibri" w:hAnsi="Calibri" w:cs="Calibri"/>
          <w:spacing w:val="-1"/>
          <w:sz w:val="16"/>
          <w:szCs w:val="16"/>
        </w:rPr>
        <w:t>złożona</w:t>
      </w:r>
      <w:r>
        <w:rPr>
          <w:rFonts w:ascii="Calibri" w:hAnsi="Calibri" w:cs="Calibri"/>
          <w:spacing w:val="3"/>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związku</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6"/>
          <w:sz w:val="16"/>
          <w:szCs w:val="16"/>
        </w:rPr>
        <w:t xml:space="preserve"> </w:t>
      </w:r>
      <w:r>
        <w:rPr>
          <w:rFonts w:ascii="Calibri" w:hAnsi="Calibri" w:cs="Calibri"/>
          <w:spacing w:val="-1"/>
          <w:sz w:val="16"/>
          <w:szCs w:val="16"/>
        </w:rPr>
        <w:t>ogłoszonym</w:t>
      </w:r>
      <w:r>
        <w:rPr>
          <w:rFonts w:ascii="Calibri" w:hAnsi="Calibri" w:cs="Calibri"/>
          <w:spacing w:val="7"/>
          <w:sz w:val="16"/>
          <w:szCs w:val="16"/>
        </w:rPr>
        <w:t xml:space="preserve"> </w:t>
      </w:r>
      <w:r>
        <w:rPr>
          <w:rFonts w:ascii="Calibri" w:hAnsi="Calibri" w:cs="Calibri"/>
          <w:spacing w:val="-1"/>
          <w:sz w:val="16"/>
          <w:szCs w:val="16"/>
        </w:rPr>
        <w:t>przez</w:t>
      </w:r>
      <w:r>
        <w:rPr>
          <w:rFonts w:ascii="Calibri" w:hAnsi="Calibri" w:cs="Calibri"/>
          <w:spacing w:val="4"/>
          <w:sz w:val="16"/>
          <w:szCs w:val="16"/>
        </w:rPr>
        <w:t xml:space="preserve"> </w:t>
      </w:r>
      <w:r>
        <w:rPr>
          <w:rFonts w:ascii="Calibri" w:hAnsi="Calibri" w:cs="Calibri"/>
          <w:spacing w:val="-1"/>
          <w:sz w:val="16"/>
          <w:szCs w:val="16"/>
        </w:rPr>
        <w:t>organ</w:t>
      </w:r>
      <w:r>
        <w:rPr>
          <w:rFonts w:ascii="Calibri" w:hAnsi="Calibri" w:cs="Calibri"/>
          <w:spacing w:val="4"/>
          <w:sz w:val="16"/>
          <w:szCs w:val="16"/>
        </w:rPr>
        <w:t xml:space="preserve"> </w:t>
      </w:r>
      <w:r>
        <w:rPr>
          <w:rFonts w:ascii="Calibri" w:hAnsi="Calibri" w:cs="Calibri"/>
          <w:spacing w:val="-1"/>
          <w:sz w:val="16"/>
          <w:szCs w:val="16"/>
        </w:rPr>
        <w:t>otwartym</w:t>
      </w:r>
      <w:r>
        <w:rPr>
          <w:rFonts w:ascii="Calibri" w:hAnsi="Calibri" w:cs="Calibri"/>
          <w:spacing w:val="7"/>
          <w:sz w:val="16"/>
          <w:szCs w:val="16"/>
        </w:rPr>
        <w:t xml:space="preserve"> </w:t>
      </w:r>
      <w:r>
        <w:rPr>
          <w:rFonts w:ascii="Calibri" w:hAnsi="Calibri" w:cs="Calibri"/>
          <w:spacing w:val="-1"/>
          <w:sz w:val="16"/>
          <w:szCs w:val="16"/>
        </w:rPr>
        <w:t>konkursem</w:t>
      </w:r>
      <w:r>
        <w:rPr>
          <w:rFonts w:ascii="Calibri" w:hAnsi="Calibri" w:cs="Calibri"/>
          <w:spacing w:val="6"/>
          <w:sz w:val="16"/>
          <w:szCs w:val="16"/>
        </w:rPr>
        <w:t xml:space="preserve"> </w:t>
      </w:r>
      <w:r>
        <w:rPr>
          <w:rFonts w:ascii="Calibri" w:hAnsi="Calibri" w:cs="Calibri"/>
          <w:spacing w:val="-1"/>
          <w:sz w:val="16"/>
          <w:szCs w:val="16"/>
        </w:rPr>
        <w:t>ofert.</w:t>
      </w:r>
      <w:r>
        <w:rPr>
          <w:rFonts w:ascii="Calibri" w:hAnsi="Calibri" w:cs="Calibri"/>
          <w:spacing w:val="90"/>
          <w:w w:val="101"/>
          <w:sz w:val="16"/>
          <w:szCs w:val="16"/>
        </w:rPr>
        <w:t xml:space="preserve"> </w:t>
      </w:r>
      <w:r>
        <w:rPr>
          <w:rFonts w:ascii="Calibri" w:hAnsi="Calibri" w:cs="Calibri"/>
          <w:spacing w:val="-1"/>
          <w:sz w:val="16"/>
          <w:szCs w:val="16"/>
        </w:rPr>
        <w:t>Należy</w:t>
      </w:r>
      <w:r>
        <w:rPr>
          <w:rFonts w:ascii="Calibri" w:hAnsi="Calibri" w:cs="Calibri"/>
          <w:spacing w:val="19"/>
          <w:sz w:val="16"/>
          <w:szCs w:val="16"/>
        </w:rPr>
        <w:t xml:space="preserve"> </w:t>
      </w:r>
      <w:r>
        <w:rPr>
          <w:rFonts w:ascii="Calibri" w:hAnsi="Calibri" w:cs="Calibri"/>
          <w:spacing w:val="-1"/>
          <w:sz w:val="16"/>
          <w:szCs w:val="16"/>
        </w:rPr>
        <w:t>wskazać</w:t>
      </w:r>
      <w:r>
        <w:rPr>
          <w:rFonts w:ascii="Calibri" w:hAnsi="Calibri" w:cs="Calibri"/>
          <w:spacing w:val="21"/>
          <w:sz w:val="16"/>
          <w:szCs w:val="16"/>
        </w:rPr>
        <w:t xml:space="preserve"> </w:t>
      </w:r>
      <w:r>
        <w:rPr>
          <w:rFonts w:ascii="Calibri" w:hAnsi="Calibri" w:cs="Calibri"/>
          <w:spacing w:val="-1"/>
          <w:sz w:val="16"/>
          <w:szCs w:val="16"/>
        </w:rPr>
        <w:t>rodzaj</w:t>
      </w:r>
      <w:r>
        <w:rPr>
          <w:rFonts w:ascii="Calibri" w:hAnsi="Calibri" w:cs="Calibri"/>
          <w:spacing w:val="20"/>
          <w:sz w:val="16"/>
          <w:szCs w:val="16"/>
        </w:rPr>
        <w:t xml:space="preserve"> </w:t>
      </w:r>
      <w:r>
        <w:rPr>
          <w:rFonts w:ascii="Calibri" w:hAnsi="Calibri" w:cs="Calibri"/>
          <w:spacing w:val="-1"/>
          <w:sz w:val="16"/>
          <w:szCs w:val="16"/>
        </w:rPr>
        <w:t>zadania,</w:t>
      </w:r>
      <w:r>
        <w:rPr>
          <w:rFonts w:ascii="Calibri" w:hAnsi="Calibri" w:cs="Calibri"/>
          <w:spacing w:val="21"/>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którym</w:t>
      </w:r>
      <w:r>
        <w:rPr>
          <w:rFonts w:ascii="Calibri" w:hAnsi="Calibri" w:cs="Calibri"/>
          <w:spacing w:val="21"/>
          <w:sz w:val="16"/>
          <w:szCs w:val="16"/>
        </w:rPr>
        <w:t xml:space="preserve"> </w:t>
      </w:r>
      <w:r>
        <w:rPr>
          <w:rFonts w:ascii="Calibri" w:hAnsi="Calibri" w:cs="Calibri"/>
          <w:sz w:val="16"/>
          <w:szCs w:val="16"/>
        </w:rPr>
        <w:t>mowa</w:t>
      </w:r>
      <w:r>
        <w:rPr>
          <w:rFonts w:ascii="Calibri" w:hAnsi="Calibri" w:cs="Calibri"/>
          <w:spacing w:val="18"/>
          <w:sz w:val="16"/>
          <w:szCs w:val="16"/>
        </w:rPr>
        <w:t xml:space="preserve"> </w:t>
      </w:r>
      <w:r>
        <w:rPr>
          <w:rFonts w:ascii="Calibri" w:hAnsi="Calibri" w:cs="Calibri"/>
          <w:sz w:val="16"/>
          <w:szCs w:val="16"/>
        </w:rPr>
        <w:t>w</w:t>
      </w:r>
      <w:r>
        <w:rPr>
          <w:rFonts w:ascii="Calibri" w:hAnsi="Calibri" w:cs="Calibri"/>
          <w:spacing w:val="21"/>
          <w:sz w:val="16"/>
          <w:szCs w:val="16"/>
        </w:rPr>
        <w:t xml:space="preserve"> </w:t>
      </w:r>
      <w:r>
        <w:rPr>
          <w:rFonts w:ascii="Calibri" w:hAnsi="Calibri" w:cs="Calibri"/>
          <w:spacing w:val="-1"/>
          <w:sz w:val="16"/>
          <w:szCs w:val="16"/>
        </w:rPr>
        <w:t>art.</w:t>
      </w:r>
      <w:r>
        <w:rPr>
          <w:rFonts w:ascii="Calibri" w:hAnsi="Calibri" w:cs="Calibri"/>
          <w:spacing w:val="19"/>
          <w:sz w:val="16"/>
          <w:szCs w:val="16"/>
        </w:rPr>
        <w:t xml:space="preserve"> </w:t>
      </w:r>
      <w:r>
        <w:rPr>
          <w:rFonts w:ascii="Calibri" w:hAnsi="Calibri" w:cs="Calibri"/>
          <w:sz w:val="16"/>
          <w:szCs w:val="16"/>
        </w:rPr>
        <w:t>13</w:t>
      </w:r>
      <w:r>
        <w:rPr>
          <w:rFonts w:ascii="Calibri" w:hAnsi="Calibri" w:cs="Calibri"/>
          <w:spacing w:val="20"/>
          <w:sz w:val="16"/>
          <w:szCs w:val="16"/>
        </w:rPr>
        <w:t xml:space="preserve"> </w:t>
      </w:r>
      <w:r>
        <w:rPr>
          <w:rFonts w:ascii="Calibri" w:hAnsi="Calibri" w:cs="Calibri"/>
          <w:spacing w:val="-1"/>
          <w:sz w:val="16"/>
          <w:szCs w:val="16"/>
        </w:rPr>
        <w:t>ust.</w:t>
      </w:r>
      <w:r>
        <w:rPr>
          <w:rFonts w:ascii="Calibri" w:hAnsi="Calibri" w:cs="Calibri"/>
          <w:spacing w:val="20"/>
          <w:sz w:val="16"/>
          <w:szCs w:val="16"/>
        </w:rPr>
        <w:t xml:space="preserve"> </w:t>
      </w:r>
      <w:r>
        <w:rPr>
          <w:rFonts w:ascii="Calibri" w:hAnsi="Calibri" w:cs="Calibri"/>
          <w:sz w:val="16"/>
          <w:szCs w:val="16"/>
        </w:rPr>
        <w:t>2</w:t>
      </w:r>
      <w:r>
        <w:rPr>
          <w:rFonts w:ascii="Calibri" w:hAnsi="Calibri" w:cs="Calibri"/>
          <w:spacing w:val="22"/>
          <w:sz w:val="16"/>
          <w:szCs w:val="16"/>
        </w:rPr>
        <w:t xml:space="preserve"> </w:t>
      </w:r>
      <w:r>
        <w:rPr>
          <w:rFonts w:ascii="Calibri" w:hAnsi="Calibri" w:cs="Calibri"/>
          <w:spacing w:val="-1"/>
          <w:sz w:val="16"/>
          <w:szCs w:val="16"/>
        </w:rPr>
        <w:t>pkt</w:t>
      </w:r>
      <w:r>
        <w:rPr>
          <w:rFonts w:ascii="Calibri" w:hAnsi="Calibri" w:cs="Calibri"/>
          <w:spacing w:val="20"/>
          <w:sz w:val="16"/>
          <w:szCs w:val="16"/>
        </w:rPr>
        <w:t xml:space="preserve"> </w:t>
      </w:r>
      <w:r>
        <w:rPr>
          <w:rFonts w:ascii="Calibri" w:hAnsi="Calibri" w:cs="Calibri"/>
          <w:sz w:val="16"/>
          <w:szCs w:val="16"/>
        </w:rPr>
        <w:t>1</w:t>
      </w:r>
      <w:r>
        <w:rPr>
          <w:rFonts w:ascii="Calibri" w:hAnsi="Calibri" w:cs="Calibri"/>
          <w:spacing w:val="22"/>
          <w:sz w:val="16"/>
          <w:szCs w:val="16"/>
        </w:rPr>
        <w:t xml:space="preserve"> </w:t>
      </w:r>
      <w:r>
        <w:rPr>
          <w:rFonts w:ascii="Calibri" w:hAnsi="Calibri" w:cs="Calibri"/>
          <w:spacing w:val="-1"/>
          <w:sz w:val="16"/>
          <w:szCs w:val="16"/>
        </w:rPr>
        <w:t>ustawy</w:t>
      </w:r>
      <w:r>
        <w:rPr>
          <w:rFonts w:ascii="Calibri" w:hAnsi="Calibri" w:cs="Calibri"/>
          <w:spacing w:val="20"/>
          <w:sz w:val="16"/>
          <w:szCs w:val="16"/>
        </w:rPr>
        <w:t xml:space="preserve"> </w:t>
      </w:r>
      <w:r>
        <w:rPr>
          <w:rFonts w:ascii="Calibri" w:hAnsi="Calibri" w:cs="Calibri"/>
          <w:sz w:val="16"/>
          <w:szCs w:val="16"/>
        </w:rPr>
        <w:t>z</w:t>
      </w:r>
      <w:r>
        <w:rPr>
          <w:rFonts w:ascii="Calibri" w:hAnsi="Calibri" w:cs="Calibri"/>
          <w:spacing w:val="21"/>
          <w:sz w:val="16"/>
          <w:szCs w:val="16"/>
        </w:rPr>
        <w:t xml:space="preserve"> </w:t>
      </w:r>
      <w:r>
        <w:rPr>
          <w:rFonts w:ascii="Calibri" w:hAnsi="Calibri" w:cs="Calibri"/>
          <w:spacing w:val="-1"/>
          <w:sz w:val="16"/>
          <w:szCs w:val="16"/>
        </w:rPr>
        <w:t>dnia</w:t>
      </w:r>
      <w:r>
        <w:rPr>
          <w:rFonts w:ascii="Calibri" w:hAnsi="Calibri" w:cs="Calibri"/>
          <w:spacing w:val="23"/>
          <w:sz w:val="16"/>
          <w:szCs w:val="16"/>
        </w:rPr>
        <w:t xml:space="preserve"> </w:t>
      </w:r>
      <w:r>
        <w:rPr>
          <w:rFonts w:ascii="Calibri" w:hAnsi="Calibri" w:cs="Calibri"/>
          <w:sz w:val="16"/>
          <w:szCs w:val="16"/>
        </w:rPr>
        <w:t>24</w:t>
      </w:r>
      <w:r>
        <w:rPr>
          <w:rFonts w:ascii="Calibri" w:hAnsi="Calibri" w:cs="Calibri"/>
          <w:spacing w:val="20"/>
          <w:sz w:val="16"/>
          <w:szCs w:val="16"/>
        </w:rPr>
        <w:t xml:space="preserve"> </w:t>
      </w:r>
      <w:r>
        <w:rPr>
          <w:rFonts w:ascii="Calibri" w:hAnsi="Calibri" w:cs="Calibri"/>
          <w:spacing w:val="-1"/>
          <w:sz w:val="16"/>
          <w:szCs w:val="16"/>
        </w:rPr>
        <w:t>kwietnia</w:t>
      </w:r>
      <w:r>
        <w:rPr>
          <w:rFonts w:ascii="Calibri" w:hAnsi="Calibri" w:cs="Calibri"/>
          <w:spacing w:val="19"/>
          <w:sz w:val="16"/>
          <w:szCs w:val="16"/>
        </w:rPr>
        <w:t xml:space="preserve"> </w:t>
      </w:r>
      <w:r>
        <w:rPr>
          <w:rFonts w:ascii="Calibri" w:hAnsi="Calibri" w:cs="Calibri"/>
          <w:sz w:val="16"/>
          <w:szCs w:val="16"/>
        </w:rPr>
        <w:t>2003</w:t>
      </w:r>
      <w:r>
        <w:rPr>
          <w:rFonts w:ascii="Calibri" w:hAnsi="Calibri" w:cs="Calibri"/>
          <w:spacing w:val="20"/>
          <w:sz w:val="16"/>
          <w:szCs w:val="16"/>
        </w:rPr>
        <w:t xml:space="preserve"> </w:t>
      </w:r>
      <w:r>
        <w:rPr>
          <w:rFonts w:ascii="Calibri" w:hAnsi="Calibri" w:cs="Calibri"/>
          <w:spacing w:val="-1"/>
          <w:sz w:val="16"/>
          <w:szCs w:val="16"/>
        </w:rPr>
        <w:t>r.</w:t>
      </w:r>
      <w:r>
        <w:rPr>
          <w:rFonts w:ascii="Calibri" w:hAnsi="Calibri" w:cs="Calibri"/>
          <w:spacing w:val="23"/>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działalności</w:t>
      </w:r>
      <w:r>
        <w:rPr>
          <w:rFonts w:ascii="Calibri" w:hAnsi="Calibri" w:cs="Calibri"/>
          <w:spacing w:val="85"/>
          <w:w w:val="101"/>
          <w:sz w:val="16"/>
          <w:szCs w:val="16"/>
        </w:rPr>
        <w:t xml:space="preserve"> </w:t>
      </w:r>
      <w:r>
        <w:rPr>
          <w:rFonts w:ascii="Calibri" w:hAnsi="Calibri" w:cs="Calibri"/>
          <w:spacing w:val="-1"/>
          <w:sz w:val="16"/>
          <w:szCs w:val="16"/>
        </w:rPr>
        <w:t>pożytku</w:t>
      </w:r>
      <w:r>
        <w:rPr>
          <w:rFonts w:ascii="Calibri" w:hAnsi="Calibri" w:cs="Calibri"/>
          <w:spacing w:val="3"/>
          <w:sz w:val="16"/>
          <w:szCs w:val="16"/>
        </w:rPr>
        <w:t xml:space="preserve"> </w:t>
      </w:r>
      <w:r>
        <w:rPr>
          <w:rFonts w:ascii="Calibri" w:hAnsi="Calibri" w:cs="Calibri"/>
          <w:spacing w:val="-1"/>
          <w:sz w:val="16"/>
          <w:szCs w:val="16"/>
        </w:rPr>
        <w:t>publicznego</w:t>
      </w:r>
      <w:r>
        <w:rPr>
          <w:rFonts w:ascii="Calibri" w:hAnsi="Calibri" w:cs="Calibri"/>
          <w:spacing w:val="6"/>
          <w:sz w:val="16"/>
          <w:szCs w:val="16"/>
        </w:rPr>
        <w:t xml:space="preserve"> </w:t>
      </w:r>
      <w:r>
        <w:rPr>
          <w:rFonts w:ascii="Calibri" w:hAnsi="Calibri" w:cs="Calibri"/>
          <w:sz w:val="16"/>
          <w:szCs w:val="16"/>
        </w:rPr>
        <w:t>i</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7"/>
          <w:sz w:val="16"/>
          <w:szCs w:val="16"/>
        </w:rPr>
        <w:t xml:space="preserve"> </w:t>
      </w:r>
      <w:r>
        <w:rPr>
          <w:rFonts w:ascii="Calibri" w:hAnsi="Calibri" w:cs="Calibri"/>
          <w:spacing w:val="-1"/>
          <w:sz w:val="16"/>
          <w:szCs w:val="16"/>
        </w:rPr>
        <w:t>wolontariacie,</w:t>
      </w:r>
      <w:r>
        <w:rPr>
          <w:rFonts w:ascii="Calibri" w:hAnsi="Calibri" w:cs="Calibri"/>
          <w:spacing w:val="6"/>
          <w:sz w:val="16"/>
          <w:szCs w:val="16"/>
        </w:rPr>
        <w:t xml:space="preserve"> </w:t>
      </w:r>
      <w:r>
        <w:rPr>
          <w:rFonts w:ascii="Calibri" w:hAnsi="Calibri" w:cs="Calibri"/>
          <w:spacing w:val="-1"/>
          <w:sz w:val="16"/>
          <w:szCs w:val="16"/>
        </w:rPr>
        <w:t>wynikający</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7"/>
          <w:sz w:val="16"/>
          <w:szCs w:val="16"/>
        </w:rPr>
        <w:t xml:space="preserve"> </w:t>
      </w:r>
      <w:r>
        <w:rPr>
          <w:rFonts w:ascii="Calibri" w:hAnsi="Calibri" w:cs="Calibri"/>
          <w:spacing w:val="-1"/>
          <w:sz w:val="16"/>
          <w:szCs w:val="16"/>
        </w:rPr>
        <w:t>ogłoszenia</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6"/>
          <w:sz w:val="16"/>
          <w:szCs w:val="16"/>
        </w:rPr>
        <w:t xml:space="preserve"> </w:t>
      </w:r>
      <w:r>
        <w:rPr>
          <w:rFonts w:ascii="Calibri" w:hAnsi="Calibri" w:cs="Calibri"/>
          <w:spacing w:val="-1"/>
          <w:sz w:val="16"/>
          <w:szCs w:val="16"/>
        </w:rPr>
        <w:t>otwartym</w:t>
      </w:r>
      <w:r>
        <w:rPr>
          <w:rFonts w:ascii="Calibri" w:hAnsi="Calibri" w:cs="Calibri"/>
          <w:spacing w:val="5"/>
          <w:sz w:val="16"/>
          <w:szCs w:val="16"/>
        </w:rPr>
        <w:t xml:space="preserve"> </w:t>
      </w:r>
      <w:r>
        <w:rPr>
          <w:rFonts w:ascii="Calibri" w:hAnsi="Calibri" w:cs="Calibri"/>
          <w:spacing w:val="-1"/>
          <w:sz w:val="16"/>
          <w:szCs w:val="16"/>
        </w:rPr>
        <w:t>konkursie</w:t>
      </w:r>
      <w:r>
        <w:rPr>
          <w:rFonts w:ascii="Calibri" w:hAnsi="Calibri" w:cs="Calibri"/>
          <w:spacing w:val="4"/>
          <w:sz w:val="16"/>
          <w:szCs w:val="16"/>
        </w:rPr>
        <w:t xml:space="preserve"> </w:t>
      </w:r>
      <w:r>
        <w:rPr>
          <w:rFonts w:ascii="Calibri" w:hAnsi="Calibri" w:cs="Calibri"/>
          <w:spacing w:val="-1"/>
          <w:sz w:val="16"/>
          <w:szCs w:val="16"/>
        </w:rPr>
        <w:t>ofert.</w:t>
      </w:r>
    </w:p>
  </w:footnote>
  <w:footnote w:id="3">
    <w:p w14:paraId="7C742FC2" w14:textId="30A858FD" w:rsidR="003C2BA1" w:rsidRDefault="003C2BA1"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Dotyczy</w:t>
      </w:r>
      <w:r w:rsidRPr="00F26D2B">
        <w:rPr>
          <w:rFonts w:ascii="Calibri" w:hAnsi="Calibri" w:cs="Calibri"/>
          <w:sz w:val="16"/>
          <w:szCs w:val="16"/>
        </w:rPr>
        <w:t xml:space="preserve"> zakresu działania tej części zadania, która będzie realizowana przez podmiot niebędący stroną umowy, o którym mowa w art. 16 ust. 4 ustawy z dnia 24 kwietnia 2003 r. o działalności pożytku publicznego i o wolontariacie.</w:t>
      </w:r>
    </w:p>
  </w:footnote>
  <w:footnote w:id="4">
    <w:p w14:paraId="1059295B" w14:textId="77777777" w:rsidR="003C2BA1" w:rsidRDefault="003C2BA1"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Organ</w:t>
      </w:r>
      <w:r w:rsidRPr="00F26D2B">
        <w:rPr>
          <w:rFonts w:ascii="Calibri" w:hAnsi="Calibri" w:cs="Calibri"/>
          <w:sz w:val="16"/>
          <w:szCs w:val="16"/>
        </w:rPr>
        <w:t xml:space="preserve"> w ogłoszeniu o otwartym konkursie ofert może odstąpić od wymogu składania dodatkowych informacji dotyczących rezultatów w realizacji zadania publicznego, jeżeli rodzaj zadania uniemożliwia ich określenie.</w:t>
      </w:r>
    </w:p>
  </w:footnote>
  <w:footnote w:id="5">
    <w:p w14:paraId="47942F8C"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6">
    <w:p w14:paraId="1AF0DD23"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Suma pól 3.1. i 3.2.</w:t>
      </w:r>
    </w:p>
  </w:footnote>
  <w:footnote w:id="7">
    <w:p w14:paraId="256041F0"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Sekcję V.C należy uzupełnić w przypadku oferty wspólnej.</w:t>
      </w:r>
    </w:p>
  </w:footnote>
  <w:footnote w:id="8">
    <w:p w14:paraId="78CE4CD5"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9">
    <w:p w14:paraId="4A3E707F" w14:textId="456AC005" w:rsidR="003C2BA1" w:rsidRDefault="003C2BA1" w:rsidP="009A00D8">
      <w:pPr>
        <w:pStyle w:val="Tekstprzypisudolnego"/>
        <w:ind w:hanging="142"/>
        <w:jc w:val="both"/>
      </w:pPr>
      <w:r>
        <w:rPr>
          <w:rStyle w:val="Odwoanieprzypisudolnego"/>
        </w:rPr>
        <w:footnoteRef/>
      </w:r>
      <w:r>
        <w:t xml:space="preserve"> Klub Integracji Społecznej składa sprawozdanie na podstawie przepisu art. 18a ust. 6 ustawy z dnia 13 czerwca 2003 r. o zatrudnieniu socjalnym </w:t>
      </w:r>
      <w:r w:rsidR="00780617" w:rsidRPr="00780617">
        <w:t xml:space="preserve">(Dz. U. z 2022 r. poz. 2241, z późn. zm.). </w:t>
      </w:r>
      <w:r w:rsidDel="005C67D2">
        <w:t xml:space="preserve"> </w:t>
      </w:r>
    </w:p>
  </w:footnote>
  <w:footnote w:id="10">
    <w:p w14:paraId="586E8E61" w14:textId="242FDAF3" w:rsidR="003C2BA1" w:rsidRPr="00A7019B" w:rsidRDefault="003C2BA1" w:rsidP="009A00D8">
      <w:pPr>
        <w:pStyle w:val="Tekstprzypisudolnego"/>
        <w:ind w:hanging="142"/>
        <w:jc w:val="both"/>
      </w:pPr>
      <w:r>
        <w:rPr>
          <w:rStyle w:val="Odwoanieprzypisudolnego"/>
        </w:rPr>
        <w:footnoteRef/>
      </w:r>
      <w:r>
        <w:t xml:space="preserve"> Centrum Integracji Społecznej składa sprawozdanie na podstawie przepisu art. 5 ust. 4 pkt 2 ustawy z dnia </w:t>
      </w:r>
      <w:r>
        <w:br/>
        <w:t>13 czerwca 2003 r. o zatrudnieniu socjalnym</w:t>
      </w:r>
    </w:p>
  </w:footnote>
  <w:footnote w:id="11">
    <w:p w14:paraId="36B3B008" w14:textId="77777777" w:rsidR="003C2BA1" w:rsidRDefault="003C2BA1"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2">
    <w:p w14:paraId="2674FE78" w14:textId="77777777" w:rsidR="003C2BA1" w:rsidRDefault="003C2BA1" w:rsidP="00105A87">
      <w:pPr>
        <w:pStyle w:val="Tekstkomentarza"/>
      </w:pPr>
      <w:r>
        <w:rPr>
          <w:rStyle w:val="Odwoanieprzypisudolnego"/>
        </w:rPr>
        <w:footnoteRef/>
      </w:r>
      <w:r>
        <w:t xml:space="preserve"> W przypadku JST - nie jest wymagany PESEL</w:t>
      </w:r>
    </w:p>
  </w:footnote>
  <w:footnote w:id="13">
    <w:p w14:paraId="6EC49E25" w14:textId="77777777" w:rsidR="003C2BA1" w:rsidRDefault="003C2BA1"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4">
    <w:p w14:paraId="07F3D1A7" w14:textId="77777777" w:rsidR="003C2BA1" w:rsidRDefault="003C2BA1" w:rsidP="00105A87">
      <w:pPr>
        <w:pStyle w:val="Tekstkomentarza"/>
      </w:pPr>
      <w:r>
        <w:rPr>
          <w:rStyle w:val="Odwoanieprzypisudolnego"/>
        </w:rPr>
        <w:footnoteRef/>
      </w:r>
      <w:r>
        <w:t xml:space="preserve"> W przypadku JST - nie jest wymagany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7F2D640"/>
    <w:lvl w:ilvl="0">
      <w:start w:val="1"/>
      <w:numFmt w:val="decimal"/>
      <w:lvlText w:val="%1."/>
      <w:lvlJc w:val="left"/>
      <w:pPr>
        <w:ind w:left="376" w:hanging="228"/>
      </w:pPr>
      <w:rPr>
        <w:rFonts w:ascii="Times New Roman" w:hAnsi="Times New Roman" w:cs="Times New Roman"/>
        <w:b w:val="0"/>
        <w:bCs w:val="0"/>
        <w:w w:val="103"/>
        <w:sz w:val="24"/>
        <w:szCs w:val="24"/>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 w15:restartNumberingAfterBreak="0">
    <w:nsid w:val="00000403"/>
    <w:multiLevelType w:val="multilevel"/>
    <w:tmpl w:val="00000886"/>
    <w:lvl w:ilvl="0">
      <w:start w:val="1"/>
      <w:numFmt w:val="decimal"/>
      <w:lvlText w:val="%1)"/>
      <w:lvlJc w:val="left"/>
      <w:pPr>
        <w:ind w:left="574" w:hanging="454"/>
      </w:pPr>
      <w:rPr>
        <w:rFonts w:ascii="Times New Roman" w:hAnsi="Times New Roman" w:cs="Times New Roman"/>
        <w:b w:val="0"/>
        <w:bCs w:val="0"/>
        <w:color w:val="231F20"/>
        <w:sz w:val="20"/>
        <w:szCs w:val="20"/>
      </w:rPr>
    </w:lvl>
    <w:lvl w:ilvl="1">
      <w:start w:val="1"/>
      <w:numFmt w:val="upperRoman"/>
      <w:lvlText w:val="%2."/>
      <w:lvlJc w:val="left"/>
      <w:pPr>
        <w:ind w:left="1114" w:hanging="152"/>
      </w:pPr>
      <w:rPr>
        <w:rFonts w:ascii="Calibri" w:hAnsi="Calibri" w:cs="Calibri"/>
        <w:b/>
        <w:bCs/>
        <w:spacing w:val="1"/>
        <w:w w:val="99"/>
        <w:sz w:val="20"/>
        <w:szCs w:val="20"/>
      </w:rPr>
    </w:lvl>
    <w:lvl w:ilvl="2">
      <w:numFmt w:val="bullet"/>
      <w:lvlText w:val="•"/>
      <w:lvlJc w:val="left"/>
      <w:pPr>
        <w:ind w:left="2113" w:hanging="152"/>
      </w:pPr>
    </w:lvl>
    <w:lvl w:ilvl="3">
      <w:numFmt w:val="bullet"/>
      <w:lvlText w:val="•"/>
      <w:lvlJc w:val="left"/>
      <w:pPr>
        <w:ind w:left="3112" w:hanging="152"/>
      </w:pPr>
    </w:lvl>
    <w:lvl w:ilvl="4">
      <w:numFmt w:val="bullet"/>
      <w:lvlText w:val="•"/>
      <w:lvlJc w:val="left"/>
      <w:pPr>
        <w:ind w:left="4111" w:hanging="152"/>
      </w:pPr>
    </w:lvl>
    <w:lvl w:ilvl="5">
      <w:numFmt w:val="bullet"/>
      <w:lvlText w:val="•"/>
      <w:lvlJc w:val="left"/>
      <w:pPr>
        <w:ind w:left="5110" w:hanging="152"/>
      </w:pPr>
    </w:lvl>
    <w:lvl w:ilvl="6">
      <w:numFmt w:val="bullet"/>
      <w:lvlText w:val="•"/>
      <w:lvlJc w:val="left"/>
      <w:pPr>
        <w:ind w:left="6109" w:hanging="152"/>
      </w:pPr>
    </w:lvl>
    <w:lvl w:ilvl="7">
      <w:numFmt w:val="bullet"/>
      <w:lvlText w:val="•"/>
      <w:lvlJc w:val="left"/>
      <w:pPr>
        <w:ind w:left="7108" w:hanging="152"/>
      </w:pPr>
    </w:lvl>
    <w:lvl w:ilvl="8">
      <w:numFmt w:val="bullet"/>
      <w:lvlText w:val="•"/>
      <w:lvlJc w:val="left"/>
      <w:pPr>
        <w:ind w:left="8107" w:hanging="152"/>
      </w:pPr>
    </w:lvl>
  </w:abstractNum>
  <w:abstractNum w:abstractNumId="2" w15:restartNumberingAfterBreak="0">
    <w:nsid w:val="00000404"/>
    <w:multiLevelType w:val="multilevel"/>
    <w:tmpl w:val="3CB2F82E"/>
    <w:lvl w:ilvl="0">
      <w:start w:val="5"/>
      <w:numFmt w:val="decimal"/>
      <w:lvlText w:val="%1."/>
      <w:lvlJc w:val="left"/>
      <w:pPr>
        <w:ind w:left="296" w:hanging="180"/>
      </w:pPr>
      <w:rPr>
        <w:rFonts w:ascii="Calibri" w:hAnsi="Calibri" w:cs="Calibri"/>
        <w:b/>
        <w:bCs/>
        <w:spacing w:val="0"/>
        <w:w w:val="100"/>
        <w:sz w:val="18"/>
        <w:szCs w:val="18"/>
      </w:rPr>
    </w:lvl>
    <w:lvl w:ilvl="1">
      <w:start w:val="1"/>
      <w:numFmt w:val="decimal"/>
      <w:lvlText w:val="%2)"/>
      <w:lvlJc w:val="left"/>
      <w:pPr>
        <w:ind w:left="735" w:hanging="325"/>
      </w:pPr>
      <w:rPr>
        <w:rFonts w:ascii="Calibri" w:hAnsi="Calibri" w:cs="Calibri"/>
        <w:b w:val="0"/>
        <w:bCs w:val="0"/>
        <w:spacing w:val="0"/>
        <w:w w:val="100"/>
        <w:sz w:val="18"/>
        <w:szCs w:val="18"/>
      </w:rPr>
    </w:lvl>
    <w:lvl w:ilvl="2">
      <w:numFmt w:val="bullet"/>
      <w:lvlText w:val="•"/>
      <w:lvlJc w:val="left"/>
      <w:pPr>
        <w:ind w:left="1729" w:hanging="325"/>
      </w:pPr>
    </w:lvl>
    <w:lvl w:ilvl="3">
      <w:numFmt w:val="bullet"/>
      <w:lvlText w:val="•"/>
      <w:lvlJc w:val="left"/>
      <w:pPr>
        <w:ind w:left="2723" w:hanging="325"/>
      </w:pPr>
    </w:lvl>
    <w:lvl w:ilvl="4">
      <w:numFmt w:val="bullet"/>
      <w:lvlText w:val="•"/>
      <w:lvlJc w:val="left"/>
      <w:pPr>
        <w:ind w:left="3716" w:hanging="325"/>
      </w:pPr>
    </w:lvl>
    <w:lvl w:ilvl="5">
      <w:numFmt w:val="bullet"/>
      <w:lvlText w:val="•"/>
      <w:lvlJc w:val="left"/>
      <w:pPr>
        <w:ind w:left="4710" w:hanging="325"/>
      </w:pPr>
    </w:lvl>
    <w:lvl w:ilvl="6">
      <w:numFmt w:val="bullet"/>
      <w:lvlText w:val="•"/>
      <w:lvlJc w:val="left"/>
      <w:pPr>
        <w:ind w:left="5704" w:hanging="325"/>
      </w:pPr>
    </w:lvl>
    <w:lvl w:ilvl="7">
      <w:numFmt w:val="bullet"/>
      <w:lvlText w:val="•"/>
      <w:lvlJc w:val="left"/>
      <w:pPr>
        <w:ind w:left="6697" w:hanging="325"/>
      </w:pPr>
    </w:lvl>
    <w:lvl w:ilvl="8">
      <w:numFmt w:val="bullet"/>
      <w:lvlText w:val="•"/>
      <w:lvlJc w:val="left"/>
      <w:pPr>
        <w:ind w:left="7691" w:hanging="325"/>
      </w:pPr>
    </w:lvl>
  </w:abstractNum>
  <w:abstractNum w:abstractNumId="3" w15:restartNumberingAfterBreak="0">
    <w:nsid w:val="00000405"/>
    <w:multiLevelType w:val="multilevel"/>
    <w:tmpl w:val="00000888"/>
    <w:lvl w:ilvl="0">
      <w:start w:val="6"/>
      <w:numFmt w:val="upperRoman"/>
      <w:lvlText w:val="%1."/>
      <w:lvlJc w:val="left"/>
      <w:pPr>
        <w:ind w:left="1197" w:hanging="252"/>
      </w:pPr>
      <w:rPr>
        <w:rFonts w:ascii="Calibri" w:hAnsi="Calibri" w:cs="Calibri"/>
        <w:b/>
        <w:bCs/>
        <w:spacing w:val="-1"/>
        <w:w w:val="103"/>
        <w:sz w:val="19"/>
        <w:szCs w:val="19"/>
      </w:rPr>
    </w:lvl>
    <w:lvl w:ilvl="1">
      <w:numFmt w:val="bullet"/>
      <w:lvlText w:val="•"/>
      <w:lvlJc w:val="left"/>
      <w:pPr>
        <w:ind w:left="2087" w:hanging="252"/>
      </w:pPr>
    </w:lvl>
    <w:lvl w:ilvl="2">
      <w:numFmt w:val="bullet"/>
      <w:lvlText w:val="•"/>
      <w:lvlJc w:val="left"/>
      <w:pPr>
        <w:ind w:left="2978" w:hanging="252"/>
      </w:pPr>
    </w:lvl>
    <w:lvl w:ilvl="3">
      <w:numFmt w:val="bullet"/>
      <w:lvlText w:val="•"/>
      <w:lvlJc w:val="left"/>
      <w:pPr>
        <w:ind w:left="3869" w:hanging="252"/>
      </w:pPr>
    </w:lvl>
    <w:lvl w:ilvl="4">
      <w:numFmt w:val="bullet"/>
      <w:lvlText w:val="•"/>
      <w:lvlJc w:val="left"/>
      <w:pPr>
        <w:ind w:left="4760" w:hanging="252"/>
      </w:pPr>
    </w:lvl>
    <w:lvl w:ilvl="5">
      <w:numFmt w:val="bullet"/>
      <w:lvlText w:val="•"/>
      <w:lvlJc w:val="left"/>
      <w:pPr>
        <w:ind w:left="5651" w:hanging="252"/>
      </w:pPr>
    </w:lvl>
    <w:lvl w:ilvl="6">
      <w:numFmt w:val="bullet"/>
      <w:lvlText w:val="•"/>
      <w:lvlJc w:val="left"/>
      <w:pPr>
        <w:ind w:left="6542" w:hanging="252"/>
      </w:pPr>
    </w:lvl>
    <w:lvl w:ilvl="7">
      <w:numFmt w:val="bullet"/>
      <w:lvlText w:val="•"/>
      <w:lvlJc w:val="left"/>
      <w:pPr>
        <w:ind w:left="7433" w:hanging="252"/>
      </w:pPr>
    </w:lvl>
    <w:lvl w:ilvl="8">
      <w:numFmt w:val="bullet"/>
      <w:lvlText w:val="•"/>
      <w:lvlJc w:val="left"/>
      <w:pPr>
        <w:ind w:left="8323" w:hanging="252"/>
      </w:pPr>
    </w:lvl>
  </w:abstractNum>
  <w:abstractNum w:abstractNumId="4" w15:restartNumberingAfterBreak="0">
    <w:nsid w:val="00000406"/>
    <w:multiLevelType w:val="multilevel"/>
    <w:tmpl w:val="00000889"/>
    <w:lvl w:ilvl="0">
      <w:start w:val="1"/>
      <w:numFmt w:val="decimal"/>
      <w:lvlText w:val="%1."/>
      <w:lvlJc w:val="left"/>
      <w:pPr>
        <w:ind w:left="649" w:hanging="321"/>
      </w:pPr>
      <w:rPr>
        <w:rFonts w:ascii="Calibri" w:hAnsi="Calibri" w:cs="Calibri"/>
        <w:b/>
        <w:bCs/>
        <w:spacing w:val="-1"/>
        <w:w w:val="104"/>
        <w:sz w:val="17"/>
        <w:szCs w:val="17"/>
      </w:rPr>
    </w:lvl>
    <w:lvl w:ilvl="1">
      <w:numFmt w:val="bullet"/>
      <w:lvlText w:val="•"/>
      <w:lvlJc w:val="left"/>
      <w:pPr>
        <w:ind w:left="1531" w:hanging="321"/>
      </w:pPr>
    </w:lvl>
    <w:lvl w:ilvl="2">
      <w:numFmt w:val="bullet"/>
      <w:lvlText w:val="•"/>
      <w:lvlJc w:val="left"/>
      <w:pPr>
        <w:ind w:left="2414" w:hanging="321"/>
      </w:pPr>
    </w:lvl>
    <w:lvl w:ilvl="3">
      <w:numFmt w:val="bullet"/>
      <w:lvlText w:val="•"/>
      <w:lvlJc w:val="left"/>
      <w:pPr>
        <w:ind w:left="3297" w:hanging="321"/>
      </w:pPr>
    </w:lvl>
    <w:lvl w:ilvl="4">
      <w:numFmt w:val="bullet"/>
      <w:lvlText w:val="•"/>
      <w:lvlJc w:val="left"/>
      <w:pPr>
        <w:ind w:left="4179" w:hanging="321"/>
      </w:pPr>
    </w:lvl>
    <w:lvl w:ilvl="5">
      <w:numFmt w:val="bullet"/>
      <w:lvlText w:val="•"/>
      <w:lvlJc w:val="left"/>
      <w:pPr>
        <w:ind w:left="5062" w:hanging="321"/>
      </w:pPr>
    </w:lvl>
    <w:lvl w:ilvl="6">
      <w:numFmt w:val="bullet"/>
      <w:lvlText w:val="•"/>
      <w:lvlJc w:val="left"/>
      <w:pPr>
        <w:ind w:left="5944" w:hanging="321"/>
      </w:pPr>
    </w:lvl>
    <w:lvl w:ilvl="7">
      <w:numFmt w:val="bullet"/>
      <w:lvlText w:val="•"/>
      <w:lvlJc w:val="left"/>
      <w:pPr>
        <w:ind w:left="6827" w:hanging="321"/>
      </w:pPr>
    </w:lvl>
    <w:lvl w:ilvl="8">
      <w:numFmt w:val="bullet"/>
      <w:lvlText w:val="•"/>
      <w:lvlJc w:val="left"/>
      <w:pPr>
        <w:ind w:left="7710" w:hanging="321"/>
      </w:pPr>
    </w:lvl>
  </w:abstractNum>
  <w:abstractNum w:abstractNumId="5" w15:restartNumberingAfterBreak="0">
    <w:nsid w:val="00000407"/>
    <w:multiLevelType w:val="multilevel"/>
    <w:tmpl w:val="0000088A"/>
    <w:lvl w:ilvl="0">
      <w:start w:val="1"/>
      <w:numFmt w:val="decimal"/>
      <w:lvlText w:val="%1)"/>
      <w:lvlJc w:val="left"/>
      <w:pPr>
        <w:ind w:left="1174" w:hanging="255"/>
      </w:pPr>
      <w:rPr>
        <w:rFonts w:ascii="Calibri" w:hAnsi="Calibri" w:cs="Calibri"/>
        <w:b w:val="0"/>
        <w:bCs w:val="0"/>
        <w:w w:val="101"/>
        <w:sz w:val="16"/>
        <w:szCs w:val="16"/>
      </w:rPr>
    </w:lvl>
    <w:lvl w:ilvl="1">
      <w:numFmt w:val="bullet"/>
      <w:lvlText w:val="•"/>
      <w:lvlJc w:val="left"/>
      <w:pPr>
        <w:ind w:left="2067" w:hanging="255"/>
      </w:pPr>
    </w:lvl>
    <w:lvl w:ilvl="2">
      <w:numFmt w:val="bullet"/>
      <w:lvlText w:val="•"/>
      <w:lvlJc w:val="left"/>
      <w:pPr>
        <w:ind w:left="2960" w:hanging="255"/>
      </w:pPr>
    </w:lvl>
    <w:lvl w:ilvl="3">
      <w:numFmt w:val="bullet"/>
      <w:lvlText w:val="•"/>
      <w:lvlJc w:val="left"/>
      <w:pPr>
        <w:ind w:left="3853" w:hanging="255"/>
      </w:pPr>
    </w:lvl>
    <w:lvl w:ilvl="4">
      <w:numFmt w:val="bullet"/>
      <w:lvlText w:val="•"/>
      <w:lvlJc w:val="left"/>
      <w:pPr>
        <w:ind w:left="4746" w:hanging="255"/>
      </w:pPr>
    </w:lvl>
    <w:lvl w:ilvl="5">
      <w:numFmt w:val="bullet"/>
      <w:lvlText w:val="•"/>
      <w:lvlJc w:val="left"/>
      <w:pPr>
        <w:ind w:left="5639" w:hanging="255"/>
      </w:pPr>
    </w:lvl>
    <w:lvl w:ilvl="6">
      <w:numFmt w:val="bullet"/>
      <w:lvlText w:val="•"/>
      <w:lvlJc w:val="left"/>
      <w:pPr>
        <w:ind w:left="6532" w:hanging="255"/>
      </w:pPr>
    </w:lvl>
    <w:lvl w:ilvl="7">
      <w:numFmt w:val="bullet"/>
      <w:lvlText w:val="•"/>
      <w:lvlJc w:val="left"/>
      <w:pPr>
        <w:ind w:left="7426" w:hanging="255"/>
      </w:pPr>
    </w:lvl>
    <w:lvl w:ilvl="8">
      <w:numFmt w:val="bullet"/>
      <w:lvlText w:val="•"/>
      <w:lvlJc w:val="left"/>
      <w:pPr>
        <w:ind w:left="8319" w:hanging="255"/>
      </w:pPr>
    </w:lvl>
  </w:abstractNum>
  <w:abstractNum w:abstractNumId="6" w15:restartNumberingAfterBreak="0">
    <w:nsid w:val="0000040F"/>
    <w:multiLevelType w:val="multilevel"/>
    <w:tmpl w:val="CD585A2C"/>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4"/>
        <w:szCs w:val="24"/>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7" w15:restartNumberingAfterBreak="0">
    <w:nsid w:val="00000414"/>
    <w:multiLevelType w:val="multilevel"/>
    <w:tmpl w:val="4B50D236"/>
    <w:lvl w:ilvl="0">
      <w:start w:val="1"/>
      <w:numFmt w:val="decimal"/>
      <w:lvlText w:val="%1."/>
      <w:lvlJc w:val="left"/>
      <w:pPr>
        <w:ind w:left="379" w:hanging="228"/>
      </w:pPr>
      <w:rPr>
        <w:rFonts w:ascii="Times New Roman" w:hAnsi="Times New Roman" w:cs="Times New Roman"/>
        <w:b w:val="0"/>
        <w:bCs w:val="0"/>
        <w:w w:val="103"/>
        <w:sz w:val="24"/>
        <w:szCs w:val="24"/>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8" w15:restartNumberingAfterBreak="0">
    <w:nsid w:val="00590D69"/>
    <w:multiLevelType w:val="multilevel"/>
    <w:tmpl w:val="4FBA19E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 w15:restartNumberingAfterBreak="0">
    <w:nsid w:val="028B31EC"/>
    <w:multiLevelType w:val="multilevel"/>
    <w:tmpl w:val="9F38ADE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 w15:restartNumberingAfterBreak="0">
    <w:nsid w:val="02E113FD"/>
    <w:multiLevelType w:val="multilevel"/>
    <w:tmpl w:val="A6628D96"/>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 w15:restartNumberingAfterBreak="0">
    <w:nsid w:val="05721BDE"/>
    <w:multiLevelType w:val="hybridMultilevel"/>
    <w:tmpl w:val="35CA016C"/>
    <w:lvl w:ilvl="0" w:tplc="3A564D5C">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C57F87"/>
    <w:multiLevelType w:val="multilevel"/>
    <w:tmpl w:val="B90A45B4"/>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4"/>
        <w:szCs w:val="24"/>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13" w15:restartNumberingAfterBreak="0">
    <w:nsid w:val="05EA0D6A"/>
    <w:multiLevelType w:val="hybridMultilevel"/>
    <w:tmpl w:val="F60608B8"/>
    <w:lvl w:ilvl="0" w:tplc="C0588966">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3F2BD8"/>
    <w:multiLevelType w:val="hybridMultilevel"/>
    <w:tmpl w:val="07FCAC64"/>
    <w:lvl w:ilvl="0" w:tplc="0C567C76">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0A3B2C47"/>
    <w:multiLevelType w:val="hybridMultilevel"/>
    <w:tmpl w:val="DA045384"/>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436081"/>
    <w:multiLevelType w:val="multilevel"/>
    <w:tmpl w:val="EE82799C"/>
    <w:lvl w:ilvl="0">
      <w:start w:val="1"/>
      <w:numFmt w:val="decimal"/>
      <w:lvlText w:val="%1."/>
      <w:lvlJc w:val="left"/>
      <w:pPr>
        <w:ind w:left="376" w:hanging="228"/>
      </w:pPr>
      <w:rPr>
        <w:rFonts w:ascii="Times New Roman" w:hAnsi="Times New Roman" w:cs="Times New Roman"/>
        <w:b w:val="0"/>
        <w:bCs w:val="0"/>
        <w:w w:val="103"/>
        <w:sz w:val="24"/>
        <w:szCs w:val="24"/>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7" w15:restartNumberingAfterBreak="0">
    <w:nsid w:val="0A7B42FA"/>
    <w:multiLevelType w:val="hybridMultilevel"/>
    <w:tmpl w:val="143CA3DE"/>
    <w:lvl w:ilvl="0" w:tplc="16984D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9F2987"/>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0B01471A"/>
    <w:multiLevelType w:val="hybridMultilevel"/>
    <w:tmpl w:val="F9E6A7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C1D6DAA"/>
    <w:multiLevelType w:val="multilevel"/>
    <w:tmpl w:val="EC9E141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2" w15:restartNumberingAfterBreak="0">
    <w:nsid w:val="0E9C377C"/>
    <w:multiLevelType w:val="multilevel"/>
    <w:tmpl w:val="6B7872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3" w15:restartNumberingAfterBreak="0">
    <w:nsid w:val="10402254"/>
    <w:multiLevelType w:val="hybridMultilevel"/>
    <w:tmpl w:val="77964278"/>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0B76A23"/>
    <w:multiLevelType w:val="hybridMultilevel"/>
    <w:tmpl w:val="4A02C1E6"/>
    <w:lvl w:ilvl="0" w:tplc="CCBCBE04">
      <w:start w:val="1"/>
      <w:numFmt w:val="decimal"/>
      <w:lvlText w:val="%1)"/>
      <w:lvlJc w:val="left"/>
      <w:pPr>
        <w:ind w:left="931" w:hanging="360"/>
      </w:pPr>
      <w:rPr>
        <w:rFonts w:hint="default"/>
      </w:rPr>
    </w:lvl>
    <w:lvl w:ilvl="1" w:tplc="04150019">
      <w:start w:val="1"/>
      <w:numFmt w:val="lowerLetter"/>
      <w:lvlText w:val="%2."/>
      <w:lvlJc w:val="left"/>
      <w:pPr>
        <w:ind w:left="2163" w:hanging="360"/>
      </w:pPr>
    </w:lvl>
    <w:lvl w:ilvl="2" w:tplc="0415001B">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5" w15:restartNumberingAfterBreak="0">
    <w:nsid w:val="11521BE0"/>
    <w:multiLevelType w:val="hybridMultilevel"/>
    <w:tmpl w:val="197E6F84"/>
    <w:lvl w:ilvl="0" w:tplc="9834A42E">
      <w:start w:val="1"/>
      <w:numFmt w:val="decimal"/>
      <w:pStyle w:val="Nagwek3"/>
      <w:lvlText w:val="%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B860BC"/>
    <w:multiLevelType w:val="hybridMultilevel"/>
    <w:tmpl w:val="C6C4C352"/>
    <w:lvl w:ilvl="0" w:tplc="97401A3A">
      <w:start w:val="1"/>
      <w:numFmt w:val="decimal"/>
      <w:lvlText w:val="%1)"/>
      <w:lvlJc w:val="left"/>
      <w:pPr>
        <w:ind w:left="720" w:hanging="360"/>
      </w:pPr>
      <w:rPr>
        <w:rFonts w:ascii="Times New Roman" w:hAnsi="Times New Roman" w:cs="Times New Roman" w:hint="default"/>
        <w:b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7803555"/>
    <w:multiLevelType w:val="hybridMultilevel"/>
    <w:tmpl w:val="6B225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5F2AB2"/>
    <w:multiLevelType w:val="hybridMultilevel"/>
    <w:tmpl w:val="5B146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F06B06"/>
    <w:multiLevelType w:val="hybridMultilevel"/>
    <w:tmpl w:val="0C403CDA"/>
    <w:lvl w:ilvl="0" w:tplc="0C567C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1BED16DE"/>
    <w:multiLevelType w:val="hybridMultilevel"/>
    <w:tmpl w:val="06845E9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4" w15:restartNumberingAfterBreak="0">
    <w:nsid w:val="1C6B682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5" w15:restartNumberingAfterBreak="0">
    <w:nsid w:val="1E002F8D"/>
    <w:multiLevelType w:val="multilevel"/>
    <w:tmpl w:val="6EC8815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6" w15:restartNumberingAfterBreak="0">
    <w:nsid w:val="1E753084"/>
    <w:multiLevelType w:val="hybridMultilevel"/>
    <w:tmpl w:val="E0722F8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9C527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8" w15:restartNumberingAfterBreak="0">
    <w:nsid w:val="20AB7ECF"/>
    <w:multiLevelType w:val="hybridMultilevel"/>
    <w:tmpl w:val="5B343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5912EC"/>
    <w:multiLevelType w:val="multilevel"/>
    <w:tmpl w:val="223CD53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0" w15:restartNumberingAfterBreak="0">
    <w:nsid w:val="220D7D55"/>
    <w:multiLevelType w:val="multilevel"/>
    <w:tmpl w:val="4BA0A3A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1" w15:restartNumberingAfterBreak="0">
    <w:nsid w:val="248963C0"/>
    <w:multiLevelType w:val="hybridMultilevel"/>
    <w:tmpl w:val="C1CAE9B8"/>
    <w:lvl w:ilvl="0" w:tplc="20D28A8A">
      <w:start w:val="15"/>
      <w:numFmt w:val="decimal"/>
      <w:lvlText w:val="%1)"/>
      <w:lvlJc w:val="left"/>
      <w:pPr>
        <w:ind w:left="107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3C383E"/>
    <w:multiLevelType w:val="hybridMultilevel"/>
    <w:tmpl w:val="4B22B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8219D1"/>
    <w:multiLevelType w:val="multilevel"/>
    <w:tmpl w:val="440AC696"/>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4" w15:restartNumberingAfterBreak="0">
    <w:nsid w:val="25E21BBE"/>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26A54E59"/>
    <w:multiLevelType w:val="hybridMultilevel"/>
    <w:tmpl w:val="D7EE5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9667757"/>
    <w:multiLevelType w:val="hybridMultilevel"/>
    <w:tmpl w:val="F19C9A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A8C07E5"/>
    <w:multiLevelType w:val="hybridMultilevel"/>
    <w:tmpl w:val="AD9A8C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B4700D7"/>
    <w:multiLevelType w:val="hybridMultilevel"/>
    <w:tmpl w:val="6F72C426"/>
    <w:lvl w:ilvl="0" w:tplc="7A2A2040">
      <w:start w:val="1"/>
      <w:numFmt w:val="decimal"/>
      <w:lvlText w:val="%1)"/>
      <w:lvlJc w:val="left"/>
      <w:pPr>
        <w:ind w:left="1070" w:hanging="360"/>
      </w:pPr>
      <w:rPr>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5F62F5"/>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50" w15:restartNumberingAfterBreak="0">
    <w:nsid w:val="2C6F6869"/>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51" w15:restartNumberingAfterBreak="0">
    <w:nsid w:val="2E152022"/>
    <w:multiLevelType w:val="hybridMultilevel"/>
    <w:tmpl w:val="2B22149A"/>
    <w:lvl w:ilvl="0" w:tplc="CB54F6C2">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2EC5665D"/>
    <w:multiLevelType w:val="hybridMultilevel"/>
    <w:tmpl w:val="C5A85C28"/>
    <w:lvl w:ilvl="0" w:tplc="DAE64CE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F2A22C2"/>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4" w15:restartNumberingAfterBreak="0">
    <w:nsid w:val="300615BC"/>
    <w:multiLevelType w:val="hybridMultilevel"/>
    <w:tmpl w:val="1D56CB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3E7F53"/>
    <w:multiLevelType w:val="multilevel"/>
    <w:tmpl w:val="CCCE8DAC"/>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start w:val="1"/>
      <w:numFmt w:val="lowerLetter"/>
      <w:lvlText w:val="%2)"/>
      <w:lvlJc w:val="left"/>
      <w:pPr>
        <w:ind w:left="512" w:hanging="228"/>
      </w:pPr>
      <w:rPr>
        <w:rFonts w:hint="default"/>
        <w:sz w:val="24"/>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6" w15:restartNumberingAfterBreak="0">
    <w:nsid w:val="327A3A7C"/>
    <w:multiLevelType w:val="multilevel"/>
    <w:tmpl w:val="90EE91B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7" w15:restartNumberingAfterBreak="0">
    <w:nsid w:val="32F2379F"/>
    <w:multiLevelType w:val="multilevel"/>
    <w:tmpl w:val="57967372"/>
    <w:lvl w:ilvl="0">
      <w:start w:val="1"/>
      <w:numFmt w:val="decimal"/>
      <w:lvlText w:val="%1."/>
      <w:lvlJc w:val="left"/>
      <w:pPr>
        <w:ind w:left="379" w:hanging="228"/>
      </w:pPr>
      <w:rPr>
        <w:rFonts w:ascii="Times New Roman" w:hAnsi="Times New Roman" w:cs="Times New Roman"/>
        <w:b w:val="0"/>
        <w:bCs w:val="0"/>
        <w:w w:val="103"/>
        <w:sz w:val="24"/>
        <w:szCs w:val="24"/>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58" w15:restartNumberingAfterBreak="0">
    <w:nsid w:val="336159CF"/>
    <w:multiLevelType w:val="multilevel"/>
    <w:tmpl w:val="2B54BA58"/>
    <w:lvl w:ilvl="0">
      <w:start w:val="1"/>
      <w:numFmt w:val="lowerLetter"/>
      <w:lvlText w:val="%1)"/>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07" w:hanging="360"/>
      </w:pPr>
    </w:lvl>
    <w:lvl w:ilvl="2">
      <w:start w:val="1"/>
      <w:numFmt w:val="lowerRoman"/>
      <w:lvlText w:val="%3."/>
      <w:lvlJc w:val="right"/>
      <w:pPr>
        <w:ind w:left="2672" w:hanging="180"/>
      </w:pPr>
    </w:lvl>
    <w:lvl w:ilvl="3">
      <w:start w:val="1"/>
      <w:numFmt w:val="decimal"/>
      <w:lvlText w:val="%4)"/>
      <w:lvlJc w:val="left"/>
      <w:pPr>
        <w:ind w:left="3722" w:hanging="69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9" w15:restartNumberingAfterBreak="0">
    <w:nsid w:val="33DA76C7"/>
    <w:multiLevelType w:val="hybridMultilevel"/>
    <w:tmpl w:val="56BA755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CFC0806">
      <w:start w:val="1"/>
      <w:numFmt w:val="lowerLetter"/>
      <w:lvlText w:val="%3)"/>
      <w:lvlJc w:val="left"/>
      <w:pPr>
        <w:ind w:left="1980" w:hanging="360"/>
      </w:pPr>
      <w:rPr>
        <w:rFonts w:hint="default"/>
        <w:b w:val="0"/>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35621FAF"/>
    <w:multiLevelType w:val="hybridMultilevel"/>
    <w:tmpl w:val="80025836"/>
    <w:lvl w:ilvl="0" w:tplc="04150011">
      <w:start w:val="1"/>
      <w:numFmt w:val="decimal"/>
      <w:lvlText w:val="%1)"/>
      <w:lvlJc w:val="left"/>
      <w:pPr>
        <w:ind w:left="786"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0E5FF9"/>
    <w:multiLevelType w:val="hybridMultilevel"/>
    <w:tmpl w:val="C262AE16"/>
    <w:lvl w:ilvl="0" w:tplc="FA06688A">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7296275"/>
    <w:multiLevelType w:val="multilevel"/>
    <w:tmpl w:val="B1603574"/>
    <w:lvl w:ilvl="0">
      <w:start w:val="1"/>
      <w:numFmt w:val="decimal"/>
      <w:lvlText w:val="%1."/>
      <w:lvlJc w:val="left"/>
      <w:pPr>
        <w:ind w:left="376" w:hanging="228"/>
      </w:pPr>
      <w:rPr>
        <w:rFonts w:ascii="Times New Roman" w:hAnsi="Times New Roman" w:cs="Times New Roman" w:hint="default"/>
        <w:b w:val="0"/>
        <w:bCs w:val="0"/>
        <w:color w:val="auto"/>
        <w:w w:val="103"/>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3" w15:restartNumberingAfterBreak="0">
    <w:nsid w:val="37DF34BE"/>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64" w15:restartNumberingAfterBreak="0">
    <w:nsid w:val="3A6E59A3"/>
    <w:multiLevelType w:val="multilevel"/>
    <w:tmpl w:val="F35467C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5" w15:restartNumberingAfterBreak="0">
    <w:nsid w:val="3A6F023F"/>
    <w:multiLevelType w:val="hybridMultilevel"/>
    <w:tmpl w:val="AAE25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D0485"/>
    <w:multiLevelType w:val="hybridMultilevel"/>
    <w:tmpl w:val="DCA4F7D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F4683E"/>
    <w:multiLevelType w:val="multilevel"/>
    <w:tmpl w:val="0F90734E"/>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decimal"/>
      <w:lvlText w:val="%5)"/>
      <w:lvlJc w:val="left"/>
      <w:pPr>
        <w:ind w:left="928"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FBB2A72"/>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9" w15:restartNumberingAfterBreak="0">
    <w:nsid w:val="40292E58"/>
    <w:multiLevelType w:val="hybridMultilevel"/>
    <w:tmpl w:val="3DD4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0542036"/>
    <w:multiLevelType w:val="multilevel"/>
    <w:tmpl w:val="6C1A7B6A"/>
    <w:lvl w:ilvl="0">
      <w:start w:val="1"/>
      <w:numFmt w:val="decimal"/>
      <w:lvlText w:val="%1."/>
      <w:lvlJc w:val="left"/>
      <w:pPr>
        <w:ind w:left="3196" w:hanging="360"/>
      </w:pPr>
      <w:rPr>
        <w:b/>
      </w:rPr>
    </w:lvl>
    <w:lvl w:ilvl="1">
      <w:start w:val="2"/>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1" w15:restartNumberingAfterBreak="0">
    <w:nsid w:val="40762605"/>
    <w:multiLevelType w:val="hybridMultilevel"/>
    <w:tmpl w:val="6F6E65AE"/>
    <w:lvl w:ilvl="0" w:tplc="94B0B64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0DC7540"/>
    <w:multiLevelType w:val="multilevel"/>
    <w:tmpl w:val="B0566E9A"/>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3" w15:restartNumberingAfterBreak="0">
    <w:nsid w:val="411E53C8"/>
    <w:multiLevelType w:val="hybridMultilevel"/>
    <w:tmpl w:val="BB9E25E6"/>
    <w:lvl w:ilvl="0" w:tplc="94B0B6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2B562A4"/>
    <w:multiLevelType w:val="hybridMultilevel"/>
    <w:tmpl w:val="EEF613A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5" w15:restartNumberingAfterBreak="0">
    <w:nsid w:val="436A0CBD"/>
    <w:multiLevelType w:val="hybridMultilevel"/>
    <w:tmpl w:val="AD66A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133790"/>
    <w:multiLevelType w:val="multilevel"/>
    <w:tmpl w:val="25FC7AF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7" w15:restartNumberingAfterBreak="0">
    <w:nsid w:val="455A4FAD"/>
    <w:multiLevelType w:val="hybridMultilevel"/>
    <w:tmpl w:val="A860F3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D706D7"/>
    <w:multiLevelType w:val="hybridMultilevel"/>
    <w:tmpl w:val="3A4021DE"/>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79" w15:restartNumberingAfterBreak="0">
    <w:nsid w:val="46A8565A"/>
    <w:multiLevelType w:val="hybridMultilevel"/>
    <w:tmpl w:val="02667940"/>
    <w:lvl w:ilvl="0" w:tplc="1EF045EA">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165D7C"/>
    <w:multiLevelType w:val="hybridMultilevel"/>
    <w:tmpl w:val="AEEE606C"/>
    <w:lvl w:ilvl="0" w:tplc="665C720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6362C2"/>
    <w:multiLevelType w:val="multilevel"/>
    <w:tmpl w:val="CB66AB3A"/>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2" w15:restartNumberingAfterBreak="0">
    <w:nsid w:val="477F163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83" w15:restartNumberingAfterBreak="0">
    <w:nsid w:val="48314FEA"/>
    <w:multiLevelType w:val="hybridMultilevel"/>
    <w:tmpl w:val="23A2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8D83CF7"/>
    <w:multiLevelType w:val="hybridMultilevel"/>
    <w:tmpl w:val="13C26ADC"/>
    <w:lvl w:ilvl="0" w:tplc="EDB4D8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BD1082"/>
    <w:multiLevelType w:val="hybridMultilevel"/>
    <w:tmpl w:val="B2062D18"/>
    <w:lvl w:ilvl="0" w:tplc="7C1E16C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834F5C"/>
    <w:multiLevelType w:val="multilevel"/>
    <w:tmpl w:val="485A309C"/>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7" w15:restartNumberingAfterBreak="0">
    <w:nsid w:val="55BC4689"/>
    <w:multiLevelType w:val="multilevel"/>
    <w:tmpl w:val="98E04AE2"/>
    <w:lvl w:ilvl="0">
      <w:start w:val="1"/>
      <w:numFmt w:val="decimal"/>
      <w:lvlText w:val="%1."/>
      <w:lvlJc w:val="left"/>
      <w:pPr>
        <w:ind w:left="376" w:hanging="228"/>
      </w:pPr>
      <w:rPr>
        <w:rFonts w:ascii="Times New Roman" w:hAnsi="Times New Roman" w:cs="Times New Roman" w:hint="default"/>
        <w:b w:val="0"/>
        <w:bCs w:val="0"/>
        <w:color w:val="auto"/>
        <w:w w:val="103"/>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8" w15:restartNumberingAfterBreak="0">
    <w:nsid w:val="57DB3DFC"/>
    <w:multiLevelType w:val="hybridMultilevel"/>
    <w:tmpl w:val="7BA62A8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9B70D90"/>
    <w:multiLevelType w:val="hybridMultilevel"/>
    <w:tmpl w:val="A65CC6F2"/>
    <w:lvl w:ilvl="0" w:tplc="486A5DEA">
      <w:start w:val="1"/>
      <w:numFmt w:val="decimal"/>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5B412199"/>
    <w:multiLevelType w:val="hybridMultilevel"/>
    <w:tmpl w:val="04242630"/>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BD42E43"/>
    <w:multiLevelType w:val="multilevel"/>
    <w:tmpl w:val="8D6CDB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2" w15:restartNumberingAfterBreak="0">
    <w:nsid w:val="5C4B74D6"/>
    <w:multiLevelType w:val="hybridMultilevel"/>
    <w:tmpl w:val="29CCF68A"/>
    <w:lvl w:ilvl="0" w:tplc="E326CBFA">
      <w:start w:val="1"/>
      <w:numFmt w:val="lowerLetter"/>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3" w15:restartNumberingAfterBreak="0">
    <w:nsid w:val="5C51506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4" w15:restartNumberingAfterBreak="0">
    <w:nsid w:val="5EDA2E05"/>
    <w:multiLevelType w:val="multilevel"/>
    <w:tmpl w:val="207E073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5" w15:restartNumberingAfterBreak="0">
    <w:nsid w:val="5F336953"/>
    <w:multiLevelType w:val="multilevel"/>
    <w:tmpl w:val="483C8356"/>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4"/>
        <w:szCs w:val="24"/>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96" w15:restartNumberingAfterBreak="0">
    <w:nsid w:val="605D1704"/>
    <w:multiLevelType w:val="hybridMultilevel"/>
    <w:tmpl w:val="138A1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08097D"/>
    <w:multiLevelType w:val="hybridMultilevel"/>
    <w:tmpl w:val="453A392A"/>
    <w:lvl w:ilvl="0" w:tplc="665C72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37F4057"/>
    <w:multiLevelType w:val="hybridMultilevel"/>
    <w:tmpl w:val="04C0B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251CC4"/>
    <w:multiLevelType w:val="multilevel"/>
    <w:tmpl w:val="81507F0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0" w15:restartNumberingAfterBreak="0">
    <w:nsid w:val="68BB2CF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101" w15:restartNumberingAfterBreak="0">
    <w:nsid w:val="69664CE6"/>
    <w:multiLevelType w:val="hybridMultilevel"/>
    <w:tmpl w:val="3ADA0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C600D8"/>
    <w:multiLevelType w:val="hybridMultilevel"/>
    <w:tmpl w:val="FA74C39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6C2B735D"/>
    <w:multiLevelType w:val="multilevel"/>
    <w:tmpl w:val="39FE3EFC"/>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4" w15:restartNumberingAfterBreak="0">
    <w:nsid w:val="6C791CE5"/>
    <w:multiLevelType w:val="hybridMultilevel"/>
    <w:tmpl w:val="4D24C41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CA5D7D"/>
    <w:multiLevelType w:val="multilevel"/>
    <w:tmpl w:val="56C0953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6" w15:restartNumberingAfterBreak="0">
    <w:nsid w:val="6CFB2C2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7" w15:restartNumberingAfterBreak="0">
    <w:nsid w:val="6DF47239"/>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764FD2"/>
    <w:multiLevelType w:val="hybridMultilevel"/>
    <w:tmpl w:val="43768BDA"/>
    <w:lvl w:ilvl="0" w:tplc="6254B82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70680364"/>
    <w:multiLevelType w:val="hybridMultilevel"/>
    <w:tmpl w:val="8F66C60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110" w15:restartNumberingAfterBreak="0">
    <w:nsid w:val="7238144D"/>
    <w:multiLevelType w:val="hybridMultilevel"/>
    <w:tmpl w:val="5CAE1B3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2615419"/>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2" w15:restartNumberingAfterBreak="0">
    <w:nsid w:val="73E272B3"/>
    <w:multiLevelType w:val="multilevel"/>
    <w:tmpl w:val="0CE4CEF4"/>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3" w15:restartNumberingAfterBreak="0">
    <w:nsid w:val="746811F2"/>
    <w:multiLevelType w:val="hybridMultilevel"/>
    <w:tmpl w:val="43ACAE4A"/>
    <w:lvl w:ilvl="0" w:tplc="F64C7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757D09D1"/>
    <w:multiLevelType w:val="multilevel"/>
    <w:tmpl w:val="2168F0D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5" w15:restartNumberingAfterBreak="0">
    <w:nsid w:val="75CE3DF1"/>
    <w:multiLevelType w:val="multilevel"/>
    <w:tmpl w:val="7C82F30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6" w15:restartNumberingAfterBreak="0">
    <w:nsid w:val="75DD7312"/>
    <w:multiLevelType w:val="hybridMultilevel"/>
    <w:tmpl w:val="2022F962"/>
    <w:lvl w:ilvl="0" w:tplc="F64C7D5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7" w15:restartNumberingAfterBreak="0">
    <w:nsid w:val="761A23A1"/>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118" w15:restartNumberingAfterBreak="0">
    <w:nsid w:val="779D0971"/>
    <w:multiLevelType w:val="hybridMultilevel"/>
    <w:tmpl w:val="EB82629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9" w15:restartNumberingAfterBreak="0">
    <w:nsid w:val="788D0317"/>
    <w:multiLevelType w:val="multilevel"/>
    <w:tmpl w:val="2354D328"/>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4"/>
        <w:szCs w:val="24"/>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120" w15:restartNumberingAfterBreak="0">
    <w:nsid w:val="7AC82DA8"/>
    <w:multiLevelType w:val="hybridMultilevel"/>
    <w:tmpl w:val="7AD6DB7E"/>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CD01184"/>
    <w:multiLevelType w:val="hybridMultilevel"/>
    <w:tmpl w:val="1562B7D6"/>
    <w:lvl w:ilvl="0" w:tplc="1A7A309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0"/>
  </w:num>
  <w:num w:numId="2">
    <w:abstractNumId w:val="101"/>
  </w:num>
  <w:num w:numId="3">
    <w:abstractNumId w:val="120"/>
  </w:num>
  <w:num w:numId="4">
    <w:abstractNumId w:val="88"/>
  </w:num>
  <w:num w:numId="5">
    <w:abstractNumId w:val="13"/>
  </w:num>
  <w:num w:numId="6">
    <w:abstractNumId w:val="52"/>
  </w:num>
  <w:num w:numId="7">
    <w:abstractNumId w:val="46"/>
  </w:num>
  <w:num w:numId="8">
    <w:abstractNumId w:val="83"/>
  </w:num>
  <w:num w:numId="9">
    <w:abstractNumId w:val="69"/>
  </w:num>
  <w:num w:numId="10">
    <w:abstractNumId w:val="89"/>
  </w:num>
  <w:num w:numId="11">
    <w:abstractNumId w:val="104"/>
  </w:num>
  <w:num w:numId="12">
    <w:abstractNumId w:val="90"/>
  </w:num>
  <w:num w:numId="13">
    <w:abstractNumId w:val="25"/>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51"/>
  </w:num>
  <w:num w:numId="21">
    <w:abstractNumId w:val="74"/>
  </w:num>
  <w:num w:numId="22">
    <w:abstractNumId w:val="109"/>
  </w:num>
  <w:num w:numId="23">
    <w:abstractNumId w:val="78"/>
  </w:num>
  <w:num w:numId="24">
    <w:abstractNumId w:val="98"/>
  </w:num>
  <w:num w:numId="25">
    <w:abstractNumId w:val="54"/>
  </w:num>
  <w:num w:numId="26">
    <w:abstractNumId w:val="77"/>
  </w:num>
  <w:num w:numId="27">
    <w:abstractNumId w:val="30"/>
  </w:num>
  <w:num w:numId="28">
    <w:abstractNumId w:val="5"/>
  </w:num>
  <w:num w:numId="29">
    <w:abstractNumId w:val="4"/>
  </w:num>
  <w:num w:numId="30">
    <w:abstractNumId w:val="3"/>
  </w:num>
  <w:num w:numId="31">
    <w:abstractNumId w:val="2"/>
  </w:num>
  <w:num w:numId="32">
    <w:abstractNumId w:val="1"/>
  </w:num>
  <w:num w:numId="33">
    <w:abstractNumId w:val="47"/>
  </w:num>
  <w:num w:numId="34">
    <w:abstractNumId w:val="96"/>
  </w:num>
  <w:num w:numId="35">
    <w:abstractNumId w:val="66"/>
  </w:num>
  <w:num w:numId="36">
    <w:abstractNumId w:val="60"/>
  </w:num>
  <w:num w:numId="37">
    <w:abstractNumId w:val="29"/>
  </w:num>
  <w:num w:numId="38">
    <w:abstractNumId w:val="45"/>
  </w:num>
  <w:num w:numId="39">
    <w:abstractNumId w:val="110"/>
  </w:num>
  <w:num w:numId="40">
    <w:abstractNumId w:val="6"/>
  </w:num>
  <w:num w:numId="41">
    <w:abstractNumId w:val="0"/>
  </w:num>
  <w:num w:numId="42">
    <w:abstractNumId w:val="62"/>
  </w:num>
  <w:num w:numId="43">
    <w:abstractNumId w:val="81"/>
  </w:num>
  <w:num w:numId="44">
    <w:abstractNumId w:val="34"/>
  </w:num>
  <w:num w:numId="45">
    <w:abstractNumId w:val="37"/>
  </w:num>
  <w:num w:numId="46">
    <w:abstractNumId w:val="93"/>
  </w:num>
  <w:num w:numId="47">
    <w:abstractNumId w:val="111"/>
  </w:num>
  <w:num w:numId="48">
    <w:abstractNumId w:val="106"/>
  </w:num>
  <w:num w:numId="49">
    <w:abstractNumId w:val="115"/>
  </w:num>
  <w:num w:numId="50">
    <w:abstractNumId w:val="63"/>
  </w:num>
  <w:num w:numId="51">
    <w:abstractNumId w:val="10"/>
  </w:num>
  <w:num w:numId="52">
    <w:abstractNumId w:val="114"/>
  </w:num>
  <w:num w:numId="53">
    <w:abstractNumId w:val="91"/>
  </w:num>
  <w:num w:numId="54">
    <w:abstractNumId w:val="55"/>
  </w:num>
  <w:num w:numId="55">
    <w:abstractNumId w:val="50"/>
  </w:num>
  <w:num w:numId="56">
    <w:abstractNumId w:val="49"/>
  </w:num>
  <w:num w:numId="57">
    <w:abstractNumId w:val="75"/>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num>
  <w:num w:numId="60">
    <w:abstractNumId w:val="15"/>
  </w:num>
  <w:num w:numId="61">
    <w:abstractNumId w:val="23"/>
  </w:num>
  <w:num w:numId="62">
    <w:abstractNumId w:val="44"/>
  </w:num>
  <w:num w:numId="63">
    <w:abstractNumId w:val="59"/>
  </w:num>
  <w:num w:numId="64">
    <w:abstractNumId w:val="14"/>
  </w:num>
  <w:num w:numId="65">
    <w:abstractNumId w:val="11"/>
  </w:num>
  <w:num w:numId="66">
    <w:abstractNumId w:val="32"/>
  </w:num>
  <w:num w:numId="67">
    <w:abstractNumId w:val="24"/>
  </w:num>
  <w:num w:numId="68">
    <w:abstractNumId w:val="28"/>
  </w:num>
  <w:num w:numId="69">
    <w:abstractNumId w:val="31"/>
  </w:num>
  <w:num w:numId="70">
    <w:abstractNumId w:val="20"/>
  </w:num>
  <w:num w:numId="71">
    <w:abstractNumId w:val="70"/>
  </w:num>
  <w:num w:numId="72">
    <w:abstractNumId w:val="67"/>
  </w:num>
  <w:num w:numId="73">
    <w:abstractNumId w:val="82"/>
  </w:num>
  <w:num w:numId="74">
    <w:abstractNumId w:val="102"/>
  </w:num>
  <w:num w:numId="75">
    <w:abstractNumId w:val="17"/>
  </w:num>
  <w:num w:numId="76">
    <w:abstractNumId w:val="121"/>
  </w:num>
  <w:num w:numId="77">
    <w:abstractNumId w:val="22"/>
  </w:num>
  <w:num w:numId="78">
    <w:abstractNumId w:val="94"/>
  </w:num>
  <w:num w:numId="79">
    <w:abstractNumId w:val="8"/>
  </w:num>
  <w:num w:numId="80">
    <w:abstractNumId w:val="105"/>
  </w:num>
  <w:num w:numId="81">
    <w:abstractNumId w:val="79"/>
  </w:num>
  <w:num w:numId="82">
    <w:abstractNumId w:val="33"/>
  </w:num>
  <w:num w:numId="83">
    <w:abstractNumId w:val="118"/>
  </w:num>
  <w:num w:numId="84">
    <w:abstractNumId w:val="48"/>
  </w:num>
  <w:num w:numId="85">
    <w:abstractNumId w:val="41"/>
  </w:num>
  <w:num w:numId="86">
    <w:abstractNumId w:val="7"/>
  </w:num>
  <w:num w:numId="87">
    <w:abstractNumId w:val="42"/>
  </w:num>
  <w:num w:numId="88">
    <w:abstractNumId w:val="57"/>
  </w:num>
  <w:num w:numId="89">
    <w:abstractNumId w:val="64"/>
  </w:num>
  <w:num w:numId="90">
    <w:abstractNumId w:val="9"/>
  </w:num>
  <w:num w:numId="91">
    <w:abstractNumId w:val="103"/>
  </w:num>
  <w:num w:numId="92">
    <w:abstractNumId w:val="40"/>
  </w:num>
  <w:num w:numId="93">
    <w:abstractNumId w:val="86"/>
  </w:num>
  <w:num w:numId="94">
    <w:abstractNumId w:val="119"/>
  </w:num>
  <w:num w:numId="95">
    <w:abstractNumId w:val="56"/>
  </w:num>
  <w:num w:numId="96">
    <w:abstractNumId w:val="112"/>
  </w:num>
  <w:num w:numId="97">
    <w:abstractNumId w:val="39"/>
  </w:num>
  <w:num w:numId="98">
    <w:abstractNumId w:val="18"/>
  </w:num>
  <w:num w:numId="99">
    <w:abstractNumId w:val="99"/>
  </w:num>
  <w:num w:numId="100">
    <w:abstractNumId w:val="100"/>
  </w:num>
  <w:num w:numId="101">
    <w:abstractNumId w:val="35"/>
  </w:num>
  <w:num w:numId="102">
    <w:abstractNumId w:val="95"/>
  </w:num>
  <w:num w:numId="103">
    <w:abstractNumId w:val="107"/>
  </w:num>
  <w:num w:numId="104">
    <w:abstractNumId w:val="12"/>
  </w:num>
  <w:num w:numId="105">
    <w:abstractNumId w:val="43"/>
  </w:num>
  <w:num w:numId="106">
    <w:abstractNumId w:val="72"/>
  </w:num>
  <w:num w:numId="107">
    <w:abstractNumId w:val="21"/>
  </w:num>
  <w:num w:numId="108">
    <w:abstractNumId w:val="76"/>
  </w:num>
  <w:num w:numId="109">
    <w:abstractNumId w:val="87"/>
  </w:num>
  <w:num w:numId="110">
    <w:abstractNumId w:val="16"/>
  </w:num>
  <w:num w:numId="111">
    <w:abstractNumId w:val="117"/>
  </w:num>
  <w:num w:numId="112">
    <w:abstractNumId w:val="108"/>
  </w:num>
  <w:num w:numId="113">
    <w:abstractNumId w:val="92"/>
  </w:num>
  <w:num w:numId="114">
    <w:abstractNumId w:val="27"/>
  </w:num>
  <w:num w:numId="115">
    <w:abstractNumId w:val="65"/>
  </w:num>
  <w:num w:numId="116">
    <w:abstractNumId w:val="85"/>
  </w:num>
  <w:num w:numId="117">
    <w:abstractNumId w:val="68"/>
  </w:num>
  <w:num w:numId="118">
    <w:abstractNumId w:val="84"/>
  </w:num>
  <w:num w:numId="119">
    <w:abstractNumId w:val="25"/>
  </w:num>
  <w:num w:numId="120">
    <w:abstractNumId w:val="36"/>
  </w:num>
  <w:num w:numId="121">
    <w:abstractNumId w:val="53"/>
  </w:num>
  <w:num w:numId="122">
    <w:abstractNumId w:val="73"/>
  </w:num>
  <w:num w:numId="123">
    <w:abstractNumId w:val="71"/>
  </w:num>
  <w:num w:numId="124">
    <w:abstractNumId w:val="25"/>
  </w:num>
  <w:num w:numId="125">
    <w:abstractNumId w:val="25"/>
    <w:lvlOverride w:ilvl="0">
      <w:startOverride w:val="1"/>
    </w:lvlOverride>
  </w:num>
  <w:num w:numId="126">
    <w:abstractNumId w:val="25"/>
  </w:num>
  <w:num w:numId="127">
    <w:abstractNumId w:val="25"/>
  </w:num>
  <w:num w:numId="128">
    <w:abstractNumId w:val="25"/>
    <w:lvlOverride w:ilvl="0">
      <w:startOverride w:val="1"/>
    </w:lvlOverride>
  </w:num>
  <w:num w:numId="129">
    <w:abstractNumId w:val="58"/>
  </w:num>
  <w:num w:numId="130">
    <w:abstractNumId w:val="116"/>
  </w:num>
  <w:num w:numId="131">
    <w:abstractNumId w:val="97"/>
  </w:num>
  <w:num w:numId="132">
    <w:abstractNumId w:val="26"/>
  </w:num>
  <w:num w:numId="133">
    <w:abstractNumId w:val="113"/>
  </w:num>
  <w:num w:numId="134">
    <w:abstractNumId w:val="38"/>
  </w:num>
  <w:num w:numId="135">
    <w:abstractNumId w:val="1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F6"/>
    <w:rsid w:val="00000A8D"/>
    <w:rsid w:val="00000B86"/>
    <w:rsid w:val="00000BF0"/>
    <w:rsid w:val="00000FEF"/>
    <w:rsid w:val="00001BB1"/>
    <w:rsid w:val="00003AE4"/>
    <w:rsid w:val="00004121"/>
    <w:rsid w:val="000048C9"/>
    <w:rsid w:val="00004D59"/>
    <w:rsid w:val="00004F8A"/>
    <w:rsid w:val="00006279"/>
    <w:rsid w:val="000073E0"/>
    <w:rsid w:val="000100AE"/>
    <w:rsid w:val="00010ACC"/>
    <w:rsid w:val="000111B5"/>
    <w:rsid w:val="0001212B"/>
    <w:rsid w:val="00012476"/>
    <w:rsid w:val="0001293D"/>
    <w:rsid w:val="00013676"/>
    <w:rsid w:val="00013A59"/>
    <w:rsid w:val="00014DC4"/>
    <w:rsid w:val="00014EA6"/>
    <w:rsid w:val="00015449"/>
    <w:rsid w:val="00015A33"/>
    <w:rsid w:val="0001649C"/>
    <w:rsid w:val="00016857"/>
    <w:rsid w:val="00017165"/>
    <w:rsid w:val="000178AF"/>
    <w:rsid w:val="000208F2"/>
    <w:rsid w:val="00022B30"/>
    <w:rsid w:val="00023179"/>
    <w:rsid w:val="000237FC"/>
    <w:rsid w:val="00024516"/>
    <w:rsid w:val="000249FF"/>
    <w:rsid w:val="00024F16"/>
    <w:rsid w:val="000267E9"/>
    <w:rsid w:val="00026DC1"/>
    <w:rsid w:val="00027AB4"/>
    <w:rsid w:val="00027AE8"/>
    <w:rsid w:val="00030105"/>
    <w:rsid w:val="000306B3"/>
    <w:rsid w:val="00030903"/>
    <w:rsid w:val="00032167"/>
    <w:rsid w:val="00032B5F"/>
    <w:rsid w:val="0003318F"/>
    <w:rsid w:val="00033EB5"/>
    <w:rsid w:val="00033FAC"/>
    <w:rsid w:val="00035648"/>
    <w:rsid w:val="0003739B"/>
    <w:rsid w:val="00037803"/>
    <w:rsid w:val="00037EEF"/>
    <w:rsid w:val="00040277"/>
    <w:rsid w:val="0004060E"/>
    <w:rsid w:val="00040D71"/>
    <w:rsid w:val="000418C3"/>
    <w:rsid w:val="00041C75"/>
    <w:rsid w:val="00042206"/>
    <w:rsid w:val="00042657"/>
    <w:rsid w:val="00043C4B"/>
    <w:rsid w:val="000446C9"/>
    <w:rsid w:val="00045643"/>
    <w:rsid w:val="00045B0B"/>
    <w:rsid w:val="00045D74"/>
    <w:rsid w:val="00046362"/>
    <w:rsid w:val="000464CB"/>
    <w:rsid w:val="00046790"/>
    <w:rsid w:val="00046841"/>
    <w:rsid w:val="000469BF"/>
    <w:rsid w:val="00046B88"/>
    <w:rsid w:val="0004725D"/>
    <w:rsid w:val="000475A4"/>
    <w:rsid w:val="00047603"/>
    <w:rsid w:val="000479D7"/>
    <w:rsid w:val="00047F23"/>
    <w:rsid w:val="00050BAA"/>
    <w:rsid w:val="00052AD4"/>
    <w:rsid w:val="00052B8A"/>
    <w:rsid w:val="00052C70"/>
    <w:rsid w:val="000532CF"/>
    <w:rsid w:val="00054AD1"/>
    <w:rsid w:val="0005557C"/>
    <w:rsid w:val="00055F8C"/>
    <w:rsid w:val="00061B5B"/>
    <w:rsid w:val="00061E04"/>
    <w:rsid w:val="0006207F"/>
    <w:rsid w:val="0006214A"/>
    <w:rsid w:val="00062CF5"/>
    <w:rsid w:val="0006557E"/>
    <w:rsid w:val="0006576B"/>
    <w:rsid w:val="00070E28"/>
    <w:rsid w:val="0007190B"/>
    <w:rsid w:val="00071B73"/>
    <w:rsid w:val="000726A8"/>
    <w:rsid w:val="000735AD"/>
    <w:rsid w:val="00073CA8"/>
    <w:rsid w:val="000740D4"/>
    <w:rsid w:val="00074975"/>
    <w:rsid w:val="00074C37"/>
    <w:rsid w:val="00074DB7"/>
    <w:rsid w:val="000754EA"/>
    <w:rsid w:val="000759F1"/>
    <w:rsid w:val="00075C98"/>
    <w:rsid w:val="00075F2B"/>
    <w:rsid w:val="000767A1"/>
    <w:rsid w:val="000770CC"/>
    <w:rsid w:val="00077240"/>
    <w:rsid w:val="00077AFA"/>
    <w:rsid w:val="00080951"/>
    <w:rsid w:val="00080CC4"/>
    <w:rsid w:val="00083155"/>
    <w:rsid w:val="00083A87"/>
    <w:rsid w:val="00083DC3"/>
    <w:rsid w:val="00084582"/>
    <w:rsid w:val="00084BFB"/>
    <w:rsid w:val="00084F12"/>
    <w:rsid w:val="00086345"/>
    <w:rsid w:val="00087691"/>
    <w:rsid w:val="00090041"/>
    <w:rsid w:val="000900B8"/>
    <w:rsid w:val="0009112C"/>
    <w:rsid w:val="00091FE7"/>
    <w:rsid w:val="000923E2"/>
    <w:rsid w:val="00092ACF"/>
    <w:rsid w:val="00093C59"/>
    <w:rsid w:val="00094336"/>
    <w:rsid w:val="00094E2A"/>
    <w:rsid w:val="00095C50"/>
    <w:rsid w:val="0009640B"/>
    <w:rsid w:val="000968E0"/>
    <w:rsid w:val="00096A5C"/>
    <w:rsid w:val="00096A9E"/>
    <w:rsid w:val="00096CDA"/>
    <w:rsid w:val="00096E46"/>
    <w:rsid w:val="00096F40"/>
    <w:rsid w:val="00097238"/>
    <w:rsid w:val="00097A17"/>
    <w:rsid w:val="000A0839"/>
    <w:rsid w:val="000A1795"/>
    <w:rsid w:val="000A1E69"/>
    <w:rsid w:val="000A1F48"/>
    <w:rsid w:val="000A23C1"/>
    <w:rsid w:val="000A2E4C"/>
    <w:rsid w:val="000A2EE7"/>
    <w:rsid w:val="000A5586"/>
    <w:rsid w:val="000A5D60"/>
    <w:rsid w:val="000A6827"/>
    <w:rsid w:val="000A6B89"/>
    <w:rsid w:val="000A6D57"/>
    <w:rsid w:val="000A6F7C"/>
    <w:rsid w:val="000A6F93"/>
    <w:rsid w:val="000A71DB"/>
    <w:rsid w:val="000A7B17"/>
    <w:rsid w:val="000B003D"/>
    <w:rsid w:val="000B060B"/>
    <w:rsid w:val="000B155C"/>
    <w:rsid w:val="000B1AA4"/>
    <w:rsid w:val="000B4B2C"/>
    <w:rsid w:val="000B5350"/>
    <w:rsid w:val="000B5D69"/>
    <w:rsid w:val="000B66DB"/>
    <w:rsid w:val="000B6E8F"/>
    <w:rsid w:val="000C09D1"/>
    <w:rsid w:val="000C24FD"/>
    <w:rsid w:val="000C288D"/>
    <w:rsid w:val="000C473D"/>
    <w:rsid w:val="000C4AAE"/>
    <w:rsid w:val="000C5DC8"/>
    <w:rsid w:val="000C6420"/>
    <w:rsid w:val="000C6F9A"/>
    <w:rsid w:val="000C70A0"/>
    <w:rsid w:val="000D011A"/>
    <w:rsid w:val="000D0ADD"/>
    <w:rsid w:val="000D0B12"/>
    <w:rsid w:val="000D0F70"/>
    <w:rsid w:val="000D2B83"/>
    <w:rsid w:val="000D2DF6"/>
    <w:rsid w:val="000D3C3D"/>
    <w:rsid w:val="000D3E0D"/>
    <w:rsid w:val="000D4093"/>
    <w:rsid w:val="000D4651"/>
    <w:rsid w:val="000D4EE1"/>
    <w:rsid w:val="000D6AFA"/>
    <w:rsid w:val="000D73B4"/>
    <w:rsid w:val="000E05DA"/>
    <w:rsid w:val="000E05E3"/>
    <w:rsid w:val="000E0765"/>
    <w:rsid w:val="000E1BA8"/>
    <w:rsid w:val="000E22AB"/>
    <w:rsid w:val="000E28BC"/>
    <w:rsid w:val="000E2B0B"/>
    <w:rsid w:val="000E41C2"/>
    <w:rsid w:val="000E42D2"/>
    <w:rsid w:val="000E43D7"/>
    <w:rsid w:val="000E4DC6"/>
    <w:rsid w:val="000E6842"/>
    <w:rsid w:val="000F1508"/>
    <w:rsid w:val="000F1587"/>
    <w:rsid w:val="000F1680"/>
    <w:rsid w:val="000F1FC8"/>
    <w:rsid w:val="000F281F"/>
    <w:rsid w:val="000F2D9D"/>
    <w:rsid w:val="000F53F4"/>
    <w:rsid w:val="000F565B"/>
    <w:rsid w:val="000F58DE"/>
    <w:rsid w:val="000F5A5C"/>
    <w:rsid w:val="000F5F38"/>
    <w:rsid w:val="000F5FE1"/>
    <w:rsid w:val="000F6845"/>
    <w:rsid w:val="000F73F7"/>
    <w:rsid w:val="000F7D4F"/>
    <w:rsid w:val="001021A2"/>
    <w:rsid w:val="00102295"/>
    <w:rsid w:val="00103482"/>
    <w:rsid w:val="001039F5"/>
    <w:rsid w:val="001047A3"/>
    <w:rsid w:val="00105A87"/>
    <w:rsid w:val="00105CBE"/>
    <w:rsid w:val="00105CE5"/>
    <w:rsid w:val="001060EA"/>
    <w:rsid w:val="00106323"/>
    <w:rsid w:val="00107D19"/>
    <w:rsid w:val="0011009D"/>
    <w:rsid w:val="0011067E"/>
    <w:rsid w:val="00110E14"/>
    <w:rsid w:val="00110F89"/>
    <w:rsid w:val="001113B2"/>
    <w:rsid w:val="00111584"/>
    <w:rsid w:val="00111698"/>
    <w:rsid w:val="00112FCE"/>
    <w:rsid w:val="00113CAE"/>
    <w:rsid w:val="00113F18"/>
    <w:rsid w:val="001150B8"/>
    <w:rsid w:val="001169BE"/>
    <w:rsid w:val="00116F75"/>
    <w:rsid w:val="001175E0"/>
    <w:rsid w:val="00117C11"/>
    <w:rsid w:val="00120C38"/>
    <w:rsid w:val="00121620"/>
    <w:rsid w:val="00122520"/>
    <w:rsid w:val="00123473"/>
    <w:rsid w:val="001239C2"/>
    <w:rsid w:val="00124734"/>
    <w:rsid w:val="001250BB"/>
    <w:rsid w:val="001251AA"/>
    <w:rsid w:val="00125980"/>
    <w:rsid w:val="00125A86"/>
    <w:rsid w:val="001260CC"/>
    <w:rsid w:val="001306F9"/>
    <w:rsid w:val="00131645"/>
    <w:rsid w:val="00131F8C"/>
    <w:rsid w:val="00131FAD"/>
    <w:rsid w:val="0013300D"/>
    <w:rsid w:val="0013362C"/>
    <w:rsid w:val="00133CAB"/>
    <w:rsid w:val="001341F8"/>
    <w:rsid w:val="001356DB"/>
    <w:rsid w:val="00135C14"/>
    <w:rsid w:val="001378DA"/>
    <w:rsid w:val="00137C1B"/>
    <w:rsid w:val="00137E63"/>
    <w:rsid w:val="00140177"/>
    <w:rsid w:val="00140211"/>
    <w:rsid w:val="00140278"/>
    <w:rsid w:val="0014114F"/>
    <w:rsid w:val="00141A81"/>
    <w:rsid w:val="001426CE"/>
    <w:rsid w:val="0014293E"/>
    <w:rsid w:val="001434F7"/>
    <w:rsid w:val="00144D92"/>
    <w:rsid w:val="0014591C"/>
    <w:rsid w:val="0014615F"/>
    <w:rsid w:val="00146F51"/>
    <w:rsid w:val="001479F0"/>
    <w:rsid w:val="00150141"/>
    <w:rsid w:val="001506E3"/>
    <w:rsid w:val="001515D4"/>
    <w:rsid w:val="00151CAF"/>
    <w:rsid w:val="0015263B"/>
    <w:rsid w:val="001532E3"/>
    <w:rsid w:val="00153AAC"/>
    <w:rsid w:val="00154657"/>
    <w:rsid w:val="00155ABE"/>
    <w:rsid w:val="00156625"/>
    <w:rsid w:val="00156A02"/>
    <w:rsid w:val="0016073B"/>
    <w:rsid w:val="00161127"/>
    <w:rsid w:val="00162E1C"/>
    <w:rsid w:val="00162EB6"/>
    <w:rsid w:val="00162F42"/>
    <w:rsid w:val="001635CE"/>
    <w:rsid w:val="00165A5D"/>
    <w:rsid w:val="00166139"/>
    <w:rsid w:val="0016624E"/>
    <w:rsid w:val="00166B0B"/>
    <w:rsid w:val="0016733E"/>
    <w:rsid w:val="00170582"/>
    <w:rsid w:val="00170A25"/>
    <w:rsid w:val="00170A92"/>
    <w:rsid w:val="001713D4"/>
    <w:rsid w:val="00171831"/>
    <w:rsid w:val="0017223B"/>
    <w:rsid w:val="00172B8B"/>
    <w:rsid w:val="00173A8F"/>
    <w:rsid w:val="001746D5"/>
    <w:rsid w:val="00174953"/>
    <w:rsid w:val="00174C4B"/>
    <w:rsid w:val="001767E0"/>
    <w:rsid w:val="0017760E"/>
    <w:rsid w:val="00177A52"/>
    <w:rsid w:val="00177C5E"/>
    <w:rsid w:val="00180543"/>
    <w:rsid w:val="00180BD9"/>
    <w:rsid w:val="00180E44"/>
    <w:rsid w:val="001812A8"/>
    <w:rsid w:val="00181A84"/>
    <w:rsid w:val="00182560"/>
    <w:rsid w:val="00183919"/>
    <w:rsid w:val="00184491"/>
    <w:rsid w:val="00186223"/>
    <w:rsid w:val="00187FB2"/>
    <w:rsid w:val="00191965"/>
    <w:rsid w:val="00191FBA"/>
    <w:rsid w:val="0019286F"/>
    <w:rsid w:val="00192CBF"/>
    <w:rsid w:val="0019358A"/>
    <w:rsid w:val="00193702"/>
    <w:rsid w:val="001958BA"/>
    <w:rsid w:val="00195AD2"/>
    <w:rsid w:val="00195E59"/>
    <w:rsid w:val="00196700"/>
    <w:rsid w:val="001969D4"/>
    <w:rsid w:val="00197137"/>
    <w:rsid w:val="001A0276"/>
    <w:rsid w:val="001A205B"/>
    <w:rsid w:val="001A32BC"/>
    <w:rsid w:val="001A330F"/>
    <w:rsid w:val="001A4A58"/>
    <w:rsid w:val="001A5C03"/>
    <w:rsid w:val="001A5E21"/>
    <w:rsid w:val="001A65E5"/>
    <w:rsid w:val="001A6D55"/>
    <w:rsid w:val="001A739B"/>
    <w:rsid w:val="001A7B00"/>
    <w:rsid w:val="001B0229"/>
    <w:rsid w:val="001B0A9A"/>
    <w:rsid w:val="001B0CDB"/>
    <w:rsid w:val="001B18DD"/>
    <w:rsid w:val="001B1AE1"/>
    <w:rsid w:val="001B2827"/>
    <w:rsid w:val="001B395E"/>
    <w:rsid w:val="001B3CAF"/>
    <w:rsid w:val="001B50C1"/>
    <w:rsid w:val="001B5BD1"/>
    <w:rsid w:val="001B722E"/>
    <w:rsid w:val="001C028A"/>
    <w:rsid w:val="001C032F"/>
    <w:rsid w:val="001C05F0"/>
    <w:rsid w:val="001C0835"/>
    <w:rsid w:val="001C0BBE"/>
    <w:rsid w:val="001C0EC7"/>
    <w:rsid w:val="001C1394"/>
    <w:rsid w:val="001C1BF0"/>
    <w:rsid w:val="001C4E5A"/>
    <w:rsid w:val="001C5A0A"/>
    <w:rsid w:val="001C6DCA"/>
    <w:rsid w:val="001D0DEC"/>
    <w:rsid w:val="001D27F8"/>
    <w:rsid w:val="001D2835"/>
    <w:rsid w:val="001D2931"/>
    <w:rsid w:val="001D2D50"/>
    <w:rsid w:val="001D30D0"/>
    <w:rsid w:val="001D324D"/>
    <w:rsid w:val="001D3517"/>
    <w:rsid w:val="001D3591"/>
    <w:rsid w:val="001D3702"/>
    <w:rsid w:val="001D3C56"/>
    <w:rsid w:val="001D41F4"/>
    <w:rsid w:val="001D7205"/>
    <w:rsid w:val="001D7A2E"/>
    <w:rsid w:val="001D7DAE"/>
    <w:rsid w:val="001E2681"/>
    <w:rsid w:val="001E4155"/>
    <w:rsid w:val="001F0615"/>
    <w:rsid w:val="001F20A4"/>
    <w:rsid w:val="001F284B"/>
    <w:rsid w:val="001F2951"/>
    <w:rsid w:val="001F3E67"/>
    <w:rsid w:val="001F4074"/>
    <w:rsid w:val="001F4129"/>
    <w:rsid w:val="001F43B6"/>
    <w:rsid w:val="001F4F51"/>
    <w:rsid w:val="001F5007"/>
    <w:rsid w:val="001F5B8B"/>
    <w:rsid w:val="001F64B4"/>
    <w:rsid w:val="001F68A2"/>
    <w:rsid w:val="001F7926"/>
    <w:rsid w:val="002004A4"/>
    <w:rsid w:val="00200519"/>
    <w:rsid w:val="002008A3"/>
    <w:rsid w:val="0020128B"/>
    <w:rsid w:val="0020268C"/>
    <w:rsid w:val="002027D8"/>
    <w:rsid w:val="00206078"/>
    <w:rsid w:val="0020674F"/>
    <w:rsid w:val="00207139"/>
    <w:rsid w:val="00207E00"/>
    <w:rsid w:val="00210063"/>
    <w:rsid w:val="0021026F"/>
    <w:rsid w:val="0021056C"/>
    <w:rsid w:val="00210761"/>
    <w:rsid w:val="00210851"/>
    <w:rsid w:val="0021169F"/>
    <w:rsid w:val="00211F53"/>
    <w:rsid w:val="00212696"/>
    <w:rsid w:val="00212707"/>
    <w:rsid w:val="00212C3D"/>
    <w:rsid w:val="00213509"/>
    <w:rsid w:val="00213C21"/>
    <w:rsid w:val="0021590B"/>
    <w:rsid w:val="00216580"/>
    <w:rsid w:val="002166C2"/>
    <w:rsid w:val="00216F7C"/>
    <w:rsid w:val="00217F67"/>
    <w:rsid w:val="0022082D"/>
    <w:rsid w:val="00220C2A"/>
    <w:rsid w:val="002210F7"/>
    <w:rsid w:val="002211A4"/>
    <w:rsid w:val="0022132C"/>
    <w:rsid w:val="002217E8"/>
    <w:rsid w:val="00221994"/>
    <w:rsid w:val="002221E3"/>
    <w:rsid w:val="002222FE"/>
    <w:rsid w:val="00222ACF"/>
    <w:rsid w:val="00223187"/>
    <w:rsid w:val="0022353E"/>
    <w:rsid w:val="00223CC6"/>
    <w:rsid w:val="002240C3"/>
    <w:rsid w:val="002262F4"/>
    <w:rsid w:val="00226460"/>
    <w:rsid w:val="00226CAA"/>
    <w:rsid w:val="00226FEA"/>
    <w:rsid w:val="00231220"/>
    <w:rsid w:val="00231B93"/>
    <w:rsid w:val="002329AF"/>
    <w:rsid w:val="00232F7D"/>
    <w:rsid w:val="0023562A"/>
    <w:rsid w:val="002356F6"/>
    <w:rsid w:val="0023651F"/>
    <w:rsid w:val="0023668F"/>
    <w:rsid w:val="00236D15"/>
    <w:rsid w:val="0023759C"/>
    <w:rsid w:val="0024064C"/>
    <w:rsid w:val="00242F2D"/>
    <w:rsid w:val="0024418C"/>
    <w:rsid w:val="00246640"/>
    <w:rsid w:val="0024671D"/>
    <w:rsid w:val="002468AD"/>
    <w:rsid w:val="00246D21"/>
    <w:rsid w:val="00250D20"/>
    <w:rsid w:val="00252C05"/>
    <w:rsid w:val="00252E7B"/>
    <w:rsid w:val="00253888"/>
    <w:rsid w:val="00254517"/>
    <w:rsid w:val="00254776"/>
    <w:rsid w:val="00254909"/>
    <w:rsid w:val="00254B39"/>
    <w:rsid w:val="00255161"/>
    <w:rsid w:val="0025573C"/>
    <w:rsid w:val="00255BC4"/>
    <w:rsid w:val="00256221"/>
    <w:rsid w:val="00257ED3"/>
    <w:rsid w:val="00260227"/>
    <w:rsid w:val="00260BB4"/>
    <w:rsid w:val="00262DCD"/>
    <w:rsid w:val="00263B8D"/>
    <w:rsid w:val="00263C57"/>
    <w:rsid w:val="00263FBF"/>
    <w:rsid w:val="002642FE"/>
    <w:rsid w:val="00264D30"/>
    <w:rsid w:val="00264F26"/>
    <w:rsid w:val="00264FAA"/>
    <w:rsid w:val="002650E7"/>
    <w:rsid w:val="00265502"/>
    <w:rsid w:val="002677BB"/>
    <w:rsid w:val="00267CEE"/>
    <w:rsid w:val="00267E6A"/>
    <w:rsid w:val="00271277"/>
    <w:rsid w:val="0027129F"/>
    <w:rsid w:val="00271892"/>
    <w:rsid w:val="00273852"/>
    <w:rsid w:val="00273FFB"/>
    <w:rsid w:val="00274715"/>
    <w:rsid w:val="00275074"/>
    <w:rsid w:val="00275CF3"/>
    <w:rsid w:val="00275D48"/>
    <w:rsid w:val="00275D9D"/>
    <w:rsid w:val="00276DB3"/>
    <w:rsid w:val="00276DD6"/>
    <w:rsid w:val="00277ADC"/>
    <w:rsid w:val="00277B3C"/>
    <w:rsid w:val="00277CD8"/>
    <w:rsid w:val="00277CF0"/>
    <w:rsid w:val="00280283"/>
    <w:rsid w:val="00280BE1"/>
    <w:rsid w:val="00280CB9"/>
    <w:rsid w:val="00281895"/>
    <w:rsid w:val="00281DA8"/>
    <w:rsid w:val="00282A6D"/>
    <w:rsid w:val="00283405"/>
    <w:rsid w:val="002835AA"/>
    <w:rsid w:val="00284EB0"/>
    <w:rsid w:val="00285DA3"/>
    <w:rsid w:val="00285F1B"/>
    <w:rsid w:val="00286890"/>
    <w:rsid w:val="00286BD1"/>
    <w:rsid w:val="00286C09"/>
    <w:rsid w:val="00287793"/>
    <w:rsid w:val="00290B2B"/>
    <w:rsid w:val="00291464"/>
    <w:rsid w:val="00291595"/>
    <w:rsid w:val="00291DC5"/>
    <w:rsid w:val="0029205D"/>
    <w:rsid w:val="0029210C"/>
    <w:rsid w:val="00292BC9"/>
    <w:rsid w:val="00292F51"/>
    <w:rsid w:val="002948DC"/>
    <w:rsid w:val="002951E0"/>
    <w:rsid w:val="00295958"/>
    <w:rsid w:val="00295F8E"/>
    <w:rsid w:val="0029616F"/>
    <w:rsid w:val="002962BD"/>
    <w:rsid w:val="00296544"/>
    <w:rsid w:val="002965B6"/>
    <w:rsid w:val="00296CB0"/>
    <w:rsid w:val="0029716B"/>
    <w:rsid w:val="002A02D8"/>
    <w:rsid w:val="002A042C"/>
    <w:rsid w:val="002A0A2E"/>
    <w:rsid w:val="002A15CD"/>
    <w:rsid w:val="002A354D"/>
    <w:rsid w:val="002A41D0"/>
    <w:rsid w:val="002A4AC5"/>
    <w:rsid w:val="002A513A"/>
    <w:rsid w:val="002A5A96"/>
    <w:rsid w:val="002A6431"/>
    <w:rsid w:val="002A67D0"/>
    <w:rsid w:val="002A6868"/>
    <w:rsid w:val="002A69A3"/>
    <w:rsid w:val="002A6DD2"/>
    <w:rsid w:val="002A71B3"/>
    <w:rsid w:val="002A7785"/>
    <w:rsid w:val="002B04D6"/>
    <w:rsid w:val="002B1054"/>
    <w:rsid w:val="002B2B9B"/>
    <w:rsid w:val="002B2FBE"/>
    <w:rsid w:val="002B2FE8"/>
    <w:rsid w:val="002B3830"/>
    <w:rsid w:val="002B460F"/>
    <w:rsid w:val="002B476F"/>
    <w:rsid w:val="002B4965"/>
    <w:rsid w:val="002B4C75"/>
    <w:rsid w:val="002B4FDE"/>
    <w:rsid w:val="002B511B"/>
    <w:rsid w:val="002B5A69"/>
    <w:rsid w:val="002B5CA7"/>
    <w:rsid w:val="002B63D9"/>
    <w:rsid w:val="002B6455"/>
    <w:rsid w:val="002B68B7"/>
    <w:rsid w:val="002C1042"/>
    <w:rsid w:val="002C29CF"/>
    <w:rsid w:val="002C460B"/>
    <w:rsid w:val="002C5AD6"/>
    <w:rsid w:val="002C5BD8"/>
    <w:rsid w:val="002C6339"/>
    <w:rsid w:val="002C6D64"/>
    <w:rsid w:val="002C759F"/>
    <w:rsid w:val="002C7BDE"/>
    <w:rsid w:val="002D009A"/>
    <w:rsid w:val="002D12B8"/>
    <w:rsid w:val="002D15B2"/>
    <w:rsid w:val="002D16DC"/>
    <w:rsid w:val="002D1B78"/>
    <w:rsid w:val="002D2237"/>
    <w:rsid w:val="002D294E"/>
    <w:rsid w:val="002D310B"/>
    <w:rsid w:val="002D3E63"/>
    <w:rsid w:val="002D49E7"/>
    <w:rsid w:val="002D4FAE"/>
    <w:rsid w:val="002D595D"/>
    <w:rsid w:val="002D5B80"/>
    <w:rsid w:val="002D5EB7"/>
    <w:rsid w:val="002D6686"/>
    <w:rsid w:val="002D6BCB"/>
    <w:rsid w:val="002D73C2"/>
    <w:rsid w:val="002E0008"/>
    <w:rsid w:val="002E0606"/>
    <w:rsid w:val="002E0DF4"/>
    <w:rsid w:val="002E1AF1"/>
    <w:rsid w:val="002E1B29"/>
    <w:rsid w:val="002E1BEE"/>
    <w:rsid w:val="002E3651"/>
    <w:rsid w:val="002E43B7"/>
    <w:rsid w:val="002E462B"/>
    <w:rsid w:val="002E4E6E"/>
    <w:rsid w:val="002E50C0"/>
    <w:rsid w:val="002E56A8"/>
    <w:rsid w:val="002E579F"/>
    <w:rsid w:val="002E7442"/>
    <w:rsid w:val="002E7828"/>
    <w:rsid w:val="002F00B9"/>
    <w:rsid w:val="002F0DBE"/>
    <w:rsid w:val="002F20CB"/>
    <w:rsid w:val="002F3542"/>
    <w:rsid w:val="002F3559"/>
    <w:rsid w:val="002F3B72"/>
    <w:rsid w:val="002F3C6F"/>
    <w:rsid w:val="002F3FD8"/>
    <w:rsid w:val="002F43A4"/>
    <w:rsid w:val="002F4C8F"/>
    <w:rsid w:val="002F4CCF"/>
    <w:rsid w:val="002F4ED4"/>
    <w:rsid w:val="002F5225"/>
    <w:rsid w:val="002F581F"/>
    <w:rsid w:val="002F651A"/>
    <w:rsid w:val="002F72BB"/>
    <w:rsid w:val="002F7EB3"/>
    <w:rsid w:val="00300286"/>
    <w:rsid w:val="003034AB"/>
    <w:rsid w:val="0030396A"/>
    <w:rsid w:val="00303CFE"/>
    <w:rsid w:val="00303DC4"/>
    <w:rsid w:val="00304081"/>
    <w:rsid w:val="003040C3"/>
    <w:rsid w:val="003048AF"/>
    <w:rsid w:val="00304E37"/>
    <w:rsid w:val="00304ECB"/>
    <w:rsid w:val="00307A13"/>
    <w:rsid w:val="00307CF3"/>
    <w:rsid w:val="003106EA"/>
    <w:rsid w:val="003106EC"/>
    <w:rsid w:val="00311994"/>
    <w:rsid w:val="00311B04"/>
    <w:rsid w:val="00311FF8"/>
    <w:rsid w:val="003130A3"/>
    <w:rsid w:val="003131E6"/>
    <w:rsid w:val="003132E8"/>
    <w:rsid w:val="00313581"/>
    <w:rsid w:val="003153E7"/>
    <w:rsid w:val="00315ACB"/>
    <w:rsid w:val="00315FAD"/>
    <w:rsid w:val="00320366"/>
    <w:rsid w:val="00320901"/>
    <w:rsid w:val="00320F62"/>
    <w:rsid w:val="003223BE"/>
    <w:rsid w:val="00323151"/>
    <w:rsid w:val="003243E2"/>
    <w:rsid w:val="00324E94"/>
    <w:rsid w:val="003254DD"/>
    <w:rsid w:val="00326542"/>
    <w:rsid w:val="00326856"/>
    <w:rsid w:val="0032692E"/>
    <w:rsid w:val="003270AE"/>
    <w:rsid w:val="0032766B"/>
    <w:rsid w:val="0033002A"/>
    <w:rsid w:val="0033012B"/>
    <w:rsid w:val="003304B7"/>
    <w:rsid w:val="003306AC"/>
    <w:rsid w:val="00332528"/>
    <w:rsid w:val="003336ED"/>
    <w:rsid w:val="003345BE"/>
    <w:rsid w:val="003348AD"/>
    <w:rsid w:val="00334F5F"/>
    <w:rsid w:val="0033509B"/>
    <w:rsid w:val="00335303"/>
    <w:rsid w:val="00335A1B"/>
    <w:rsid w:val="0033712C"/>
    <w:rsid w:val="00337561"/>
    <w:rsid w:val="0033785D"/>
    <w:rsid w:val="00337A3D"/>
    <w:rsid w:val="00340B8A"/>
    <w:rsid w:val="00342200"/>
    <w:rsid w:val="003431CA"/>
    <w:rsid w:val="00343792"/>
    <w:rsid w:val="0034399A"/>
    <w:rsid w:val="00343AA4"/>
    <w:rsid w:val="00343DB6"/>
    <w:rsid w:val="003446A6"/>
    <w:rsid w:val="00344BC0"/>
    <w:rsid w:val="003450B9"/>
    <w:rsid w:val="00345A64"/>
    <w:rsid w:val="00346707"/>
    <w:rsid w:val="00346DC3"/>
    <w:rsid w:val="003504CC"/>
    <w:rsid w:val="00350525"/>
    <w:rsid w:val="003506C4"/>
    <w:rsid w:val="00350DF8"/>
    <w:rsid w:val="003519ED"/>
    <w:rsid w:val="00351F20"/>
    <w:rsid w:val="003522C8"/>
    <w:rsid w:val="00352FA0"/>
    <w:rsid w:val="00353266"/>
    <w:rsid w:val="00354805"/>
    <w:rsid w:val="0035506E"/>
    <w:rsid w:val="003554DC"/>
    <w:rsid w:val="00355C45"/>
    <w:rsid w:val="00356354"/>
    <w:rsid w:val="003566D5"/>
    <w:rsid w:val="00357688"/>
    <w:rsid w:val="00360367"/>
    <w:rsid w:val="0036145E"/>
    <w:rsid w:val="003618AE"/>
    <w:rsid w:val="003619DE"/>
    <w:rsid w:val="00362277"/>
    <w:rsid w:val="00362A6B"/>
    <w:rsid w:val="003635F0"/>
    <w:rsid w:val="00363DB1"/>
    <w:rsid w:val="00365333"/>
    <w:rsid w:val="0036590B"/>
    <w:rsid w:val="003664B5"/>
    <w:rsid w:val="00366C24"/>
    <w:rsid w:val="00366E73"/>
    <w:rsid w:val="003670DC"/>
    <w:rsid w:val="003674C9"/>
    <w:rsid w:val="003704AA"/>
    <w:rsid w:val="00371DD3"/>
    <w:rsid w:val="00372BBF"/>
    <w:rsid w:val="00372C14"/>
    <w:rsid w:val="00372F65"/>
    <w:rsid w:val="003735E7"/>
    <w:rsid w:val="00373F74"/>
    <w:rsid w:val="0037435C"/>
    <w:rsid w:val="0037471E"/>
    <w:rsid w:val="00374774"/>
    <w:rsid w:val="00375661"/>
    <w:rsid w:val="00375821"/>
    <w:rsid w:val="00376714"/>
    <w:rsid w:val="0037677A"/>
    <w:rsid w:val="00377F67"/>
    <w:rsid w:val="00380ED3"/>
    <w:rsid w:val="003813A9"/>
    <w:rsid w:val="00382745"/>
    <w:rsid w:val="003833B5"/>
    <w:rsid w:val="00383400"/>
    <w:rsid w:val="00383523"/>
    <w:rsid w:val="00383940"/>
    <w:rsid w:val="00383AE7"/>
    <w:rsid w:val="003846B7"/>
    <w:rsid w:val="0038550F"/>
    <w:rsid w:val="00385C5E"/>
    <w:rsid w:val="00385E67"/>
    <w:rsid w:val="00386B59"/>
    <w:rsid w:val="00387592"/>
    <w:rsid w:val="003917B5"/>
    <w:rsid w:val="003926D0"/>
    <w:rsid w:val="003926EC"/>
    <w:rsid w:val="00392EAC"/>
    <w:rsid w:val="003934A4"/>
    <w:rsid w:val="00393DEB"/>
    <w:rsid w:val="0039488E"/>
    <w:rsid w:val="0039517D"/>
    <w:rsid w:val="00395418"/>
    <w:rsid w:val="00396B05"/>
    <w:rsid w:val="00397096"/>
    <w:rsid w:val="00397DEF"/>
    <w:rsid w:val="003A05F7"/>
    <w:rsid w:val="003A0FAA"/>
    <w:rsid w:val="003A12E1"/>
    <w:rsid w:val="003A1CB7"/>
    <w:rsid w:val="003A1DC6"/>
    <w:rsid w:val="003A389E"/>
    <w:rsid w:val="003A449E"/>
    <w:rsid w:val="003A473B"/>
    <w:rsid w:val="003A4B21"/>
    <w:rsid w:val="003A53E2"/>
    <w:rsid w:val="003A612C"/>
    <w:rsid w:val="003A6143"/>
    <w:rsid w:val="003A629F"/>
    <w:rsid w:val="003A6C61"/>
    <w:rsid w:val="003A71B2"/>
    <w:rsid w:val="003A7BC2"/>
    <w:rsid w:val="003A7EEE"/>
    <w:rsid w:val="003B027C"/>
    <w:rsid w:val="003B0302"/>
    <w:rsid w:val="003B04A5"/>
    <w:rsid w:val="003B0D62"/>
    <w:rsid w:val="003B29B4"/>
    <w:rsid w:val="003B3A76"/>
    <w:rsid w:val="003B4EF0"/>
    <w:rsid w:val="003B5DE3"/>
    <w:rsid w:val="003B6523"/>
    <w:rsid w:val="003B79F4"/>
    <w:rsid w:val="003B7D1C"/>
    <w:rsid w:val="003B7E49"/>
    <w:rsid w:val="003C03A6"/>
    <w:rsid w:val="003C06D4"/>
    <w:rsid w:val="003C07D3"/>
    <w:rsid w:val="003C154B"/>
    <w:rsid w:val="003C22BD"/>
    <w:rsid w:val="003C2A88"/>
    <w:rsid w:val="003C2BA1"/>
    <w:rsid w:val="003C2F2F"/>
    <w:rsid w:val="003C5616"/>
    <w:rsid w:val="003C5D8B"/>
    <w:rsid w:val="003C5EE5"/>
    <w:rsid w:val="003C6308"/>
    <w:rsid w:val="003C6839"/>
    <w:rsid w:val="003C7742"/>
    <w:rsid w:val="003D08D7"/>
    <w:rsid w:val="003D1FB7"/>
    <w:rsid w:val="003D21D4"/>
    <w:rsid w:val="003D27E6"/>
    <w:rsid w:val="003D2EB0"/>
    <w:rsid w:val="003D36BC"/>
    <w:rsid w:val="003D40A2"/>
    <w:rsid w:val="003D5493"/>
    <w:rsid w:val="003D7ADF"/>
    <w:rsid w:val="003E11D3"/>
    <w:rsid w:val="003E18A0"/>
    <w:rsid w:val="003E1B60"/>
    <w:rsid w:val="003E288B"/>
    <w:rsid w:val="003E2B9A"/>
    <w:rsid w:val="003E327F"/>
    <w:rsid w:val="003E400E"/>
    <w:rsid w:val="003E4018"/>
    <w:rsid w:val="003E4B74"/>
    <w:rsid w:val="003E55AB"/>
    <w:rsid w:val="003E5759"/>
    <w:rsid w:val="003E77F9"/>
    <w:rsid w:val="003E7A5A"/>
    <w:rsid w:val="003F05BE"/>
    <w:rsid w:val="003F06D6"/>
    <w:rsid w:val="003F0D33"/>
    <w:rsid w:val="003F1000"/>
    <w:rsid w:val="003F10BB"/>
    <w:rsid w:val="003F18B1"/>
    <w:rsid w:val="003F2479"/>
    <w:rsid w:val="003F341E"/>
    <w:rsid w:val="003F35F2"/>
    <w:rsid w:val="003F53D9"/>
    <w:rsid w:val="003F5DAB"/>
    <w:rsid w:val="003F7B2D"/>
    <w:rsid w:val="003F7CCF"/>
    <w:rsid w:val="00401DC3"/>
    <w:rsid w:val="00401E3C"/>
    <w:rsid w:val="0040371B"/>
    <w:rsid w:val="00403BCF"/>
    <w:rsid w:val="00404AA8"/>
    <w:rsid w:val="004060B0"/>
    <w:rsid w:val="0040675D"/>
    <w:rsid w:val="004079E9"/>
    <w:rsid w:val="00407D3B"/>
    <w:rsid w:val="00407EEC"/>
    <w:rsid w:val="00412C22"/>
    <w:rsid w:val="00412E07"/>
    <w:rsid w:val="004139BC"/>
    <w:rsid w:val="004147DC"/>
    <w:rsid w:val="00414916"/>
    <w:rsid w:val="00414BB7"/>
    <w:rsid w:val="0041567F"/>
    <w:rsid w:val="00416793"/>
    <w:rsid w:val="0041697B"/>
    <w:rsid w:val="00417904"/>
    <w:rsid w:val="0042067B"/>
    <w:rsid w:val="00420C2F"/>
    <w:rsid w:val="004210D0"/>
    <w:rsid w:val="004227F6"/>
    <w:rsid w:val="00422D7E"/>
    <w:rsid w:val="0042366E"/>
    <w:rsid w:val="00423FCF"/>
    <w:rsid w:val="004240B7"/>
    <w:rsid w:val="004245C0"/>
    <w:rsid w:val="00425729"/>
    <w:rsid w:val="0042593E"/>
    <w:rsid w:val="00425A47"/>
    <w:rsid w:val="00425AC9"/>
    <w:rsid w:val="0042691C"/>
    <w:rsid w:val="004300F2"/>
    <w:rsid w:val="00430C1F"/>
    <w:rsid w:val="0043315C"/>
    <w:rsid w:val="0043318C"/>
    <w:rsid w:val="00433F6B"/>
    <w:rsid w:val="004345DD"/>
    <w:rsid w:val="00434A68"/>
    <w:rsid w:val="00435047"/>
    <w:rsid w:val="00435216"/>
    <w:rsid w:val="004352DF"/>
    <w:rsid w:val="00435E86"/>
    <w:rsid w:val="00435FD9"/>
    <w:rsid w:val="0043614C"/>
    <w:rsid w:val="004362BD"/>
    <w:rsid w:val="004366AF"/>
    <w:rsid w:val="0043773F"/>
    <w:rsid w:val="0043781F"/>
    <w:rsid w:val="00440347"/>
    <w:rsid w:val="00440BAC"/>
    <w:rsid w:val="00441535"/>
    <w:rsid w:val="004430BA"/>
    <w:rsid w:val="00443FB1"/>
    <w:rsid w:val="00444943"/>
    <w:rsid w:val="00444D32"/>
    <w:rsid w:val="00445B8E"/>
    <w:rsid w:val="00445EC9"/>
    <w:rsid w:val="00447BB4"/>
    <w:rsid w:val="00450E93"/>
    <w:rsid w:val="00451765"/>
    <w:rsid w:val="00453B29"/>
    <w:rsid w:val="004548FE"/>
    <w:rsid w:val="00455083"/>
    <w:rsid w:val="00455D87"/>
    <w:rsid w:val="004560EF"/>
    <w:rsid w:val="00456877"/>
    <w:rsid w:val="00456F91"/>
    <w:rsid w:val="004570B9"/>
    <w:rsid w:val="0046055C"/>
    <w:rsid w:val="004605EE"/>
    <w:rsid w:val="00460C6E"/>
    <w:rsid w:val="00460F38"/>
    <w:rsid w:val="00461C02"/>
    <w:rsid w:val="00462B11"/>
    <w:rsid w:val="00464642"/>
    <w:rsid w:val="00464A1A"/>
    <w:rsid w:val="0046557A"/>
    <w:rsid w:val="0046654C"/>
    <w:rsid w:val="00466C76"/>
    <w:rsid w:val="00467396"/>
    <w:rsid w:val="004718AA"/>
    <w:rsid w:val="00474414"/>
    <w:rsid w:val="0047453E"/>
    <w:rsid w:val="0047559E"/>
    <w:rsid w:val="00475DE6"/>
    <w:rsid w:val="00475E58"/>
    <w:rsid w:val="004762FE"/>
    <w:rsid w:val="004806CC"/>
    <w:rsid w:val="00480D1C"/>
    <w:rsid w:val="00480D66"/>
    <w:rsid w:val="004810C9"/>
    <w:rsid w:val="00481489"/>
    <w:rsid w:val="004814FC"/>
    <w:rsid w:val="00482147"/>
    <w:rsid w:val="00482177"/>
    <w:rsid w:val="0048222F"/>
    <w:rsid w:val="004826BF"/>
    <w:rsid w:val="00483D4D"/>
    <w:rsid w:val="004847B7"/>
    <w:rsid w:val="00484B9C"/>
    <w:rsid w:val="00485764"/>
    <w:rsid w:val="00485C7A"/>
    <w:rsid w:val="00487650"/>
    <w:rsid w:val="00487A36"/>
    <w:rsid w:val="00487B16"/>
    <w:rsid w:val="00490E62"/>
    <w:rsid w:val="00490FCE"/>
    <w:rsid w:val="00491A84"/>
    <w:rsid w:val="00491BD4"/>
    <w:rsid w:val="00491ECC"/>
    <w:rsid w:val="00492683"/>
    <w:rsid w:val="00492BE4"/>
    <w:rsid w:val="00493A84"/>
    <w:rsid w:val="004944A9"/>
    <w:rsid w:val="004946E2"/>
    <w:rsid w:val="00494C70"/>
    <w:rsid w:val="004978D5"/>
    <w:rsid w:val="00497C9E"/>
    <w:rsid w:val="004A075F"/>
    <w:rsid w:val="004A0DC7"/>
    <w:rsid w:val="004A15F5"/>
    <w:rsid w:val="004A21E0"/>
    <w:rsid w:val="004A3031"/>
    <w:rsid w:val="004A32EE"/>
    <w:rsid w:val="004A404F"/>
    <w:rsid w:val="004A4464"/>
    <w:rsid w:val="004A6FB9"/>
    <w:rsid w:val="004A701B"/>
    <w:rsid w:val="004B00F1"/>
    <w:rsid w:val="004B10F8"/>
    <w:rsid w:val="004B193E"/>
    <w:rsid w:val="004B450A"/>
    <w:rsid w:val="004B4CF7"/>
    <w:rsid w:val="004B5204"/>
    <w:rsid w:val="004B52FF"/>
    <w:rsid w:val="004B560F"/>
    <w:rsid w:val="004B6E75"/>
    <w:rsid w:val="004B78D5"/>
    <w:rsid w:val="004B7E04"/>
    <w:rsid w:val="004C0AE9"/>
    <w:rsid w:val="004C0D54"/>
    <w:rsid w:val="004C0E3C"/>
    <w:rsid w:val="004C0F5B"/>
    <w:rsid w:val="004C135E"/>
    <w:rsid w:val="004C1B31"/>
    <w:rsid w:val="004C2367"/>
    <w:rsid w:val="004C2A58"/>
    <w:rsid w:val="004C48F4"/>
    <w:rsid w:val="004C4A78"/>
    <w:rsid w:val="004C56A7"/>
    <w:rsid w:val="004C5715"/>
    <w:rsid w:val="004C7213"/>
    <w:rsid w:val="004C7FE5"/>
    <w:rsid w:val="004D0EFB"/>
    <w:rsid w:val="004D1CC8"/>
    <w:rsid w:val="004D1CE2"/>
    <w:rsid w:val="004D2376"/>
    <w:rsid w:val="004D3B4D"/>
    <w:rsid w:val="004D3FA5"/>
    <w:rsid w:val="004D51AD"/>
    <w:rsid w:val="004D52B4"/>
    <w:rsid w:val="004D6343"/>
    <w:rsid w:val="004D71C0"/>
    <w:rsid w:val="004D732B"/>
    <w:rsid w:val="004D77FC"/>
    <w:rsid w:val="004E02DD"/>
    <w:rsid w:val="004E037A"/>
    <w:rsid w:val="004E07DC"/>
    <w:rsid w:val="004E1200"/>
    <w:rsid w:val="004E35C8"/>
    <w:rsid w:val="004E40D1"/>
    <w:rsid w:val="004E54D7"/>
    <w:rsid w:val="004E5786"/>
    <w:rsid w:val="004E584E"/>
    <w:rsid w:val="004E5C04"/>
    <w:rsid w:val="004E7CD3"/>
    <w:rsid w:val="004E7F18"/>
    <w:rsid w:val="004F005D"/>
    <w:rsid w:val="004F0A4C"/>
    <w:rsid w:val="004F15B9"/>
    <w:rsid w:val="004F1B92"/>
    <w:rsid w:val="004F22E2"/>
    <w:rsid w:val="004F240B"/>
    <w:rsid w:val="004F2A25"/>
    <w:rsid w:val="004F3443"/>
    <w:rsid w:val="004F3C7E"/>
    <w:rsid w:val="004F4E47"/>
    <w:rsid w:val="004F5584"/>
    <w:rsid w:val="004F5ABC"/>
    <w:rsid w:val="004F5C4F"/>
    <w:rsid w:val="004F65DD"/>
    <w:rsid w:val="004F66A6"/>
    <w:rsid w:val="004F6A80"/>
    <w:rsid w:val="004F76C1"/>
    <w:rsid w:val="005002D6"/>
    <w:rsid w:val="00501725"/>
    <w:rsid w:val="005026D4"/>
    <w:rsid w:val="0050300A"/>
    <w:rsid w:val="005036AD"/>
    <w:rsid w:val="00503FED"/>
    <w:rsid w:val="005045DD"/>
    <w:rsid w:val="00504995"/>
    <w:rsid w:val="005060A5"/>
    <w:rsid w:val="00506286"/>
    <w:rsid w:val="00506835"/>
    <w:rsid w:val="005075AB"/>
    <w:rsid w:val="00507B43"/>
    <w:rsid w:val="00507BB4"/>
    <w:rsid w:val="005107FE"/>
    <w:rsid w:val="00510F56"/>
    <w:rsid w:val="00511479"/>
    <w:rsid w:val="0051151C"/>
    <w:rsid w:val="00511E13"/>
    <w:rsid w:val="005123C8"/>
    <w:rsid w:val="00512E58"/>
    <w:rsid w:val="00513564"/>
    <w:rsid w:val="00514CB5"/>
    <w:rsid w:val="005156FA"/>
    <w:rsid w:val="0051580F"/>
    <w:rsid w:val="00515AAE"/>
    <w:rsid w:val="00515C5F"/>
    <w:rsid w:val="0051664E"/>
    <w:rsid w:val="005205AD"/>
    <w:rsid w:val="00520A03"/>
    <w:rsid w:val="00520BF3"/>
    <w:rsid w:val="00521E48"/>
    <w:rsid w:val="00522385"/>
    <w:rsid w:val="005233F1"/>
    <w:rsid w:val="00524053"/>
    <w:rsid w:val="005251B8"/>
    <w:rsid w:val="00525629"/>
    <w:rsid w:val="00525C86"/>
    <w:rsid w:val="00526206"/>
    <w:rsid w:val="005263F1"/>
    <w:rsid w:val="00526F02"/>
    <w:rsid w:val="005277A1"/>
    <w:rsid w:val="00530455"/>
    <w:rsid w:val="005309BE"/>
    <w:rsid w:val="0053111D"/>
    <w:rsid w:val="005323DC"/>
    <w:rsid w:val="00532510"/>
    <w:rsid w:val="00532F40"/>
    <w:rsid w:val="00533085"/>
    <w:rsid w:val="00533228"/>
    <w:rsid w:val="00534883"/>
    <w:rsid w:val="00534C2C"/>
    <w:rsid w:val="0053528E"/>
    <w:rsid w:val="0053667F"/>
    <w:rsid w:val="005372AA"/>
    <w:rsid w:val="0053751B"/>
    <w:rsid w:val="00537CEE"/>
    <w:rsid w:val="00537F5C"/>
    <w:rsid w:val="00540BFA"/>
    <w:rsid w:val="00541154"/>
    <w:rsid w:val="00541FE2"/>
    <w:rsid w:val="005423C9"/>
    <w:rsid w:val="00542EAA"/>
    <w:rsid w:val="0054387E"/>
    <w:rsid w:val="00545859"/>
    <w:rsid w:val="005458E6"/>
    <w:rsid w:val="00545D7B"/>
    <w:rsid w:val="005461A1"/>
    <w:rsid w:val="00546CFB"/>
    <w:rsid w:val="00547EBD"/>
    <w:rsid w:val="0055094C"/>
    <w:rsid w:val="005509E7"/>
    <w:rsid w:val="00550D5D"/>
    <w:rsid w:val="005517C0"/>
    <w:rsid w:val="00551D21"/>
    <w:rsid w:val="005522F2"/>
    <w:rsid w:val="005543B3"/>
    <w:rsid w:val="00556274"/>
    <w:rsid w:val="0055640E"/>
    <w:rsid w:val="0055702E"/>
    <w:rsid w:val="00557155"/>
    <w:rsid w:val="005577B3"/>
    <w:rsid w:val="0056085B"/>
    <w:rsid w:val="005621DC"/>
    <w:rsid w:val="00562209"/>
    <w:rsid w:val="00562543"/>
    <w:rsid w:val="005625EC"/>
    <w:rsid w:val="00563852"/>
    <w:rsid w:val="00564BCB"/>
    <w:rsid w:val="00564C69"/>
    <w:rsid w:val="00565AB2"/>
    <w:rsid w:val="00566308"/>
    <w:rsid w:val="00570361"/>
    <w:rsid w:val="005708BF"/>
    <w:rsid w:val="00573C0B"/>
    <w:rsid w:val="00575806"/>
    <w:rsid w:val="005759C8"/>
    <w:rsid w:val="00576530"/>
    <w:rsid w:val="00576D10"/>
    <w:rsid w:val="00576F72"/>
    <w:rsid w:val="005806DD"/>
    <w:rsid w:val="00581464"/>
    <w:rsid w:val="00581F0B"/>
    <w:rsid w:val="00582524"/>
    <w:rsid w:val="0058298B"/>
    <w:rsid w:val="005829DE"/>
    <w:rsid w:val="00583811"/>
    <w:rsid w:val="00583992"/>
    <w:rsid w:val="0058473A"/>
    <w:rsid w:val="005850B4"/>
    <w:rsid w:val="00585442"/>
    <w:rsid w:val="005854F3"/>
    <w:rsid w:val="0058629D"/>
    <w:rsid w:val="005865FF"/>
    <w:rsid w:val="00586DCC"/>
    <w:rsid w:val="00587446"/>
    <w:rsid w:val="005913E4"/>
    <w:rsid w:val="00591476"/>
    <w:rsid w:val="0059165F"/>
    <w:rsid w:val="0059179D"/>
    <w:rsid w:val="005923F8"/>
    <w:rsid w:val="005929B2"/>
    <w:rsid w:val="005938E1"/>
    <w:rsid w:val="00594008"/>
    <w:rsid w:val="0059408B"/>
    <w:rsid w:val="00594112"/>
    <w:rsid w:val="005958C4"/>
    <w:rsid w:val="005966D1"/>
    <w:rsid w:val="00597C0E"/>
    <w:rsid w:val="005A028C"/>
    <w:rsid w:val="005A058E"/>
    <w:rsid w:val="005A07AD"/>
    <w:rsid w:val="005A0957"/>
    <w:rsid w:val="005A0E49"/>
    <w:rsid w:val="005A1549"/>
    <w:rsid w:val="005A17AE"/>
    <w:rsid w:val="005A1A3D"/>
    <w:rsid w:val="005A20C8"/>
    <w:rsid w:val="005A2CE5"/>
    <w:rsid w:val="005A3240"/>
    <w:rsid w:val="005A3649"/>
    <w:rsid w:val="005A3D37"/>
    <w:rsid w:val="005A3E48"/>
    <w:rsid w:val="005A4114"/>
    <w:rsid w:val="005A51C2"/>
    <w:rsid w:val="005A60AB"/>
    <w:rsid w:val="005A62DC"/>
    <w:rsid w:val="005A6484"/>
    <w:rsid w:val="005A6ABE"/>
    <w:rsid w:val="005A7582"/>
    <w:rsid w:val="005A7B10"/>
    <w:rsid w:val="005A7B20"/>
    <w:rsid w:val="005B0704"/>
    <w:rsid w:val="005B30F8"/>
    <w:rsid w:val="005B38AB"/>
    <w:rsid w:val="005B492D"/>
    <w:rsid w:val="005B4DB2"/>
    <w:rsid w:val="005B6094"/>
    <w:rsid w:val="005B647B"/>
    <w:rsid w:val="005B64CB"/>
    <w:rsid w:val="005B715C"/>
    <w:rsid w:val="005B7DE8"/>
    <w:rsid w:val="005C0BB4"/>
    <w:rsid w:val="005C1D9C"/>
    <w:rsid w:val="005C1EF9"/>
    <w:rsid w:val="005C2D2C"/>
    <w:rsid w:val="005C2F1D"/>
    <w:rsid w:val="005C2F65"/>
    <w:rsid w:val="005C30BA"/>
    <w:rsid w:val="005C39DA"/>
    <w:rsid w:val="005C3B60"/>
    <w:rsid w:val="005C3BE5"/>
    <w:rsid w:val="005C4B31"/>
    <w:rsid w:val="005C52CC"/>
    <w:rsid w:val="005C554E"/>
    <w:rsid w:val="005C5753"/>
    <w:rsid w:val="005C6469"/>
    <w:rsid w:val="005C64CA"/>
    <w:rsid w:val="005C665C"/>
    <w:rsid w:val="005C6714"/>
    <w:rsid w:val="005C67D2"/>
    <w:rsid w:val="005C67D3"/>
    <w:rsid w:val="005C790D"/>
    <w:rsid w:val="005C7B0A"/>
    <w:rsid w:val="005C7DE3"/>
    <w:rsid w:val="005C7F97"/>
    <w:rsid w:val="005D0698"/>
    <w:rsid w:val="005D07C0"/>
    <w:rsid w:val="005D1B0B"/>
    <w:rsid w:val="005D2238"/>
    <w:rsid w:val="005D282C"/>
    <w:rsid w:val="005D2CDE"/>
    <w:rsid w:val="005D3BE1"/>
    <w:rsid w:val="005D3EE3"/>
    <w:rsid w:val="005D3FFC"/>
    <w:rsid w:val="005D5C51"/>
    <w:rsid w:val="005D6994"/>
    <w:rsid w:val="005D6E9A"/>
    <w:rsid w:val="005D73B0"/>
    <w:rsid w:val="005D7552"/>
    <w:rsid w:val="005D7CFA"/>
    <w:rsid w:val="005D7F3C"/>
    <w:rsid w:val="005E1323"/>
    <w:rsid w:val="005E13FF"/>
    <w:rsid w:val="005E161B"/>
    <w:rsid w:val="005E2753"/>
    <w:rsid w:val="005E27CE"/>
    <w:rsid w:val="005E2B60"/>
    <w:rsid w:val="005E2D3D"/>
    <w:rsid w:val="005E3220"/>
    <w:rsid w:val="005E3260"/>
    <w:rsid w:val="005E4BDB"/>
    <w:rsid w:val="005E5350"/>
    <w:rsid w:val="005E616A"/>
    <w:rsid w:val="005E699E"/>
    <w:rsid w:val="005E7420"/>
    <w:rsid w:val="005E7640"/>
    <w:rsid w:val="005E76D0"/>
    <w:rsid w:val="005E7A1A"/>
    <w:rsid w:val="005E7D92"/>
    <w:rsid w:val="005F01A2"/>
    <w:rsid w:val="005F0AF6"/>
    <w:rsid w:val="005F2E2F"/>
    <w:rsid w:val="005F3A8E"/>
    <w:rsid w:val="005F59E3"/>
    <w:rsid w:val="005F5C5E"/>
    <w:rsid w:val="005F6F69"/>
    <w:rsid w:val="005F6FA3"/>
    <w:rsid w:val="005F7A0C"/>
    <w:rsid w:val="006012F7"/>
    <w:rsid w:val="00601DAD"/>
    <w:rsid w:val="0060209C"/>
    <w:rsid w:val="00602701"/>
    <w:rsid w:val="00602A26"/>
    <w:rsid w:val="00603E2F"/>
    <w:rsid w:val="00605898"/>
    <w:rsid w:val="00605D1D"/>
    <w:rsid w:val="00606194"/>
    <w:rsid w:val="006061F4"/>
    <w:rsid w:val="0060653E"/>
    <w:rsid w:val="00607579"/>
    <w:rsid w:val="006103D3"/>
    <w:rsid w:val="00610D0A"/>
    <w:rsid w:val="00610F58"/>
    <w:rsid w:val="0061112E"/>
    <w:rsid w:val="00613410"/>
    <w:rsid w:val="00613B1E"/>
    <w:rsid w:val="00613D4C"/>
    <w:rsid w:val="00614687"/>
    <w:rsid w:val="00614E4C"/>
    <w:rsid w:val="00620BFC"/>
    <w:rsid w:val="00621F2B"/>
    <w:rsid w:val="006229CC"/>
    <w:rsid w:val="00622C14"/>
    <w:rsid w:val="00622CC5"/>
    <w:rsid w:val="0062317F"/>
    <w:rsid w:val="00623E1E"/>
    <w:rsid w:val="006250E5"/>
    <w:rsid w:val="0062568E"/>
    <w:rsid w:val="0062632E"/>
    <w:rsid w:val="0062647C"/>
    <w:rsid w:val="0062676F"/>
    <w:rsid w:val="00626AAE"/>
    <w:rsid w:val="00626FF8"/>
    <w:rsid w:val="00627765"/>
    <w:rsid w:val="0063029A"/>
    <w:rsid w:val="0063070E"/>
    <w:rsid w:val="006309A2"/>
    <w:rsid w:val="00630D4D"/>
    <w:rsid w:val="00631183"/>
    <w:rsid w:val="00631658"/>
    <w:rsid w:val="006319BA"/>
    <w:rsid w:val="00632227"/>
    <w:rsid w:val="00633BC4"/>
    <w:rsid w:val="00634490"/>
    <w:rsid w:val="00634D04"/>
    <w:rsid w:val="00634D60"/>
    <w:rsid w:val="00634EC1"/>
    <w:rsid w:val="00635451"/>
    <w:rsid w:val="00635CC9"/>
    <w:rsid w:val="00636582"/>
    <w:rsid w:val="00637069"/>
    <w:rsid w:val="00637AEB"/>
    <w:rsid w:val="00641D59"/>
    <w:rsid w:val="006422B3"/>
    <w:rsid w:val="0064296A"/>
    <w:rsid w:val="00642D69"/>
    <w:rsid w:val="00642E37"/>
    <w:rsid w:val="0064338D"/>
    <w:rsid w:val="00643976"/>
    <w:rsid w:val="00643A5C"/>
    <w:rsid w:val="00644271"/>
    <w:rsid w:val="00644D66"/>
    <w:rsid w:val="00645142"/>
    <w:rsid w:val="006454BE"/>
    <w:rsid w:val="00646DA6"/>
    <w:rsid w:val="0064733E"/>
    <w:rsid w:val="00647BBB"/>
    <w:rsid w:val="00650243"/>
    <w:rsid w:val="00650E8B"/>
    <w:rsid w:val="0065120D"/>
    <w:rsid w:val="00651AB6"/>
    <w:rsid w:val="00652D6A"/>
    <w:rsid w:val="00652E5F"/>
    <w:rsid w:val="006535C9"/>
    <w:rsid w:val="00655229"/>
    <w:rsid w:val="00655248"/>
    <w:rsid w:val="00655748"/>
    <w:rsid w:val="006562E3"/>
    <w:rsid w:val="006568D9"/>
    <w:rsid w:val="00656B4B"/>
    <w:rsid w:val="00656E8A"/>
    <w:rsid w:val="00657E5C"/>
    <w:rsid w:val="00660678"/>
    <w:rsid w:val="00660849"/>
    <w:rsid w:val="00660CC0"/>
    <w:rsid w:val="00661136"/>
    <w:rsid w:val="00661775"/>
    <w:rsid w:val="00661CA6"/>
    <w:rsid w:val="006641EC"/>
    <w:rsid w:val="00664425"/>
    <w:rsid w:val="0066442A"/>
    <w:rsid w:val="006647FB"/>
    <w:rsid w:val="00664BE5"/>
    <w:rsid w:val="00664CC4"/>
    <w:rsid w:val="00665AC9"/>
    <w:rsid w:val="0066603B"/>
    <w:rsid w:val="00666ACD"/>
    <w:rsid w:val="00667B16"/>
    <w:rsid w:val="00667EB0"/>
    <w:rsid w:val="00672184"/>
    <w:rsid w:val="006722FB"/>
    <w:rsid w:val="00672C35"/>
    <w:rsid w:val="006737B1"/>
    <w:rsid w:val="00674053"/>
    <w:rsid w:val="0067545C"/>
    <w:rsid w:val="0067578A"/>
    <w:rsid w:val="006768B6"/>
    <w:rsid w:val="00677DFB"/>
    <w:rsid w:val="0068006C"/>
    <w:rsid w:val="00680570"/>
    <w:rsid w:val="0068213E"/>
    <w:rsid w:val="0068268F"/>
    <w:rsid w:val="006828A5"/>
    <w:rsid w:val="00682CEC"/>
    <w:rsid w:val="006837E3"/>
    <w:rsid w:val="00683E74"/>
    <w:rsid w:val="0068433A"/>
    <w:rsid w:val="00684B1E"/>
    <w:rsid w:val="00685949"/>
    <w:rsid w:val="00685F40"/>
    <w:rsid w:val="00686212"/>
    <w:rsid w:val="00686E48"/>
    <w:rsid w:val="006874E8"/>
    <w:rsid w:val="00687780"/>
    <w:rsid w:val="00687A8C"/>
    <w:rsid w:val="00690A31"/>
    <w:rsid w:val="006919F5"/>
    <w:rsid w:val="00691B55"/>
    <w:rsid w:val="00691EA8"/>
    <w:rsid w:val="00693C63"/>
    <w:rsid w:val="00693DF6"/>
    <w:rsid w:val="006951D0"/>
    <w:rsid w:val="00696B24"/>
    <w:rsid w:val="0069776C"/>
    <w:rsid w:val="006A0705"/>
    <w:rsid w:val="006A100F"/>
    <w:rsid w:val="006A16A1"/>
    <w:rsid w:val="006A1C03"/>
    <w:rsid w:val="006A2722"/>
    <w:rsid w:val="006A3749"/>
    <w:rsid w:val="006A405E"/>
    <w:rsid w:val="006A44D0"/>
    <w:rsid w:val="006A45ED"/>
    <w:rsid w:val="006A4763"/>
    <w:rsid w:val="006A486E"/>
    <w:rsid w:val="006A5781"/>
    <w:rsid w:val="006A5C2E"/>
    <w:rsid w:val="006B18AD"/>
    <w:rsid w:val="006B1EC2"/>
    <w:rsid w:val="006B3237"/>
    <w:rsid w:val="006B3950"/>
    <w:rsid w:val="006B4045"/>
    <w:rsid w:val="006B4141"/>
    <w:rsid w:val="006B61DD"/>
    <w:rsid w:val="006B6EF4"/>
    <w:rsid w:val="006C0606"/>
    <w:rsid w:val="006C0E97"/>
    <w:rsid w:val="006C15F4"/>
    <w:rsid w:val="006C165A"/>
    <w:rsid w:val="006C1716"/>
    <w:rsid w:val="006C20AE"/>
    <w:rsid w:val="006C3391"/>
    <w:rsid w:val="006C44D0"/>
    <w:rsid w:val="006C4A86"/>
    <w:rsid w:val="006C56D5"/>
    <w:rsid w:val="006C580C"/>
    <w:rsid w:val="006C592B"/>
    <w:rsid w:val="006C5A06"/>
    <w:rsid w:val="006C5AB8"/>
    <w:rsid w:val="006C6395"/>
    <w:rsid w:val="006C78E9"/>
    <w:rsid w:val="006C7F75"/>
    <w:rsid w:val="006D090D"/>
    <w:rsid w:val="006D0A9A"/>
    <w:rsid w:val="006D0E9D"/>
    <w:rsid w:val="006D1180"/>
    <w:rsid w:val="006D134B"/>
    <w:rsid w:val="006D15A5"/>
    <w:rsid w:val="006D1D54"/>
    <w:rsid w:val="006D2076"/>
    <w:rsid w:val="006D463C"/>
    <w:rsid w:val="006D5014"/>
    <w:rsid w:val="006D5873"/>
    <w:rsid w:val="006D6B6D"/>
    <w:rsid w:val="006E052D"/>
    <w:rsid w:val="006E0E4F"/>
    <w:rsid w:val="006E0FF2"/>
    <w:rsid w:val="006E1397"/>
    <w:rsid w:val="006E2AE7"/>
    <w:rsid w:val="006E2DE7"/>
    <w:rsid w:val="006E37F9"/>
    <w:rsid w:val="006E4A58"/>
    <w:rsid w:val="006E6BF1"/>
    <w:rsid w:val="006E6E45"/>
    <w:rsid w:val="006F069F"/>
    <w:rsid w:val="006F1D4A"/>
    <w:rsid w:val="006F245B"/>
    <w:rsid w:val="006F3F3E"/>
    <w:rsid w:val="006F5A4A"/>
    <w:rsid w:val="006F5E2E"/>
    <w:rsid w:val="006F6693"/>
    <w:rsid w:val="006F66D1"/>
    <w:rsid w:val="007004AF"/>
    <w:rsid w:val="00700545"/>
    <w:rsid w:val="00700A9F"/>
    <w:rsid w:val="00701AB2"/>
    <w:rsid w:val="007027D4"/>
    <w:rsid w:val="007028BC"/>
    <w:rsid w:val="0070329A"/>
    <w:rsid w:val="00703526"/>
    <w:rsid w:val="00703542"/>
    <w:rsid w:val="007035B8"/>
    <w:rsid w:val="00703763"/>
    <w:rsid w:val="00703A76"/>
    <w:rsid w:val="0070429B"/>
    <w:rsid w:val="00705603"/>
    <w:rsid w:val="00705DF5"/>
    <w:rsid w:val="00706CF8"/>
    <w:rsid w:val="00706F66"/>
    <w:rsid w:val="00707328"/>
    <w:rsid w:val="00710044"/>
    <w:rsid w:val="00710BD4"/>
    <w:rsid w:val="00711430"/>
    <w:rsid w:val="00711E27"/>
    <w:rsid w:val="00711F43"/>
    <w:rsid w:val="00712A0F"/>
    <w:rsid w:val="007146CE"/>
    <w:rsid w:val="00714F10"/>
    <w:rsid w:val="00717515"/>
    <w:rsid w:val="0072040D"/>
    <w:rsid w:val="00720A61"/>
    <w:rsid w:val="00721749"/>
    <w:rsid w:val="00722F2C"/>
    <w:rsid w:val="007237E6"/>
    <w:rsid w:val="0072483C"/>
    <w:rsid w:val="0072520C"/>
    <w:rsid w:val="007274A6"/>
    <w:rsid w:val="00727E25"/>
    <w:rsid w:val="0073041C"/>
    <w:rsid w:val="00730D29"/>
    <w:rsid w:val="00730E8B"/>
    <w:rsid w:val="00731B5D"/>
    <w:rsid w:val="00732927"/>
    <w:rsid w:val="00732DE9"/>
    <w:rsid w:val="007333F1"/>
    <w:rsid w:val="0073369F"/>
    <w:rsid w:val="007336D1"/>
    <w:rsid w:val="007341B3"/>
    <w:rsid w:val="007348F5"/>
    <w:rsid w:val="00734A71"/>
    <w:rsid w:val="00735D80"/>
    <w:rsid w:val="00737BBC"/>
    <w:rsid w:val="0074069A"/>
    <w:rsid w:val="007407D7"/>
    <w:rsid w:val="00741347"/>
    <w:rsid w:val="007415D3"/>
    <w:rsid w:val="00743836"/>
    <w:rsid w:val="00743BB3"/>
    <w:rsid w:val="00743BD7"/>
    <w:rsid w:val="00744856"/>
    <w:rsid w:val="007452AC"/>
    <w:rsid w:val="00745405"/>
    <w:rsid w:val="00745D36"/>
    <w:rsid w:val="00745FC5"/>
    <w:rsid w:val="00747E03"/>
    <w:rsid w:val="00747EBD"/>
    <w:rsid w:val="00747F3F"/>
    <w:rsid w:val="00750701"/>
    <w:rsid w:val="00751A00"/>
    <w:rsid w:val="0075224F"/>
    <w:rsid w:val="007522E4"/>
    <w:rsid w:val="00753BA2"/>
    <w:rsid w:val="00754522"/>
    <w:rsid w:val="0075482A"/>
    <w:rsid w:val="00754A09"/>
    <w:rsid w:val="007554A7"/>
    <w:rsid w:val="00757105"/>
    <w:rsid w:val="007572A9"/>
    <w:rsid w:val="00760A37"/>
    <w:rsid w:val="00760A96"/>
    <w:rsid w:val="0076197D"/>
    <w:rsid w:val="00762B98"/>
    <w:rsid w:val="00764FDC"/>
    <w:rsid w:val="0076507B"/>
    <w:rsid w:val="00765B44"/>
    <w:rsid w:val="007666E0"/>
    <w:rsid w:val="00766D13"/>
    <w:rsid w:val="007704D9"/>
    <w:rsid w:val="007706EB"/>
    <w:rsid w:val="00770FE2"/>
    <w:rsid w:val="0077103C"/>
    <w:rsid w:val="00771869"/>
    <w:rsid w:val="00773348"/>
    <w:rsid w:val="00773A78"/>
    <w:rsid w:val="00774028"/>
    <w:rsid w:val="00774149"/>
    <w:rsid w:val="00774CDC"/>
    <w:rsid w:val="00775735"/>
    <w:rsid w:val="007765B2"/>
    <w:rsid w:val="00776CE6"/>
    <w:rsid w:val="007777E4"/>
    <w:rsid w:val="0077787E"/>
    <w:rsid w:val="00777A95"/>
    <w:rsid w:val="00780462"/>
    <w:rsid w:val="00780570"/>
    <w:rsid w:val="00780617"/>
    <w:rsid w:val="00780721"/>
    <w:rsid w:val="007808CF"/>
    <w:rsid w:val="0078165E"/>
    <w:rsid w:val="007829FA"/>
    <w:rsid w:val="00783F5F"/>
    <w:rsid w:val="00784E15"/>
    <w:rsid w:val="00785447"/>
    <w:rsid w:val="00786A33"/>
    <w:rsid w:val="00786BF0"/>
    <w:rsid w:val="007876E1"/>
    <w:rsid w:val="007879C4"/>
    <w:rsid w:val="0079216F"/>
    <w:rsid w:val="00793139"/>
    <w:rsid w:val="007946F0"/>
    <w:rsid w:val="00794DFC"/>
    <w:rsid w:val="00795AB6"/>
    <w:rsid w:val="00795AFD"/>
    <w:rsid w:val="00795D6F"/>
    <w:rsid w:val="00796243"/>
    <w:rsid w:val="007965C1"/>
    <w:rsid w:val="00796EFA"/>
    <w:rsid w:val="00797B6E"/>
    <w:rsid w:val="00797C8D"/>
    <w:rsid w:val="00797E9C"/>
    <w:rsid w:val="007A089F"/>
    <w:rsid w:val="007A0958"/>
    <w:rsid w:val="007A0F22"/>
    <w:rsid w:val="007A1370"/>
    <w:rsid w:val="007A1BDF"/>
    <w:rsid w:val="007A1D3B"/>
    <w:rsid w:val="007A2782"/>
    <w:rsid w:val="007A2E86"/>
    <w:rsid w:val="007A40AE"/>
    <w:rsid w:val="007A4AD1"/>
    <w:rsid w:val="007A4DBB"/>
    <w:rsid w:val="007A4F73"/>
    <w:rsid w:val="007A605A"/>
    <w:rsid w:val="007A6804"/>
    <w:rsid w:val="007A6988"/>
    <w:rsid w:val="007A6DE7"/>
    <w:rsid w:val="007B0723"/>
    <w:rsid w:val="007B0A75"/>
    <w:rsid w:val="007B1865"/>
    <w:rsid w:val="007B21FF"/>
    <w:rsid w:val="007B23AA"/>
    <w:rsid w:val="007B3BEE"/>
    <w:rsid w:val="007B428C"/>
    <w:rsid w:val="007B4499"/>
    <w:rsid w:val="007B4BE1"/>
    <w:rsid w:val="007B7BB2"/>
    <w:rsid w:val="007C1127"/>
    <w:rsid w:val="007C1BC1"/>
    <w:rsid w:val="007C1D79"/>
    <w:rsid w:val="007C2901"/>
    <w:rsid w:val="007C2B60"/>
    <w:rsid w:val="007C436C"/>
    <w:rsid w:val="007C4625"/>
    <w:rsid w:val="007C495A"/>
    <w:rsid w:val="007C5D05"/>
    <w:rsid w:val="007C646E"/>
    <w:rsid w:val="007C6A89"/>
    <w:rsid w:val="007C6E82"/>
    <w:rsid w:val="007C7B1F"/>
    <w:rsid w:val="007D12E2"/>
    <w:rsid w:val="007D19CC"/>
    <w:rsid w:val="007D2537"/>
    <w:rsid w:val="007D2ED9"/>
    <w:rsid w:val="007D3D98"/>
    <w:rsid w:val="007D4A62"/>
    <w:rsid w:val="007D4A6F"/>
    <w:rsid w:val="007D4CB9"/>
    <w:rsid w:val="007D5278"/>
    <w:rsid w:val="007D5887"/>
    <w:rsid w:val="007D5A40"/>
    <w:rsid w:val="007D6391"/>
    <w:rsid w:val="007D7476"/>
    <w:rsid w:val="007D775D"/>
    <w:rsid w:val="007E00CD"/>
    <w:rsid w:val="007E0179"/>
    <w:rsid w:val="007E1322"/>
    <w:rsid w:val="007E1797"/>
    <w:rsid w:val="007E1CC7"/>
    <w:rsid w:val="007E2319"/>
    <w:rsid w:val="007E23F6"/>
    <w:rsid w:val="007E52E7"/>
    <w:rsid w:val="007E5530"/>
    <w:rsid w:val="007E5610"/>
    <w:rsid w:val="007E6482"/>
    <w:rsid w:val="007E6A6A"/>
    <w:rsid w:val="007F1C3E"/>
    <w:rsid w:val="007F2476"/>
    <w:rsid w:val="007F2EED"/>
    <w:rsid w:val="007F313C"/>
    <w:rsid w:val="007F3932"/>
    <w:rsid w:val="007F3B8B"/>
    <w:rsid w:val="007F77C3"/>
    <w:rsid w:val="007F7CD6"/>
    <w:rsid w:val="00800EE4"/>
    <w:rsid w:val="00801CA1"/>
    <w:rsid w:val="00801D7B"/>
    <w:rsid w:val="0080303E"/>
    <w:rsid w:val="0080324C"/>
    <w:rsid w:val="00803320"/>
    <w:rsid w:val="008045CF"/>
    <w:rsid w:val="008048A9"/>
    <w:rsid w:val="008053A5"/>
    <w:rsid w:val="008067F5"/>
    <w:rsid w:val="00806ED8"/>
    <w:rsid w:val="00807120"/>
    <w:rsid w:val="008074B9"/>
    <w:rsid w:val="008075F7"/>
    <w:rsid w:val="00807B36"/>
    <w:rsid w:val="00810025"/>
    <w:rsid w:val="00810387"/>
    <w:rsid w:val="008106B9"/>
    <w:rsid w:val="00811B45"/>
    <w:rsid w:val="008123D6"/>
    <w:rsid w:val="0081243C"/>
    <w:rsid w:val="0081298A"/>
    <w:rsid w:val="008129F8"/>
    <w:rsid w:val="00814A0C"/>
    <w:rsid w:val="00814C6C"/>
    <w:rsid w:val="008151B6"/>
    <w:rsid w:val="00816BCC"/>
    <w:rsid w:val="00816BD1"/>
    <w:rsid w:val="00820510"/>
    <w:rsid w:val="00820D1A"/>
    <w:rsid w:val="00821CA8"/>
    <w:rsid w:val="00822115"/>
    <w:rsid w:val="008238E0"/>
    <w:rsid w:val="008243B6"/>
    <w:rsid w:val="00824981"/>
    <w:rsid w:val="00825079"/>
    <w:rsid w:val="00825640"/>
    <w:rsid w:val="008256B7"/>
    <w:rsid w:val="008259AD"/>
    <w:rsid w:val="00826011"/>
    <w:rsid w:val="008260FE"/>
    <w:rsid w:val="00826E88"/>
    <w:rsid w:val="0083009A"/>
    <w:rsid w:val="008305A7"/>
    <w:rsid w:val="008307E1"/>
    <w:rsid w:val="00833997"/>
    <w:rsid w:val="008355AC"/>
    <w:rsid w:val="00835B7E"/>
    <w:rsid w:val="008365D8"/>
    <w:rsid w:val="00837263"/>
    <w:rsid w:val="00841E85"/>
    <w:rsid w:val="008423D4"/>
    <w:rsid w:val="008424EC"/>
    <w:rsid w:val="00842501"/>
    <w:rsid w:val="00842519"/>
    <w:rsid w:val="00844BEB"/>
    <w:rsid w:val="00844F29"/>
    <w:rsid w:val="008465F1"/>
    <w:rsid w:val="00847169"/>
    <w:rsid w:val="008503FF"/>
    <w:rsid w:val="008519E1"/>
    <w:rsid w:val="00852E53"/>
    <w:rsid w:val="00854245"/>
    <w:rsid w:val="00854D67"/>
    <w:rsid w:val="008552A5"/>
    <w:rsid w:val="00855E70"/>
    <w:rsid w:val="00856242"/>
    <w:rsid w:val="008563C6"/>
    <w:rsid w:val="00856FDE"/>
    <w:rsid w:val="008571DA"/>
    <w:rsid w:val="0086056B"/>
    <w:rsid w:val="008605F9"/>
    <w:rsid w:val="00860DEC"/>
    <w:rsid w:val="008613CA"/>
    <w:rsid w:val="00862A4B"/>
    <w:rsid w:val="008632DC"/>
    <w:rsid w:val="00863F3D"/>
    <w:rsid w:val="00863F7F"/>
    <w:rsid w:val="0086403E"/>
    <w:rsid w:val="00864607"/>
    <w:rsid w:val="00865168"/>
    <w:rsid w:val="008657F3"/>
    <w:rsid w:val="008662CE"/>
    <w:rsid w:val="0087013A"/>
    <w:rsid w:val="00870225"/>
    <w:rsid w:val="00870852"/>
    <w:rsid w:val="00871AC2"/>
    <w:rsid w:val="008725D8"/>
    <w:rsid w:val="00873120"/>
    <w:rsid w:val="00873321"/>
    <w:rsid w:val="00873A01"/>
    <w:rsid w:val="00873D0E"/>
    <w:rsid w:val="008760A9"/>
    <w:rsid w:val="008761DF"/>
    <w:rsid w:val="00876852"/>
    <w:rsid w:val="00876E7F"/>
    <w:rsid w:val="008773EA"/>
    <w:rsid w:val="00880F58"/>
    <w:rsid w:val="0088112A"/>
    <w:rsid w:val="00881837"/>
    <w:rsid w:val="0088211B"/>
    <w:rsid w:val="00882430"/>
    <w:rsid w:val="00882FAF"/>
    <w:rsid w:val="0088348A"/>
    <w:rsid w:val="00883DEE"/>
    <w:rsid w:val="00883FE6"/>
    <w:rsid w:val="0088496E"/>
    <w:rsid w:val="008863FF"/>
    <w:rsid w:val="00886979"/>
    <w:rsid w:val="00886ED8"/>
    <w:rsid w:val="0088720D"/>
    <w:rsid w:val="00887B9A"/>
    <w:rsid w:val="00887CCA"/>
    <w:rsid w:val="008910DB"/>
    <w:rsid w:val="0089157B"/>
    <w:rsid w:val="00891788"/>
    <w:rsid w:val="0089186B"/>
    <w:rsid w:val="008919FD"/>
    <w:rsid w:val="00891ECC"/>
    <w:rsid w:val="00891F73"/>
    <w:rsid w:val="00893660"/>
    <w:rsid w:val="00893928"/>
    <w:rsid w:val="00893E5F"/>
    <w:rsid w:val="00894200"/>
    <w:rsid w:val="0089428A"/>
    <w:rsid w:val="00894366"/>
    <w:rsid w:val="00895E6D"/>
    <w:rsid w:val="00896017"/>
    <w:rsid w:val="00896BF0"/>
    <w:rsid w:val="00896C4B"/>
    <w:rsid w:val="00897F6A"/>
    <w:rsid w:val="008A0B42"/>
    <w:rsid w:val="008A14F8"/>
    <w:rsid w:val="008A1F25"/>
    <w:rsid w:val="008A1FFE"/>
    <w:rsid w:val="008A2250"/>
    <w:rsid w:val="008A3659"/>
    <w:rsid w:val="008A5177"/>
    <w:rsid w:val="008A5870"/>
    <w:rsid w:val="008A77A9"/>
    <w:rsid w:val="008B00CF"/>
    <w:rsid w:val="008B0AF7"/>
    <w:rsid w:val="008B1E73"/>
    <w:rsid w:val="008B3110"/>
    <w:rsid w:val="008B3E5C"/>
    <w:rsid w:val="008B531B"/>
    <w:rsid w:val="008B68B3"/>
    <w:rsid w:val="008B69A0"/>
    <w:rsid w:val="008B6E8F"/>
    <w:rsid w:val="008B72AD"/>
    <w:rsid w:val="008C02D0"/>
    <w:rsid w:val="008C0410"/>
    <w:rsid w:val="008C041C"/>
    <w:rsid w:val="008C046E"/>
    <w:rsid w:val="008C0B73"/>
    <w:rsid w:val="008C1A82"/>
    <w:rsid w:val="008C1C03"/>
    <w:rsid w:val="008C1CB8"/>
    <w:rsid w:val="008C2288"/>
    <w:rsid w:val="008C3493"/>
    <w:rsid w:val="008C418E"/>
    <w:rsid w:val="008C5347"/>
    <w:rsid w:val="008C5996"/>
    <w:rsid w:val="008C644C"/>
    <w:rsid w:val="008C6464"/>
    <w:rsid w:val="008D02A4"/>
    <w:rsid w:val="008D0344"/>
    <w:rsid w:val="008D0E59"/>
    <w:rsid w:val="008D16AD"/>
    <w:rsid w:val="008D1C02"/>
    <w:rsid w:val="008D1D8F"/>
    <w:rsid w:val="008D1F11"/>
    <w:rsid w:val="008D26B1"/>
    <w:rsid w:val="008D26C5"/>
    <w:rsid w:val="008D279A"/>
    <w:rsid w:val="008D3041"/>
    <w:rsid w:val="008D3FBE"/>
    <w:rsid w:val="008D46A6"/>
    <w:rsid w:val="008D4787"/>
    <w:rsid w:val="008D4CF0"/>
    <w:rsid w:val="008D62A6"/>
    <w:rsid w:val="008E06F7"/>
    <w:rsid w:val="008E12EC"/>
    <w:rsid w:val="008E15BB"/>
    <w:rsid w:val="008E32B5"/>
    <w:rsid w:val="008E34A5"/>
    <w:rsid w:val="008E3D1E"/>
    <w:rsid w:val="008E42AF"/>
    <w:rsid w:val="008E470F"/>
    <w:rsid w:val="008E4B0E"/>
    <w:rsid w:val="008E4D19"/>
    <w:rsid w:val="008E61B7"/>
    <w:rsid w:val="008E64B1"/>
    <w:rsid w:val="008E6806"/>
    <w:rsid w:val="008E6984"/>
    <w:rsid w:val="008E6A34"/>
    <w:rsid w:val="008E756C"/>
    <w:rsid w:val="008E799C"/>
    <w:rsid w:val="008E7F8E"/>
    <w:rsid w:val="008F00A7"/>
    <w:rsid w:val="008F076B"/>
    <w:rsid w:val="008F0E2F"/>
    <w:rsid w:val="008F17C6"/>
    <w:rsid w:val="008F18E9"/>
    <w:rsid w:val="008F2DB5"/>
    <w:rsid w:val="008F3832"/>
    <w:rsid w:val="008F3D16"/>
    <w:rsid w:val="008F47FA"/>
    <w:rsid w:val="008F584D"/>
    <w:rsid w:val="008F629F"/>
    <w:rsid w:val="008F6546"/>
    <w:rsid w:val="008F6865"/>
    <w:rsid w:val="008F686B"/>
    <w:rsid w:val="008F69BF"/>
    <w:rsid w:val="008F6DDE"/>
    <w:rsid w:val="009005D5"/>
    <w:rsid w:val="00900754"/>
    <w:rsid w:val="00900F8B"/>
    <w:rsid w:val="00901CCC"/>
    <w:rsid w:val="00903EFF"/>
    <w:rsid w:val="00903F19"/>
    <w:rsid w:val="009041FD"/>
    <w:rsid w:val="0090429C"/>
    <w:rsid w:val="0090466F"/>
    <w:rsid w:val="00906569"/>
    <w:rsid w:val="00906AA0"/>
    <w:rsid w:val="00907402"/>
    <w:rsid w:val="00911078"/>
    <w:rsid w:val="0091196D"/>
    <w:rsid w:val="00913EEC"/>
    <w:rsid w:val="00914244"/>
    <w:rsid w:val="0091581E"/>
    <w:rsid w:val="00916219"/>
    <w:rsid w:val="00916C74"/>
    <w:rsid w:val="00917568"/>
    <w:rsid w:val="009216D8"/>
    <w:rsid w:val="0092253A"/>
    <w:rsid w:val="0092356A"/>
    <w:rsid w:val="00923754"/>
    <w:rsid w:val="00923D35"/>
    <w:rsid w:val="00923DE8"/>
    <w:rsid w:val="00923F4A"/>
    <w:rsid w:val="00924753"/>
    <w:rsid w:val="00925250"/>
    <w:rsid w:val="00925FB5"/>
    <w:rsid w:val="00926097"/>
    <w:rsid w:val="00927396"/>
    <w:rsid w:val="009310B7"/>
    <w:rsid w:val="00931F27"/>
    <w:rsid w:val="00932DCF"/>
    <w:rsid w:val="00932EE2"/>
    <w:rsid w:val="00933033"/>
    <w:rsid w:val="0093365C"/>
    <w:rsid w:val="00933E9B"/>
    <w:rsid w:val="00933EBC"/>
    <w:rsid w:val="009343DF"/>
    <w:rsid w:val="00934618"/>
    <w:rsid w:val="009346AF"/>
    <w:rsid w:val="00935167"/>
    <w:rsid w:val="00937B50"/>
    <w:rsid w:val="009403D4"/>
    <w:rsid w:val="00940933"/>
    <w:rsid w:val="0094143E"/>
    <w:rsid w:val="009422B0"/>
    <w:rsid w:val="0094230C"/>
    <w:rsid w:val="0094279C"/>
    <w:rsid w:val="00942D2C"/>
    <w:rsid w:val="009433D0"/>
    <w:rsid w:val="00943A33"/>
    <w:rsid w:val="00944171"/>
    <w:rsid w:val="00944E26"/>
    <w:rsid w:val="00945207"/>
    <w:rsid w:val="00946767"/>
    <w:rsid w:val="00946D55"/>
    <w:rsid w:val="00947B01"/>
    <w:rsid w:val="009504B0"/>
    <w:rsid w:val="009509A1"/>
    <w:rsid w:val="00951593"/>
    <w:rsid w:val="009518FB"/>
    <w:rsid w:val="00951944"/>
    <w:rsid w:val="0095194D"/>
    <w:rsid w:val="0095197F"/>
    <w:rsid w:val="00951E69"/>
    <w:rsid w:val="00953342"/>
    <w:rsid w:val="009535BF"/>
    <w:rsid w:val="00953DB6"/>
    <w:rsid w:val="00955111"/>
    <w:rsid w:val="0095545E"/>
    <w:rsid w:val="00955B69"/>
    <w:rsid w:val="00955CE9"/>
    <w:rsid w:val="00956273"/>
    <w:rsid w:val="00956A75"/>
    <w:rsid w:val="00956C89"/>
    <w:rsid w:val="009617CE"/>
    <w:rsid w:val="00961BE6"/>
    <w:rsid w:val="00961D1B"/>
    <w:rsid w:val="0096218F"/>
    <w:rsid w:val="009624E4"/>
    <w:rsid w:val="00962AA4"/>
    <w:rsid w:val="00963E57"/>
    <w:rsid w:val="00965FC5"/>
    <w:rsid w:val="0096661E"/>
    <w:rsid w:val="00970E3C"/>
    <w:rsid w:val="00971545"/>
    <w:rsid w:val="00972472"/>
    <w:rsid w:val="00972B1D"/>
    <w:rsid w:val="00972E95"/>
    <w:rsid w:val="00974339"/>
    <w:rsid w:val="00974685"/>
    <w:rsid w:val="0097536E"/>
    <w:rsid w:val="00976D0A"/>
    <w:rsid w:val="009773A1"/>
    <w:rsid w:val="0098088C"/>
    <w:rsid w:val="00980D33"/>
    <w:rsid w:val="009814D9"/>
    <w:rsid w:val="0098197C"/>
    <w:rsid w:val="00981E64"/>
    <w:rsid w:val="00982DDC"/>
    <w:rsid w:val="00983A07"/>
    <w:rsid w:val="00984EA5"/>
    <w:rsid w:val="00985A7C"/>
    <w:rsid w:val="00985ABA"/>
    <w:rsid w:val="00986B7F"/>
    <w:rsid w:val="00986BDC"/>
    <w:rsid w:val="00986FDC"/>
    <w:rsid w:val="00987941"/>
    <w:rsid w:val="00990B14"/>
    <w:rsid w:val="00990CE0"/>
    <w:rsid w:val="009931CA"/>
    <w:rsid w:val="009942E4"/>
    <w:rsid w:val="00994A95"/>
    <w:rsid w:val="00994E80"/>
    <w:rsid w:val="00995A20"/>
    <w:rsid w:val="00996AA3"/>
    <w:rsid w:val="00996BEA"/>
    <w:rsid w:val="00996C2E"/>
    <w:rsid w:val="00996C60"/>
    <w:rsid w:val="00996E47"/>
    <w:rsid w:val="009973C9"/>
    <w:rsid w:val="00997B88"/>
    <w:rsid w:val="009A00D8"/>
    <w:rsid w:val="009A1AA7"/>
    <w:rsid w:val="009A1AEB"/>
    <w:rsid w:val="009A2D4A"/>
    <w:rsid w:val="009A42E8"/>
    <w:rsid w:val="009A7235"/>
    <w:rsid w:val="009B0555"/>
    <w:rsid w:val="009B0EC7"/>
    <w:rsid w:val="009B1008"/>
    <w:rsid w:val="009B2595"/>
    <w:rsid w:val="009B2EF7"/>
    <w:rsid w:val="009B410E"/>
    <w:rsid w:val="009B495A"/>
    <w:rsid w:val="009B49E2"/>
    <w:rsid w:val="009B5ABC"/>
    <w:rsid w:val="009B5DF3"/>
    <w:rsid w:val="009B607C"/>
    <w:rsid w:val="009B7426"/>
    <w:rsid w:val="009B7B01"/>
    <w:rsid w:val="009B7D0D"/>
    <w:rsid w:val="009C0E4B"/>
    <w:rsid w:val="009C17DA"/>
    <w:rsid w:val="009C1821"/>
    <w:rsid w:val="009C1F90"/>
    <w:rsid w:val="009C1FEE"/>
    <w:rsid w:val="009C22A0"/>
    <w:rsid w:val="009C2A93"/>
    <w:rsid w:val="009C2FFC"/>
    <w:rsid w:val="009C325D"/>
    <w:rsid w:val="009C355C"/>
    <w:rsid w:val="009C3844"/>
    <w:rsid w:val="009C468F"/>
    <w:rsid w:val="009C48BA"/>
    <w:rsid w:val="009C4DAD"/>
    <w:rsid w:val="009C5088"/>
    <w:rsid w:val="009C6D39"/>
    <w:rsid w:val="009C74E9"/>
    <w:rsid w:val="009D0F68"/>
    <w:rsid w:val="009D117B"/>
    <w:rsid w:val="009D1636"/>
    <w:rsid w:val="009D17C6"/>
    <w:rsid w:val="009D23A6"/>
    <w:rsid w:val="009D28A2"/>
    <w:rsid w:val="009D342D"/>
    <w:rsid w:val="009D3D4A"/>
    <w:rsid w:val="009D5DEC"/>
    <w:rsid w:val="009D626A"/>
    <w:rsid w:val="009D6978"/>
    <w:rsid w:val="009D6B30"/>
    <w:rsid w:val="009D70E8"/>
    <w:rsid w:val="009D73CC"/>
    <w:rsid w:val="009D7F9C"/>
    <w:rsid w:val="009E030C"/>
    <w:rsid w:val="009E14BB"/>
    <w:rsid w:val="009E1CDF"/>
    <w:rsid w:val="009E21B5"/>
    <w:rsid w:val="009E244A"/>
    <w:rsid w:val="009E2B72"/>
    <w:rsid w:val="009E2C68"/>
    <w:rsid w:val="009E2F49"/>
    <w:rsid w:val="009E4260"/>
    <w:rsid w:val="009E6661"/>
    <w:rsid w:val="009E684C"/>
    <w:rsid w:val="009E714B"/>
    <w:rsid w:val="009E7363"/>
    <w:rsid w:val="009E7A60"/>
    <w:rsid w:val="009F1EE4"/>
    <w:rsid w:val="009F2715"/>
    <w:rsid w:val="009F384C"/>
    <w:rsid w:val="009F3D1B"/>
    <w:rsid w:val="009F467B"/>
    <w:rsid w:val="009F48BB"/>
    <w:rsid w:val="009F4E48"/>
    <w:rsid w:val="009F528A"/>
    <w:rsid w:val="009F52CF"/>
    <w:rsid w:val="009F54C3"/>
    <w:rsid w:val="009F5FE1"/>
    <w:rsid w:val="009F7693"/>
    <w:rsid w:val="00A006FC"/>
    <w:rsid w:val="00A01DCD"/>
    <w:rsid w:val="00A03132"/>
    <w:rsid w:val="00A034AB"/>
    <w:rsid w:val="00A03F82"/>
    <w:rsid w:val="00A0504A"/>
    <w:rsid w:val="00A05139"/>
    <w:rsid w:val="00A054C0"/>
    <w:rsid w:val="00A06478"/>
    <w:rsid w:val="00A06D8D"/>
    <w:rsid w:val="00A07866"/>
    <w:rsid w:val="00A07E98"/>
    <w:rsid w:val="00A101E7"/>
    <w:rsid w:val="00A10DDE"/>
    <w:rsid w:val="00A1158F"/>
    <w:rsid w:val="00A122F7"/>
    <w:rsid w:val="00A13DD2"/>
    <w:rsid w:val="00A143B8"/>
    <w:rsid w:val="00A159E6"/>
    <w:rsid w:val="00A16F6B"/>
    <w:rsid w:val="00A171FE"/>
    <w:rsid w:val="00A173F9"/>
    <w:rsid w:val="00A17897"/>
    <w:rsid w:val="00A17D4A"/>
    <w:rsid w:val="00A20473"/>
    <w:rsid w:val="00A21F40"/>
    <w:rsid w:val="00A2259C"/>
    <w:rsid w:val="00A2279F"/>
    <w:rsid w:val="00A23599"/>
    <w:rsid w:val="00A23689"/>
    <w:rsid w:val="00A23803"/>
    <w:rsid w:val="00A2419D"/>
    <w:rsid w:val="00A24954"/>
    <w:rsid w:val="00A24BA1"/>
    <w:rsid w:val="00A24D95"/>
    <w:rsid w:val="00A261EF"/>
    <w:rsid w:val="00A2641C"/>
    <w:rsid w:val="00A26A99"/>
    <w:rsid w:val="00A26B1E"/>
    <w:rsid w:val="00A27D9B"/>
    <w:rsid w:val="00A3031C"/>
    <w:rsid w:val="00A304AF"/>
    <w:rsid w:val="00A30823"/>
    <w:rsid w:val="00A317AC"/>
    <w:rsid w:val="00A329CA"/>
    <w:rsid w:val="00A329D9"/>
    <w:rsid w:val="00A3325B"/>
    <w:rsid w:val="00A33F0C"/>
    <w:rsid w:val="00A34F42"/>
    <w:rsid w:val="00A350D6"/>
    <w:rsid w:val="00A3524B"/>
    <w:rsid w:val="00A3557C"/>
    <w:rsid w:val="00A35684"/>
    <w:rsid w:val="00A35D56"/>
    <w:rsid w:val="00A35DF3"/>
    <w:rsid w:val="00A35EED"/>
    <w:rsid w:val="00A37963"/>
    <w:rsid w:val="00A37D2C"/>
    <w:rsid w:val="00A40759"/>
    <w:rsid w:val="00A428CD"/>
    <w:rsid w:val="00A42D3E"/>
    <w:rsid w:val="00A43886"/>
    <w:rsid w:val="00A43A94"/>
    <w:rsid w:val="00A43F12"/>
    <w:rsid w:val="00A44976"/>
    <w:rsid w:val="00A45160"/>
    <w:rsid w:val="00A4774B"/>
    <w:rsid w:val="00A479B2"/>
    <w:rsid w:val="00A47BF6"/>
    <w:rsid w:val="00A51082"/>
    <w:rsid w:val="00A5115E"/>
    <w:rsid w:val="00A51476"/>
    <w:rsid w:val="00A5264E"/>
    <w:rsid w:val="00A54567"/>
    <w:rsid w:val="00A55778"/>
    <w:rsid w:val="00A565E5"/>
    <w:rsid w:val="00A56E97"/>
    <w:rsid w:val="00A57AD0"/>
    <w:rsid w:val="00A57B42"/>
    <w:rsid w:val="00A61A9A"/>
    <w:rsid w:val="00A62481"/>
    <w:rsid w:val="00A63030"/>
    <w:rsid w:val="00A636A9"/>
    <w:rsid w:val="00A63CA3"/>
    <w:rsid w:val="00A6483E"/>
    <w:rsid w:val="00A648B6"/>
    <w:rsid w:val="00A649F3"/>
    <w:rsid w:val="00A64EAA"/>
    <w:rsid w:val="00A65260"/>
    <w:rsid w:val="00A657B0"/>
    <w:rsid w:val="00A65A04"/>
    <w:rsid w:val="00A65E2C"/>
    <w:rsid w:val="00A677D4"/>
    <w:rsid w:val="00A7019B"/>
    <w:rsid w:val="00A7022D"/>
    <w:rsid w:val="00A71D0D"/>
    <w:rsid w:val="00A73126"/>
    <w:rsid w:val="00A73C94"/>
    <w:rsid w:val="00A740AB"/>
    <w:rsid w:val="00A74127"/>
    <w:rsid w:val="00A74932"/>
    <w:rsid w:val="00A75265"/>
    <w:rsid w:val="00A75425"/>
    <w:rsid w:val="00A75659"/>
    <w:rsid w:val="00A76597"/>
    <w:rsid w:val="00A76F88"/>
    <w:rsid w:val="00A777DB"/>
    <w:rsid w:val="00A801E6"/>
    <w:rsid w:val="00A81B97"/>
    <w:rsid w:val="00A81C4E"/>
    <w:rsid w:val="00A82209"/>
    <w:rsid w:val="00A825EF"/>
    <w:rsid w:val="00A83E5D"/>
    <w:rsid w:val="00A84324"/>
    <w:rsid w:val="00A845F2"/>
    <w:rsid w:val="00A851A2"/>
    <w:rsid w:val="00A85598"/>
    <w:rsid w:val="00A85647"/>
    <w:rsid w:val="00A862C1"/>
    <w:rsid w:val="00A86304"/>
    <w:rsid w:val="00A86929"/>
    <w:rsid w:val="00A87049"/>
    <w:rsid w:val="00A8708C"/>
    <w:rsid w:val="00A87BF4"/>
    <w:rsid w:val="00A9004D"/>
    <w:rsid w:val="00A90102"/>
    <w:rsid w:val="00A901B1"/>
    <w:rsid w:val="00A922BC"/>
    <w:rsid w:val="00A9253C"/>
    <w:rsid w:val="00A926CD"/>
    <w:rsid w:val="00A93A49"/>
    <w:rsid w:val="00A93A4B"/>
    <w:rsid w:val="00A93AE3"/>
    <w:rsid w:val="00A9495A"/>
    <w:rsid w:val="00A9570E"/>
    <w:rsid w:val="00A9574F"/>
    <w:rsid w:val="00A959D0"/>
    <w:rsid w:val="00A961AB"/>
    <w:rsid w:val="00A96B31"/>
    <w:rsid w:val="00A9705E"/>
    <w:rsid w:val="00AA0A4F"/>
    <w:rsid w:val="00AA0D69"/>
    <w:rsid w:val="00AA1A7E"/>
    <w:rsid w:val="00AA1E48"/>
    <w:rsid w:val="00AA2016"/>
    <w:rsid w:val="00AA23D5"/>
    <w:rsid w:val="00AA45FC"/>
    <w:rsid w:val="00AA46A0"/>
    <w:rsid w:val="00AA5F9B"/>
    <w:rsid w:val="00AA5FD5"/>
    <w:rsid w:val="00AA62BB"/>
    <w:rsid w:val="00AA6784"/>
    <w:rsid w:val="00AA67D2"/>
    <w:rsid w:val="00AA6CE0"/>
    <w:rsid w:val="00AA7342"/>
    <w:rsid w:val="00AB0558"/>
    <w:rsid w:val="00AB08A1"/>
    <w:rsid w:val="00AB0DF3"/>
    <w:rsid w:val="00AB0F2D"/>
    <w:rsid w:val="00AB1F33"/>
    <w:rsid w:val="00AB3111"/>
    <w:rsid w:val="00AB32B8"/>
    <w:rsid w:val="00AB3862"/>
    <w:rsid w:val="00AB6269"/>
    <w:rsid w:val="00AB68A4"/>
    <w:rsid w:val="00AB72AF"/>
    <w:rsid w:val="00AB7496"/>
    <w:rsid w:val="00AB7C57"/>
    <w:rsid w:val="00AC0582"/>
    <w:rsid w:val="00AC0917"/>
    <w:rsid w:val="00AC12C8"/>
    <w:rsid w:val="00AC157C"/>
    <w:rsid w:val="00AC19A5"/>
    <w:rsid w:val="00AC19C8"/>
    <w:rsid w:val="00AC19E9"/>
    <w:rsid w:val="00AC26BA"/>
    <w:rsid w:val="00AC2979"/>
    <w:rsid w:val="00AC2DA4"/>
    <w:rsid w:val="00AC309D"/>
    <w:rsid w:val="00AC39B6"/>
    <w:rsid w:val="00AC3CC1"/>
    <w:rsid w:val="00AC3E64"/>
    <w:rsid w:val="00AC3F3D"/>
    <w:rsid w:val="00AC3F75"/>
    <w:rsid w:val="00AC5120"/>
    <w:rsid w:val="00AC58F4"/>
    <w:rsid w:val="00AC6897"/>
    <w:rsid w:val="00AD15B4"/>
    <w:rsid w:val="00AD1B9A"/>
    <w:rsid w:val="00AD2241"/>
    <w:rsid w:val="00AD286D"/>
    <w:rsid w:val="00AD28C0"/>
    <w:rsid w:val="00AD3BBF"/>
    <w:rsid w:val="00AD4177"/>
    <w:rsid w:val="00AD434F"/>
    <w:rsid w:val="00AD4422"/>
    <w:rsid w:val="00AD46A9"/>
    <w:rsid w:val="00AD4F59"/>
    <w:rsid w:val="00AD52FB"/>
    <w:rsid w:val="00AD5505"/>
    <w:rsid w:val="00AD5856"/>
    <w:rsid w:val="00AD6044"/>
    <w:rsid w:val="00AD6154"/>
    <w:rsid w:val="00AD6E8B"/>
    <w:rsid w:val="00AD7B7D"/>
    <w:rsid w:val="00AD7E1B"/>
    <w:rsid w:val="00AD7ED0"/>
    <w:rsid w:val="00AE0262"/>
    <w:rsid w:val="00AE064D"/>
    <w:rsid w:val="00AE0B92"/>
    <w:rsid w:val="00AE11CF"/>
    <w:rsid w:val="00AE1E32"/>
    <w:rsid w:val="00AE1EB1"/>
    <w:rsid w:val="00AE22F6"/>
    <w:rsid w:val="00AE2567"/>
    <w:rsid w:val="00AE2B3C"/>
    <w:rsid w:val="00AE34C4"/>
    <w:rsid w:val="00AE36B9"/>
    <w:rsid w:val="00AE3B96"/>
    <w:rsid w:val="00AE3CE4"/>
    <w:rsid w:val="00AE3F8E"/>
    <w:rsid w:val="00AE529B"/>
    <w:rsid w:val="00AE5320"/>
    <w:rsid w:val="00AE5720"/>
    <w:rsid w:val="00AE714D"/>
    <w:rsid w:val="00AE7E56"/>
    <w:rsid w:val="00AE7FDF"/>
    <w:rsid w:val="00AF0D54"/>
    <w:rsid w:val="00AF1CE8"/>
    <w:rsid w:val="00AF383A"/>
    <w:rsid w:val="00AF560F"/>
    <w:rsid w:val="00AF65A5"/>
    <w:rsid w:val="00AF67C1"/>
    <w:rsid w:val="00AF7702"/>
    <w:rsid w:val="00B008BE"/>
    <w:rsid w:val="00B00AF1"/>
    <w:rsid w:val="00B00EA5"/>
    <w:rsid w:val="00B01A84"/>
    <w:rsid w:val="00B04A6C"/>
    <w:rsid w:val="00B04B5D"/>
    <w:rsid w:val="00B05166"/>
    <w:rsid w:val="00B06BEC"/>
    <w:rsid w:val="00B07232"/>
    <w:rsid w:val="00B075D8"/>
    <w:rsid w:val="00B11EC8"/>
    <w:rsid w:val="00B11EF4"/>
    <w:rsid w:val="00B12168"/>
    <w:rsid w:val="00B12ACD"/>
    <w:rsid w:val="00B136AF"/>
    <w:rsid w:val="00B13B48"/>
    <w:rsid w:val="00B14589"/>
    <w:rsid w:val="00B14A40"/>
    <w:rsid w:val="00B14F6C"/>
    <w:rsid w:val="00B15444"/>
    <w:rsid w:val="00B16152"/>
    <w:rsid w:val="00B1669A"/>
    <w:rsid w:val="00B166AE"/>
    <w:rsid w:val="00B167EE"/>
    <w:rsid w:val="00B174F6"/>
    <w:rsid w:val="00B17CFA"/>
    <w:rsid w:val="00B20357"/>
    <w:rsid w:val="00B207C7"/>
    <w:rsid w:val="00B21330"/>
    <w:rsid w:val="00B221A2"/>
    <w:rsid w:val="00B2267E"/>
    <w:rsid w:val="00B22C1F"/>
    <w:rsid w:val="00B234BF"/>
    <w:rsid w:val="00B23D8C"/>
    <w:rsid w:val="00B2427C"/>
    <w:rsid w:val="00B2432D"/>
    <w:rsid w:val="00B2463B"/>
    <w:rsid w:val="00B249D5"/>
    <w:rsid w:val="00B24E89"/>
    <w:rsid w:val="00B25986"/>
    <w:rsid w:val="00B2609A"/>
    <w:rsid w:val="00B26148"/>
    <w:rsid w:val="00B26A4F"/>
    <w:rsid w:val="00B32234"/>
    <w:rsid w:val="00B32830"/>
    <w:rsid w:val="00B331E8"/>
    <w:rsid w:val="00B33723"/>
    <w:rsid w:val="00B33C56"/>
    <w:rsid w:val="00B35277"/>
    <w:rsid w:val="00B365FC"/>
    <w:rsid w:val="00B371B8"/>
    <w:rsid w:val="00B402B7"/>
    <w:rsid w:val="00B40716"/>
    <w:rsid w:val="00B412C1"/>
    <w:rsid w:val="00B41307"/>
    <w:rsid w:val="00B41AA4"/>
    <w:rsid w:val="00B41B05"/>
    <w:rsid w:val="00B41B5F"/>
    <w:rsid w:val="00B41EC9"/>
    <w:rsid w:val="00B42EA1"/>
    <w:rsid w:val="00B44A20"/>
    <w:rsid w:val="00B46016"/>
    <w:rsid w:val="00B46524"/>
    <w:rsid w:val="00B46957"/>
    <w:rsid w:val="00B47099"/>
    <w:rsid w:val="00B471E1"/>
    <w:rsid w:val="00B47DD9"/>
    <w:rsid w:val="00B50595"/>
    <w:rsid w:val="00B5272A"/>
    <w:rsid w:val="00B55995"/>
    <w:rsid w:val="00B56489"/>
    <w:rsid w:val="00B56B3F"/>
    <w:rsid w:val="00B576BE"/>
    <w:rsid w:val="00B604EF"/>
    <w:rsid w:val="00B6160C"/>
    <w:rsid w:val="00B61E2F"/>
    <w:rsid w:val="00B62444"/>
    <w:rsid w:val="00B630A5"/>
    <w:rsid w:val="00B630C2"/>
    <w:rsid w:val="00B654A0"/>
    <w:rsid w:val="00B657CA"/>
    <w:rsid w:val="00B6597A"/>
    <w:rsid w:val="00B65BE8"/>
    <w:rsid w:val="00B7028B"/>
    <w:rsid w:val="00B7154C"/>
    <w:rsid w:val="00B71E53"/>
    <w:rsid w:val="00B7355F"/>
    <w:rsid w:val="00B741EF"/>
    <w:rsid w:val="00B74296"/>
    <w:rsid w:val="00B74360"/>
    <w:rsid w:val="00B74A90"/>
    <w:rsid w:val="00B74EB1"/>
    <w:rsid w:val="00B74F41"/>
    <w:rsid w:val="00B75AC9"/>
    <w:rsid w:val="00B7633F"/>
    <w:rsid w:val="00B765EE"/>
    <w:rsid w:val="00B766EE"/>
    <w:rsid w:val="00B80DE3"/>
    <w:rsid w:val="00B81305"/>
    <w:rsid w:val="00B81CCB"/>
    <w:rsid w:val="00B82CA3"/>
    <w:rsid w:val="00B8330D"/>
    <w:rsid w:val="00B84139"/>
    <w:rsid w:val="00B8417E"/>
    <w:rsid w:val="00B84DD2"/>
    <w:rsid w:val="00B85A54"/>
    <w:rsid w:val="00B85ABB"/>
    <w:rsid w:val="00B85FB4"/>
    <w:rsid w:val="00B85FE7"/>
    <w:rsid w:val="00B8601C"/>
    <w:rsid w:val="00B861ED"/>
    <w:rsid w:val="00B86AAF"/>
    <w:rsid w:val="00B87171"/>
    <w:rsid w:val="00B90914"/>
    <w:rsid w:val="00B91A01"/>
    <w:rsid w:val="00B92852"/>
    <w:rsid w:val="00B929ED"/>
    <w:rsid w:val="00B92ADA"/>
    <w:rsid w:val="00B92EDD"/>
    <w:rsid w:val="00B92F17"/>
    <w:rsid w:val="00B94761"/>
    <w:rsid w:val="00B94A88"/>
    <w:rsid w:val="00B958DE"/>
    <w:rsid w:val="00B95E0E"/>
    <w:rsid w:val="00B96974"/>
    <w:rsid w:val="00BA1745"/>
    <w:rsid w:val="00BA3098"/>
    <w:rsid w:val="00BA3423"/>
    <w:rsid w:val="00BA35C7"/>
    <w:rsid w:val="00BA39B1"/>
    <w:rsid w:val="00BA44FA"/>
    <w:rsid w:val="00BA4896"/>
    <w:rsid w:val="00BA51CB"/>
    <w:rsid w:val="00BA5C5D"/>
    <w:rsid w:val="00BA65A8"/>
    <w:rsid w:val="00BA757A"/>
    <w:rsid w:val="00BA7E32"/>
    <w:rsid w:val="00BB1079"/>
    <w:rsid w:val="00BB155F"/>
    <w:rsid w:val="00BB1876"/>
    <w:rsid w:val="00BB2D68"/>
    <w:rsid w:val="00BB468B"/>
    <w:rsid w:val="00BB6107"/>
    <w:rsid w:val="00BB642A"/>
    <w:rsid w:val="00BB69F4"/>
    <w:rsid w:val="00BB7A27"/>
    <w:rsid w:val="00BB7B75"/>
    <w:rsid w:val="00BB7EC5"/>
    <w:rsid w:val="00BC229C"/>
    <w:rsid w:val="00BC25A4"/>
    <w:rsid w:val="00BC28E7"/>
    <w:rsid w:val="00BC35D9"/>
    <w:rsid w:val="00BC520B"/>
    <w:rsid w:val="00BC5DE6"/>
    <w:rsid w:val="00BC6710"/>
    <w:rsid w:val="00BC678A"/>
    <w:rsid w:val="00BC7D94"/>
    <w:rsid w:val="00BD0D7B"/>
    <w:rsid w:val="00BD20DA"/>
    <w:rsid w:val="00BD251C"/>
    <w:rsid w:val="00BD2726"/>
    <w:rsid w:val="00BD291E"/>
    <w:rsid w:val="00BD2E9B"/>
    <w:rsid w:val="00BD6487"/>
    <w:rsid w:val="00BD654C"/>
    <w:rsid w:val="00BD6F43"/>
    <w:rsid w:val="00BD70D8"/>
    <w:rsid w:val="00BD749B"/>
    <w:rsid w:val="00BD7822"/>
    <w:rsid w:val="00BE008D"/>
    <w:rsid w:val="00BE08AA"/>
    <w:rsid w:val="00BE11F4"/>
    <w:rsid w:val="00BE13C2"/>
    <w:rsid w:val="00BE13D8"/>
    <w:rsid w:val="00BE18EF"/>
    <w:rsid w:val="00BE2254"/>
    <w:rsid w:val="00BE2CC8"/>
    <w:rsid w:val="00BE314F"/>
    <w:rsid w:val="00BE31F1"/>
    <w:rsid w:val="00BE40D4"/>
    <w:rsid w:val="00BE5456"/>
    <w:rsid w:val="00BE6A03"/>
    <w:rsid w:val="00BE79D7"/>
    <w:rsid w:val="00BE7A64"/>
    <w:rsid w:val="00BE7F87"/>
    <w:rsid w:val="00BF00EB"/>
    <w:rsid w:val="00BF0129"/>
    <w:rsid w:val="00BF03FA"/>
    <w:rsid w:val="00BF1576"/>
    <w:rsid w:val="00BF1614"/>
    <w:rsid w:val="00BF2092"/>
    <w:rsid w:val="00BF225B"/>
    <w:rsid w:val="00BF2B7F"/>
    <w:rsid w:val="00BF3D6A"/>
    <w:rsid w:val="00BF5729"/>
    <w:rsid w:val="00BF58B1"/>
    <w:rsid w:val="00BF6023"/>
    <w:rsid w:val="00BF678B"/>
    <w:rsid w:val="00BF6ACE"/>
    <w:rsid w:val="00BF7649"/>
    <w:rsid w:val="00BF7E91"/>
    <w:rsid w:val="00C00059"/>
    <w:rsid w:val="00C018AB"/>
    <w:rsid w:val="00C01C3E"/>
    <w:rsid w:val="00C02995"/>
    <w:rsid w:val="00C03E03"/>
    <w:rsid w:val="00C03F33"/>
    <w:rsid w:val="00C04794"/>
    <w:rsid w:val="00C048B5"/>
    <w:rsid w:val="00C04D9F"/>
    <w:rsid w:val="00C0512C"/>
    <w:rsid w:val="00C0593B"/>
    <w:rsid w:val="00C05D26"/>
    <w:rsid w:val="00C06B29"/>
    <w:rsid w:val="00C07095"/>
    <w:rsid w:val="00C07DD2"/>
    <w:rsid w:val="00C108F3"/>
    <w:rsid w:val="00C10D63"/>
    <w:rsid w:val="00C11C21"/>
    <w:rsid w:val="00C13E9D"/>
    <w:rsid w:val="00C14261"/>
    <w:rsid w:val="00C1433B"/>
    <w:rsid w:val="00C14B70"/>
    <w:rsid w:val="00C14C92"/>
    <w:rsid w:val="00C14E5D"/>
    <w:rsid w:val="00C152F8"/>
    <w:rsid w:val="00C15AAD"/>
    <w:rsid w:val="00C16331"/>
    <w:rsid w:val="00C16639"/>
    <w:rsid w:val="00C1713D"/>
    <w:rsid w:val="00C17214"/>
    <w:rsid w:val="00C17497"/>
    <w:rsid w:val="00C179F8"/>
    <w:rsid w:val="00C17FB1"/>
    <w:rsid w:val="00C202E7"/>
    <w:rsid w:val="00C2064A"/>
    <w:rsid w:val="00C209E5"/>
    <w:rsid w:val="00C230EF"/>
    <w:rsid w:val="00C232D3"/>
    <w:rsid w:val="00C23951"/>
    <w:rsid w:val="00C24CCD"/>
    <w:rsid w:val="00C251D8"/>
    <w:rsid w:val="00C2537B"/>
    <w:rsid w:val="00C256C2"/>
    <w:rsid w:val="00C27E9C"/>
    <w:rsid w:val="00C307D5"/>
    <w:rsid w:val="00C30983"/>
    <w:rsid w:val="00C30A03"/>
    <w:rsid w:val="00C317D5"/>
    <w:rsid w:val="00C320A8"/>
    <w:rsid w:val="00C320BB"/>
    <w:rsid w:val="00C32143"/>
    <w:rsid w:val="00C32FC1"/>
    <w:rsid w:val="00C33E83"/>
    <w:rsid w:val="00C33FC2"/>
    <w:rsid w:val="00C349AE"/>
    <w:rsid w:val="00C351FC"/>
    <w:rsid w:val="00C3584B"/>
    <w:rsid w:val="00C35E72"/>
    <w:rsid w:val="00C36D9E"/>
    <w:rsid w:val="00C37239"/>
    <w:rsid w:val="00C37390"/>
    <w:rsid w:val="00C373DE"/>
    <w:rsid w:val="00C4101B"/>
    <w:rsid w:val="00C41448"/>
    <w:rsid w:val="00C41611"/>
    <w:rsid w:val="00C41B65"/>
    <w:rsid w:val="00C42158"/>
    <w:rsid w:val="00C425FD"/>
    <w:rsid w:val="00C42BB6"/>
    <w:rsid w:val="00C42C36"/>
    <w:rsid w:val="00C42D33"/>
    <w:rsid w:val="00C43558"/>
    <w:rsid w:val="00C44354"/>
    <w:rsid w:val="00C44A5A"/>
    <w:rsid w:val="00C4557E"/>
    <w:rsid w:val="00C45B29"/>
    <w:rsid w:val="00C472BB"/>
    <w:rsid w:val="00C47A90"/>
    <w:rsid w:val="00C47E46"/>
    <w:rsid w:val="00C50E32"/>
    <w:rsid w:val="00C52810"/>
    <w:rsid w:val="00C548C6"/>
    <w:rsid w:val="00C57D83"/>
    <w:rsid w:val="00C601D3"/>
    <w:rsid w:val="00C604B9"/>
    <w:rsid w:val="00C60D1E"/>
    <w:rsid w:val="00C61726"/>
    <w:rsid w:val="00C6297F"/>
    <w:rsid w:val="00C63678"/>
    <w:rsid w:val="00C64128"/>
    <w:rsid w:val="00C64519"/>
    <w:rsid w:val="00C654AA"/>
    <w:rsid w:val="00C66963"/>
    <w:rsid w:val="00C66BDC"/>
    <w:rsid w:val="00C70DB4"/>
    <w:rsid w:val="00C70FAD"/>
    <w:rsid w:val="00C716F3"/>
    <w:rsid w:val="00C7273E"/>
    <w:rsid w:val="00C73298"/>
    <w:rsid w:val="00C73781"/>
    <w:rsid w:val="00C73808"/>
    <w:rsid w:val="00C739A4"/>
    <w:rsid w:val="00C73D5B"/>
    <w:rsid w:val="00C73FCD"/>
    <w:rsid w:val="00C7527D"/>
    <w:rsid w:val="00C76024"/>
    <w:rsid w:val="00C76383"/>
    <w:rsid w:val="00C769C2"/>
    <w:rsid w:val="00C80BBF"/>
    <w:rsid w:val="00C81DD3"/>
    <w:rsid w:val="00C82E9E"/>
    <w:rsid w:val="00C833C0"/>
    <w:rsid w:val="00C841EB"/>
    <w:rsid w:val="00C855C9"/>
    <w:rsid w:val="00C8623C"/>
    <w:rsid w:val="00C906D2"/>
    <w:rsid w:val="00C91F69"/>
    <w:rsid w:val="00C921C8"/>
    <w:rsid w:val="00C9226B"/>
    <w:rsid w:val="00C945C9"/>
    <w:rsid w:val="00C94701"/>
    <w:rsid w:val="00C953ED"/>
    <w:rsid w:val="00CA056D"/>
    <w:rsid w:val="00CA1D2A"/>
    <w:rsid w:val="00CA38CB"/>
    <w:rsid w:val="00CA3B3F"/>
    <w:rsid w:val="00CA4296"/>
    <w:rsid w:val="00CA498C"/>
    <w:rsid w:val="00CA4CA3"/>
    <w:rsid w:val="00CA4DB3"/>
    <w:rsid w:val="00CA6BDA"/>
    <w:rsid w:val="00CB1561"/>
    <w:rsid w:val="00CB21CD"/>
    <w:rsid w:val="00CB2211"/>
    <w:rsid w:val="00CB230F"/>
    <w:rsid w:val="00CB27A0"/>
    <w:rsid w:val="00CB2B33"/>
    <w:rsid w:val="00CB2F87"/>
    <w:rsid w:val="00CB3C50"/>
    <w:rsid w:val="00CB3DB9"/>
    <w:rsid w:val="00CB470C"/>
    <w:rsid w:val="00CB4772"/>
    <w:rsid w:val="00CB4C20"/>
    <w:rsid w:val="00CB4D10"/>
    <w:rsid w:val="00CB64B3"/>
    <w:rsid w:val="00CC035D"/>
    <w:rsid w:val="00CC138A"/>
    <w:rsid w:val="00CC193B"/>
    <w:rsid w:val="00CC39B6"/>
    <w:rsid w:val="00CC4195"/>
    <w:rsid w:val="00CC4231"/>
    <w:rsid w:val="00CC4335"/>
    <w:rsid w:val="00CC465D"/>
    <w:rsid w:val="00CC481F"/>
    <w:rsid w:val="00CC4832"/>
    <w:rsid w:val="00CC4E9F"/>
    <w:rsid w:val="00CC695C"/>
    <w:rsid w:val="00CC6A80"/>
    <w:rsid w:val="00CC6EA5"/>
    <w:rsid w:val="00CC7B13"/>
    <w:rsid w:val="00CD018D"/>
    <w:rsid w:val="00CD02FD"/>
    <w:rsid w:val="00CD062E"/>
    <w:rsid w:val="00CD076A"/>
    <w:rsid w:val="00CD12F0"/>
    <w:rsid w:val="00CD2A34"/>
    <w:rsid w:val="00CD2C12"/>
    <w:rsid w:val="00CD3223"/>
    <w:rsid w:val="00CD3B0C"/>
    <w:rsid w:val="00CD438F"/>
    <w:rsid w:val="00CD51FB"/>
    <w:rsid w:val="00CD525C"/>
    <w:rsid w:val="00CD548D"/>
    <w:rsid w:val="00CD552F"/>
    <w:rsid w:val="00CD57C9"/>
    <w:rsid w:val="00CD5BCD"/>
    <w:rsid w:val="00CD61E6"/>
    <w:rsid w:val="00CE0677"/>
    <w:rsid w:val="00CE070E"/>
    <w:rsid w:val="00CE162F"/>
    <w:rsid w:val="00CE17AE"/>
    <w:rsid w:val="00CE1DE6"/>
    <w:rsid w:val="00CE2550"/>
    <w:rsid w:val="00CE2D59"/>
    <w:rsid w:val="00CE4517"/>
    <w:rsid w:val="00CE5B25"/>
    <w:rsid w:val="00CE5B62"/>
    <w:rsid w:val="00CE5B7D"/>
    <w:rsid w:val="00CE5E91"/>
    <w:rsid w:val="00CE6109"/>
    <w:rsid w:val="00CE63C7"/>
    <w:rsid w:val="00CE760D"/>
    <w:rsid w:val="00CF0730"/>
    <w:rsid w:val="00CF115C"/>
    <w:rsid w:val="00CF1441"/>
    <w:rsid w:val="00CF24AC"/>
    <w:rsid w:val="00CF2E76"/>
    <w:rsid w:val="00CF31A1"/>
    <w:rsid w:val="00CF422D"/>
    <w:rsid w:val="00CF473B"/>
    <w:rsid w:val="00CF4BC7"/>
    <w:rsid w:val="00CF5CEE"/>
    <w:rsid w:val="00CF626C"/>
    <w:rsid w:val="00CF6D74"/>
    <w:rsid w:val="00CF77D8"/>
    <w:rsid w:val="00CF7FB8"/>
    <w:rsid w:val="00D00AC3"/>
    <w:rsid w:val="00D01160"/>
    <w:rsid w:val="00D01E4A"/>
    <w:rsid w:val="00D02595"/>
    <w:rsid w:val="00D02DB7"/>
    <w:rsid w:val="00D0328A"/>
    <w:rsid w:val="00D03F1F"/>
    <w:rsid w:val="00D0493C"/>
    <w:rsid w:val="00D049E9"/>
    <w:rsid w:val="00D0513F"/>
    <w:rsid w:val="00D055EC"/>
    <w:rsid w:val="00D05D4B"/>
    <w:rsid w:val="00D05F1D"/>
    <w:rsid w:val="00D064BD"/>
    <w:rsid w:val="00D068E0"/>
    <w:rsid w:val="00D06DF1"/>
    <w:rsid w:val="00D0769C"/>
    <w:rsid w:val="00D102EC"/>
    <w:rsid w:val="00D10EEE"/>
    <w:rsid w:val="00D11362"/>
    <w:rsid w:val="00D11526"/>
    <w:rsid w:val="00D11A9F"/>
    <w:rsid w:val="00D126E8"/>
    <w:rsid w:val="00D12A89"/>
    <w:rsid w:val="00D133DC"/>
    <w:rsid w:val="00D14CD6"/>
    <w:rsid w:val="00D1531A"/>
    <w:rsid w:val="00D164D1"/>
    <w:rsid w:val="00D16BA2"/>
    <w:rsid w:val="00D173C8"/>
    <w:rsid w:val="00D203C4"/>
    <w:rsid w:val="00D209E8"/>
    <w:rsid w:val="00D20CE6"/>
    <w:rsid w:val="00D2114E"/>
    <w:rsid w:val="00D21F3D"/>
    <w:rsid w:val="00D225B6"/>
    <w:rsid w:val="00D24343"/>
    <w:rsid w:val="00D24378"/>
    <w:rsid w:val="00D243D8"/>
    <w:rsid w:val="00D24BD2"/>
    <w:rsid w:val="00D24C23"/>
    <w:rsid w:val="00D25F72"/>
    <w:rsid w:val="00D26E9D"/>
    <w:rsid w:val="00D26FC4"/>
    <w:rsid w:val="00D272C6"/>
    <w:rsid w:val="00D314ED"/>
    <w:rsid w:val="00D32D93"/>
    <w:rsid w:val="00D33146"/>
    <w:rsid w:val="00D3416E"/>
    <w:rsid w:val="00D346A1"/>
    <w:rsid w:val="00D34D5D"/>
    <w:rsid w:val="00D34F9F"/>
    <w:rsid w:val="00D35876"/>
    <w:rsid w:val="00D362C2"/>
    <w:rsid w:val="00D366F5"/>
    <w:rsid w:val="00D37125"/>
    <w:rsid w:val="00D3721B"/>
    <w:rsid w:val="00D372A4"/>
    <w:rsid w:val="00D372F3"/>
    <w:rsid w:val="00D37806"/>
    <w:rsid w:val="00D40763"/>
    <w:rsid w:val="00D409B0"/>
    <w:rsid w:val="00D4111C"/>
    <w:rsid w:val="00D4139A"/>
    <w:rsid w:val="00D4164E"/>
    <w:rsid w:val="00D43B3F"/>
    <w:rsid w:val="00D43D0A"/>
    <w:rsid w:val="00D43FBB"/>
    <w:rsid w:val="00D459C9"/>
    <w:rsid w:val="00D4696F"/>
    <w:rsid w:val="00D469EB"/>
    <w:rsid w:val="00D50660"/>
    <w:rsid w:val="00D507EF"/>
    <w:rsid w:val="00D50E12"/>
    <w:rsid w:val="00D522B4"/>
    <w:rsid w:val="00D522FD"/>
    <w:rsid w:val="00D531E3"/>
    <w:rsid w:val="00D5417A"/>
    <w:rsid w:val="00D54D54"/>
    <w:rsid w:val="00D5527C"/>
    <w:rsid w:val="00D5531F"/>
    <w:rsid w:val="00D5537C"/>
    <w:rsid w:val="00D55F0D"/>
    <w:rsid w:val="00D55FB4"/>
    <w:rsid w:val="00D56E6C"/>
    <w:rsid w:val="00D56EA8"/>
    <w:rsid w:val="00D56ED5"/>
    <w:rsid w:val="00D575D8"/>
    <w:rsid w:val="00D5776D"/>
    <w:rsid w:val="00D57851"/>
    <w:rsid w:val="00D618C2"/>
    <w:rsid w:val="00D6200C"/>
    <w:rsid w:val="00D627C3"/>
    <w:rsid w:val="00D6286B"/>
    <w:rsid w:val="00D63114"/>
    <w:rsid w:val="00D636E3"/>
    <w:rsid w:val="00D64B29"/>
    <w:rsid w:val="00D64D2D"/>
    <w:rsid w:val="00D64DE3"/>
    <w:rsid w:val="00D64F23"/>
    <w:rsid w:val="00D653E9"/>
    <w:rsid w:val="00D655E7"/>
    <w:rsid w:val="00D6576D"/>
    <w:rsid w:val="00D65ADA"/>
    <w:rsid w:val="00D65BA2"/>
    <w:rsid w:val="00D665EC"/>
    <w:rsid w:val="00D6757E"/>
    <w:rsid w:val="00D675A2"/>
    <w:rsid w:val="00D70448"/>
    <w:rsid w:val="00D71608"/>
    <w:rsid w:val="00D7194C"/>
    <w:rsid w:val="00D71B5A"/>
    <w:rsid w:val="00D722E7"/>
    <w:rsid w:val="00D727AB"/>
    <w:rsid w:val="00D72A77"/>
    <w:rsid w:val="00D735AB"/>
    <w:rsid w:val="00D73CD4"/>
    <w:rsid w:val="00D73D10"/>
    <w:rsid w:val="00D749AC"/>
    <w:rsid w:val="00D75CA2"/>
    <w:rsid w:val="00D761CD"/>
    <w:rsid w:val="00D76A90"/>
    <w:rsid w:val="00D76D11"/>
    <w:rsid w:val="00D77553"/>
    <w:rsid w:val="00D77B45"/>
    <w:rsid w:val="00D77B7C"/>
    <w:rsid w:val="00D80B65"/>
    <w:rsid w:val="00D81244"/>
    <w:rsid w:val="00D818F6"/>
    <w:rsid w:val="00D81BE1"/>
    <w:rsid w:val="00D82EC5"/>
    <w:rsid w:val="00D831C2"/>
    <w:rsid w:val="00D840FB"/>
    <w:rsid w:val="00D84CA6"/>
    <w:rsid w:val="00D86097"/>
    <w:rsid w:val="00D873A0"/>
    <w:rsid w:val="00D87791"/>
    <w:rsid w:val="00D87F5B"/>
    <w:rsid w:val="00D87F82"/>
    <w:rsid w:val="00D9128D"/>
    <w:rsid w:val="00D916B9"/>
    <w:rsid w:val="00D92B3F"/>
    <w:rsid w:val="00D93805"/>
    <w:rsid w:val="00D94C68"/>
    <w:rsid w:val="00D950C2"/>
    <w:rsid w:val="00D95252"/>
    <w:rsid w:val="00D95460"/>
    <w:rsid w:val="00D95CF8"/>
    <w:rsid w:val="00D97349"/>
    <w:rsid w:val="00D9762D"/>
    <w:rsid w:val="00DA0247"/>
    <w:rsid w:val="00DA0A31"/>
    <w:rsid w:val="00DA0FCD"/>
    <w:rsid w:val="00DA169C"/>
    <w:rsid w:val="00DA4203"/>
    <w:rsid w:val="00DA4592"/>
    <w:rsid w:val="00DA5C62"/>
    <w:rsid w:val="00DA5F3B"/>
    <w:rsid w:val="00DA61C1"/>
    <w:rsid w:val="00DB0C5D"/>
    <w:rsid w:val="00DB1A53"/>
    <w:rsid w:val="00DB352E"/>
    <w:rsid w:val="00DB483C"/>
    <w:rsid w:val="00DB4F6D"/>
    <w:rsid w:val="00DB59C3"/>
    <w:rsid w:val="00DB61D7"/>
    <w:rsid w:val="00DB6EEB"/>
    <w:rsid w:val="00DB74EC"/>
    <w:rsid w:val="00DC00F5"/>
    <w:rsid w:val="00DC1BC4"/>
    <w:rsid w:val="00DC24AF"/>
    <w:rsid w:val="00DC304D"/>
    <w:rsid w:val="00DC5009"/>
    <w:rsid w:val="00DC5926"/>
    <w:rsid w:val="00DC626B"/>
    <w:rsid w:val="00DC671B"/>
    <w:rsid w:val="00DC68F6"/>
    <w:rsid w:val="00DC7B97"/>
    <w:rsid w:val="00DC7BF6"/>
    <w:rsid w:val="00DC7F2A"/>
    <w:rsid w:val="00DD22C1"/>
    <w:rsid w:val="00DD2866"/>
    <w:rsid w:val="00DD32CF"/>
    <w:rsid w:val="00DD3532"/>
    <w:rsid w:val="00DD38A0"/>
    <w:rsid w:val="00DD3E99"/>
    <w:rsid w:val="00DD4030"/>
    <w:rsid w:val="00DD4200"/>
    <w:rsid w:val="00DD4B40"/>
    <w:rsid w:val="00DD4EED"/>
    <w:rsid w:val="00DD5487"/>
    <w:rsid w:val="00DD6D0C"/>
    <w:rsid w:val="00DD7A2B"/>
    <w:rsid w:val="00DD7DE8"/>
    <w:rsid w:val="00DE02D3"/>
    <w:rsid w:val="00DE0B22"/>
    <w:rsid w:val="00DE0D68"/>
    <w:rsid w:val="00DE1914"/>
    <w:rsid w:val="00DE19F0"/>
    <w:rsid w:val="00DE25A2"/>
    <w:rsid w:val="00DE265C"/>
    <w:rsid w:val="00DE3126"/>
    <w:rsid w:val="00DE35CF"/>
    <w:rsid w:val="00DE3CDD"/>
    <w:rsid w:val="00DE3D2C"/>
    <w:rsid w:val="00DE3E8E"/>
    <w:rsid w:val="00DE3EF0"/>
    <w:rsid w:val="00DE44E4"/>
    <w:rsid w:val="00DE4F62"/>
    <w:rsid w:val="00DE5053"/>
    <w:rsid w:val="00DE5365"/>
    <w:rsid w:val="00DE57B2"/>
    <w:rsid w:val="00DE726F"/>
    <w:rsid w:val="00DE79FB"/>
    <w:rsid w:val="00DF0939"/>
    <w:rsid w:val="00DF1C36"/>
    <w:rsid w:val="00DF2356"/>
    <w:rsid w:val="00DF334C"/>
    <w:rsid w:val="00DF4038"/>
    <w:rsid w:val="00DF4589"/>
    <w:rsid w:val="00DF4900"/>
    <w:rsid w:val="00DF4F39"/>
    <w:rsid w:val="00DF4F83"/>
    <w:rsid w:val="00DF5974"/>
    <w:rsid w:val="00DF65FC"/>
    <w:rsid w:val="00DF6F68"/>
    <w:rsid w:val="00DF74F6"/>
    <w:rsid w:val="00DF7599"/>
    <w:rsid w:val="00E00CBD"/>
    <w:rsid w:val="00E0164B"/>
    <w:rsid w:val="00E02B2B"/>
    <w:rsid w:val="00E02D95"/>
    <w:rsid w:val="00E039D2"/>
    <w:rsid w:val="00E03CD5"/>
    <w:rsid w:val="00E03DAB"/>
    <w:rsid w:val="00E04B9A"/>
    <w:rsid w:val="00E04D2C"/>
    <w:rsid w:val="00E04DFE"/>
    <w:rsid w:val="00E04E58"/>
    <w:rsid w:val="00E062BC"/>
    <w:rsid w:val="00E06A69"/>
    <w:rsid w:val="00E072DB"/>
    <w:rsid w:val="00E07AFC"/>
    <w:rsid w:val="00E10302"/>
    <w:rsid w:val="00E1150C"/>
    <w:rsid w:val="00E1164F"/>
    <w:rsid w:val="00E11B1D"/>
    <w:rsid w:val="00E11FBB"/>
    <w:rsid w:val="00E11FE9"/>
    <w:rsid w:val="00E12669"/>
    <w:rsid w:val="00E12C0B"/>
    <w:rsid w:val="00E12D59"/>
    <w:rsid w:val="00E13847"/>
    <w:rsid w:val="00E149F0"/>
    <w:rsid w:val="00E14EC8"/>
    <w:rsid w:val="00E15940"/>
    <w:rsid w:val="00E16340"/>
    <w:rsid w:val="00E17673"/>
    <w:rsid w:val="00E20107"/>
    <w:rsid w:val="00E20E53"/>
    <w:rsid w:val="00E21CCF"/>
    <w:rsid w:val="00E224F2"/>
    <w:rsid w:val="00E22CB9"/>
    <w:rsid w:val="00E2379C"/>
    <w:rsid w:val="00E23FE0"/>
    <w:rsid w:val="00E241C1"/>
    <w:rsid w:val="00E24638"/>
    <w:rsid w:val="00E24B0F"/>
    <w:rsid w:val="00E25426"/>
    <w:rsid w:val="00E25A06"/>
    <w:rsid w:val="00E25BB0"/>
    <w:rsid w:val="00E25FC1"/>
    <w:rsid w:val="00E2673E"/>
    <w:rsid w:val="00E267DF"/>
    <w:rsid w:val="00E271ED"/>
    <w:rsid w:val="00E27546"/>
    <w:rsid w:val="00E27A9C"/>
    <w:rsid w:val="00E27B99"/>
    <w:rsid w:val="00E300F6"/>
    <w:rsid w:val="00E30A87"/>
    <w:rsid w:val="00E321E6"/>
    <w:rsid w:val="00E32DB2"/>
    <w:rsid w:val="00E33E01"/>
    <w:rsid w:val="00E33F49"/>
    <w:rsid w:val="00E34A6E"/>
    <w:rsid w:val="00E356DE"/>
    <w:rsid w:val="00E36E07"/>
    <w:rsid w:val="00E371FC"/>
    <w:rsid w:val="00E377E0"/>
    <w:rsid w:val="00E4058A"/>
    <w:rsid w:val="00E4274E"/>
    <w:rsid w:val="00E43BE1"/>
    <w:rsid w:val="00E43DAC"/>
    <w:rsid w:val="00E4424A"/>
    <w:rsid w:val="00E44260"/>
    <w:rsid w:val="00E4739A"/>
    <w:rsid w:val="00E47C79"/>
    <w:rsid w:val="00E47E40"/>
    <w:rsid w:val="00E5066A"/>
    <w:rsid w:val="00E50914"/>
    <w:rsid w:val="00E51801"/>
    <w:rsid w:val="00E54C77"/>
    <w:rsid w:val="00E5654D"/>
    <w:rsid w:val="00E60B04"/>
    <w:rsid w:val="00E6129E"/>
    <w:rsid w:val="00E617E3"/>
    <w:rsid w:val="00E6217D"/>
    <w:rsid w:val="00E626C3"/>
    <w:rsid w:val="00E659CD"/>
    <w:rsid w:val="00E66481"/>
    <w:rsid w:val="00E666AA"/>
    <w:rsid w:val="00E677BA"/>
    <w:rsid w:val="00E67E26"/>
    <w:rsid w:val="00E7047B"/>
    <w:rsid w:val="00E717BF"/>
    <w:rsid w:val="00E71F14"/>
    <w:rsid w:val="00E72024"/>
    <w:rsid w:val="00E72861"/>
    <w:rsid w:val="00E731F9"/>
    <w:rsid w:val="00E734F5"/>
    <w:rsid w:val="00E742D8"/>
    <w:rsid w:val="00E751C5"/>
    <w:rsid w:val="00E75556"/>
    <w:rsid w:val="00E7558C"/>
    <w:rsid w:val="00E761F5"/>
    <w:rsid w:val="00E76B42"/>
    <w:rsid w:val="00E76C37"/>
    <w:rsid w:val="00E7781E"/>
    <w:rsid w:val="00E8087D"/>
    <w:rsid w:val="00E8359D"/>
    <w:rsid w:val="00E8386F"/>
    <w:rsid w:val="00E83E9C"/>
    <w:rsid w:val="00E84DD5"/>
    <w:rsid w:val="00E87277"/>
    <w:rsid w:val="00E915FA"/>
    <w:rsid w:val="00E91D7D"/>
    <w:rsid w:val="00E91F31"/>
    <w:rsid w:val="00E92353"/>
    <w:rsid w:val="00E939F7"/>
    <w:rsid w:val="00E93BB0"/>
    <w:rsid w:val="00E93F5D"/>
    <w:rsid w:val="00E94B05"/>
    <w:rsid w:val="00E94CE2"/>
    <w:rsid w:val="00E953A8"/>
    <w:rsid w:val="00E9584F"/>
    <w:rsid w:val="00E96F5C"/>
    <w:rsid w:val="00E96FAC"/>
    <w:rsid w:val="00E97871"/>
    <w:rsid w:val="00E97BCE"/>
    <w:rsid w:val="00EA0616"/>
    <w:rsid w:val="00EA08CA"/>
    <w:rsid w:val="00EA0A82"/>
    <w:rsid w:val="00EA0CE9"/>
    <w:rsid w:val="00EA2AFE"/>
    <w:rsid w:val="00EA2EB7"/>
    <w:rsid w:val="00EA3239"/>
    <w:rsid w:val="00EA3396"/>
    <w:rsid w:val="00EA3FE2"/>
    <w:rsid w:val="00EA40D6"/>
    <w:rsid w:val="00EA4684"/>
    <w:rsid w:val="00EA4CFE"/>
    <w:rsid w:val="00EA621D"/>
    <w:rsid w:val="00EA6331"/>
    <w:rsid w:val="00EA653F"/>
    <w:rsid w:val="00EA6A35"/>
    <w:rsid w:val="00EA7B68"/>
    <w:rsid w:val="00EB02B6"/>
    <w:rsid w:val="00EB0AA5"/>
    <w:rsid w:val="00EB0D18"/>
    <w:rsid w:val="00EB1151"/>
    <w:rsid w:val="00EB18D6"/>
    <w:rsid w:val="00EB1EA9"/>
    <w:rsid w:val="00EB378D"/>
    <w:rsid w:val="00EB39BB"/>
    <w:rsid w:val="00EB3FED"/>
    <w:rsid w:val="00EB5458"/>
    <w:rsid w:val="00EB548B"/>
    <w:rsid w:val="00EB5AD0"/>
    <w:rsid w:val="00EB5AE8"/>
    <w:rsid w:val="00EB694E"/>
    <w:rsid w:val="00EB6DFD"/>
    <w:rsid w:val="00EB6F83"/>
    <w:rsid w:val="00EB732F"/>
    <w:rsid w:val="00EC04E9"/>
    <w:rsid w:val="00EC120E"/>
    <w:rsid w:val="00EC277B"/>
    <w:rsid w:val="00EC37AB"/>
    <w:rsid w:val="00EC3867"/>
    <w:rsid w:val="00EC397C"/>
    <w:rsid w:val="00EC5A6B"/>
    <w:rsid w:val="00EC5C92"/>
    <w:rsid w:val="00EC738B"/>
    <w:rsid w:val="00EC7AA2"/>
    <w:rsid w:val="00ED0226"/>
    <w:rsid w:val="00ED0A4C"/>
    <w:rsid w:val="00ED1253"/>
    <w:rsid w:val="00ED294D"/>
    <w:rsid w:val="00ED42D4"/>
    <w:rsid w:val="00ED4449"/>
    <w:rsid w:val="00ED487A"/>
    <w:rsid w:val="00ED4EB7"/>
    <w:rsid w:val="00ED5678"/>
    <w:rsid w:val="00ED5A82"/>
    <w:rsid w:val="00ED6454"/>
    <w:rsid w:val="00ED7766"/>
    <w:rsid w:val="00ED7FD3"/>
    <w:rsid w:val="00EE0BCF"/>
    <w:rsid w:val="00EE10D6"/>
    <w:rsid w:val="00EE2034"/>
    <w:rsid w:val="00EE20A4"/>
    <w:rsid w:val="00EE4853"/>
    <w:rsid w:val="00EE5288"/>
    <w:rsid w:val="00EE5302"/>
    <w:rsid w:val="00EE55AE"/>
    <w:rsid w:val="00EE5929"/>
    <w:rsid w:val="00EE784F"/>
    <w:rsid w:val="00EE7A33"/>
    <w:rsid w:val="00EF07EB"/>
    <w:rsid w:val="00EF2A48"/>
    <w:rsid w:val="00EF3578"/>
    <w:rsid w:val="00EF38D7"/>
    <w:rsid w:val="00EF4162"/>
    <w:rsid w:val="00EF4C0D"/>
    <w:rsid w:val="00EF5077"/>
    <w:rsid w:val="00EF6D44"/>
    <w:rsid w:val="00EF70A3"/>
    <w:rsid w:val="00EF73AC"/>
    <w:rsid w:val="00EF79C4"/>
    <w:rsid w:val="00EF7BBE"/>
    <w:rsid w:val="00EF7EF5"/>
    <w:rsid w:val="00F009C1"/>
    <w:rsid w:val="00F01550"/>
    <w:rsid w:val="00F0164F"/>
    <w:rsid w:val="00F01FC6"/>
    <w:rsid w:val="00F0251E"/>
    <w:rsid w:val="00F02E51"/>
    <w:rsid w:val="00F02E53"/>
    <w:rsid w:val="00F03A2E"/>
    <w:rsid w:val="00F040A7"/>
    <w:rsid w:val="00F05466"/>
    <w:rsid w:val="00F06079"/>
    <w:rsid w:val="00F06DE9"/>
    <w:rsid w:val="00F07319"/>
    <w:rsid w:val="00F11620"/>
    <w:rsid w:val="00F122D6"/>
    <w:rsid w:val="00F123D2"/>
    <w:rsid w:val="00F126C2"/>
    <w:rsid w:val="00F12938"/>
    <w:rsid w:val="00F12E9C"/>
    <w:rsid w:val="00F12F74"/>
    <w:rsid w:val="00F13DB3"/>
    <w:rsid w:val="00F142B9"/>
    <w:rsid w:val="00F14B95"/>
    <w:rsid w:val="00F15647"/>
    <w:rsid w:val="00F1566A"/>
    <w:rsid w:val="00F162A3"/>
    <w:rsid w:val="00F162E6"/>
    <w:rsid w:val="00F16A19"/>
    <w:rsid w:val="00F1754D"/>
    <w:rsid w:val="00F17849"/>
    <w:rsid w:val="00F21331"/>
    <w:rsid w:val="00F21BCB"/>
    <w:rsid w:val="00F2228B"/>
    <w:rsid w:val="00F226FA"/>
    <w:rsid w:val="00F22BAE"/>
    <w:rsid w:val="00F24F45"/>
    <w:rsid w:val="00F2575D"/>
    <w:rsid w:val="00F257EA"/>
    <w:rsid w:val="00F27D3D"/>
    <w:rsid w:val="00F27FFE"/>
    <w:rsid w:val="00F3014F"/>
    <w:rsid w:val="00F30834"/>
    <w:rsid w:val="00F32E19"/>
    <w:rsid w:val="00F33397"/>
    <w:rsid w:val="00F34973"/>
    <w:rsid w:val="00F34AF2"/>
    <w:rsid w:val="00F352E5"/>
    <w:rsid w:val="00F35545"/>
    <w:rsid w:val="00F35706"/>
    <w:rsid w:val="00F357AE"/>
    <w:rsid w:val="00F36B8F"/>
    <w:rsid w:val="00F36F49"/>
    <w:rsid w:val="00F36F7F"/>
    <w:rsid w:val="00F40114"/>
    <w:rsid w:val="00F40C5F"/>
    <w:rsid w:val="00F418CE"/>
    <w:rsid w:val="00F419AB"/>
    <w:rsid w:val="00F42159"/>
    <w:rsid w:val="00F425AF"/>
    <w:rsid w:val="00F42B81"/>
    <w:rsid w:val="00F42C83"/>
    <w:rsid w:val="00F42F7D"/>
    <w:rsid w:val="00F43D45"/>
    <w:rsid w:val="00F43D62"/>
    <w:rsid w:val="00F4455C"/>
    <w:rsid w:val="00F44FDF"/>
    <w:rsid w:val="00F4542C"/>
    <w:rsid w:val="00F459B4"/>
    <w:rsid w:val="00F45B67"/>
    <w:rsid w:val="00F46140"/>
    <w:rsid w:val="00F46339"/>
    <w:rsid w:val="00F463C5"/>
    <w:rsid w:val="00F474B0"/>
    <w:rsid w:val="00F5083D"/>
    <w:rsid w:val="00F51D02"/>
    <w:rsid w:val="00F51DEB"/>
    <w:rsid w:val="00F5202F"/>
    <w:rsid w:val="00F52B2C"/>
    <w:rsid w:val="00F53D0F"/>
    <w:rsid w:val="00F54088"/>
    <w:rsid w:val="00F54A87"/>
    <w:rsid w:val="00F54ABE"/>
    <w:rsid w:val="00F553CD"/>
    <w:rsid w:val="00F55456"/>
    <w:rsid w:val="00F55C1E"/>
    <w:rsid w:val="00F560A6"/>
    <w:rsid w:val="00F568C7"/>
    <w:rsid w:val="00F57482"/>
    <w:rsid w:val="00F57F36"/>
    <w:rsid w:val="00F60A3A"/>
    <w:rsid w:val="00F60EAE"/>
    <w:rsid w:val="00F616C8"/>
    <w:rsid w:val="00F618DE"/>
    <w:rsid w:val="00F630CE"/>
    <w:rsid w:val="00F635BC"/>
    <w:rsid w:val="00F636AB"/>
    <w:rsid w:val="00F6570F"/>
    <w:rsid w:val="00F65A00"/>
    <w:rsid w:val="00F65EF4"/>
    <w:rsid w:val="00F6627D"/>
    <w:rsid w:val="00F662CF"/>
    <w:rsid w:val="00F66481"/>
    <w:rsid w:val="00F66B38"/>
    <w:rsid w:val="00F67BFA"/>
    <w:rsid w:val="00F705F1"/>
    <w:rsid w:val="00F711CE"/>
    <w:rsid w:val="00F71488"/>
    <w:rsid w:val="00F71AE5"/>
    <w:rsid w:val="00F71BCC"/>
    <w:rsid w:val="00F74A62"/>
    <w:rsid w:val="00F75510"/>
    <w:rsid w:val="00F75736"/>
    <w:rsid w:val="00F760A4"/>
    <w:rsid w:val="00F7611F"/>
    <w:rsid w:val="00F77CDE"/>
    <w:rsid w:val="00F77E9A"/>
    <w:rsid w:val="00F807BB"/>
    <w:rsid w:val="00F81B04"/>
    <w:rsid w:val="00F82883"/>
    <w:rsid w:val="00F8335B"/>
    <w:rsid w:val="00F835A3"/>
    <w:rsid w:val="00F8593B"/>
    <w:rsid w:val="00F86419"/>
    <w:rsid w:val="00F87219"/>
    <w:rsid w:val="00F87C7C"/>
    <w:rsid w:val="00F92EB2"/>
    <w:rsid w:val="00F934AE"/>
    <w:rsid w:val="00F94B14"/>
    <w:rsid w:val="00F95AD1"/>
    <w:rsid w:val="00F96081"/>
    <w:rsid w:val="00F96872"/>
    <w:rsid w:val="00F969CD"/>
    <w:rsid w:val="00F96AA5"/>
    <w:rsid w:val="00F971EC"/>
    <w:rsid w:val="00F972C5"/>
    <w:rsid w:val="00F97F9B"/>
    <w:rsid w:val="00FA0E5C"/>
    <w:rsid w:val="00FA1221"/>
    <w:rsid w:val="00FA14FC"/>
    <w:rsid w:val="00FA190E"/>
    <w:rsid w:val="00FA1A61"/>
    <w:rsid w:val="00FA34FF"/>
    <w:rsid w:val="00FA3948"/>
    <w:rsid w:val="00FA3BD8"/>
    <w:rsid w:val="00FA4FBF"/>
    <w:rsid w:val="00FA547F"/>
    <w:rsid w:val="00FA5B78"/>
    <w:rsid w:val="00FA63D3"/>
    <w:rsid w:val="00FA69A9"/>
    <w:rsid w:val="00FA7716"/>
    <w:rsid w:val="00FA77EE"/>
    <w:rsid w:val="00FB056B"/>
    <w:rsid w:val="00FB14F3"/>
    <w:rsid w:val="00FB1D44"/>
    <w:rsid w:val="00FB1EA8"/>
    <w:rsid w:val="00FB396E"/>
    <w:rsid w:val="00FB3F70"/>
    <w:rsid w:val="00FB52CA"/>
    <w:rsid w:val="00FB53E6"/>
    <w:rsid w:val="00FB56CA"/>
    <w:rsid w:val="00FB6A3E"/>
    <w:rsid w:val="00FB748F"/>
    <w:rsid w:val="00FC0B91"/>
    <w:rsid w:val="00FC15E9"/>
    <w:rsid w:val="00FC1601"/>
    <w:rsid w:val="00FC1B43"/>
    <w:rsid w:val="00FC235D"/>
    <w:rsid w:val="00FC284C"/>
    <w:rsid w:val="00FC2D1B"/>
    <w:rsid w:val="00FC2D85"/>
    <w:rsid w:val="00FC4EA9"/>
    <w:rsid w:val="00FC5263"/>
    <w:rsid w:val="00FC5416"/>
    <w:rsid w:val="00FC5BB7"/>
    <w:rsid w:val="00FC5FE9"/>
    <w:rsid w:val="00FC64DA"/>
    <w:rsid w:val="00FC746E"/>
    <w:rsid w:val="00FC7D96"/>
    <w:rsid w:val="00FD00BC"/>
    <w:rsid w:val="00FD00F5"/>
    <w:rsid w:val="00FD0259"/>
    <w:rsid w:val="00FD0F37"/>
    <w:rsid w:val="00FD1250"/>
    <w:rsid w:val="00FD157C"/>
    <w:rsid w:val="00FD216B"/>
    <w:rsid w:val="00FD2482"/>
    <w:rsid w:val="00FD3896"/>
    <w:rsid w:val="00FD3C1B"/>
    <w:rsid w:val="00FD3C66"/>
    <w:rsid w:val="00FD495C"/>
    <w:rsid w:val="00FD4A62"/>
    <w:rsid w:val="00FD6807"/>
    <w:rsid w:val="00FD6F1E"/>
    <w:rsid w:val="00FD7764"/>
    <w:rsid w:val="00FD7B3C"/>
    <w:rsid w:val="00FD7F32"/>
    <w:rsid w:val="00FE1F20"/>
    <w:rsid w:val="00FE3273"/>
    <w:rsid w:val="00FE4545"/>
    <w:rsid w:val="00FE474F"/>
    <w:rsid w:val="00FE4D7D"/>
    <w:rsid w:val="00FE548F"/>
    <w:rsid w:val="00FE6B42"/>
    <w:rsid w:val="00FE70C9"/>
    <w:rsid w:val="00FE7E2D"/>
    <w:rsid w:val="00FF0BC5"/>
    <w:rsid w:val="00FF1EF9"/>
    <w:rsid w:val="00FF1F8D"/>
    <w:rsid w:val="00FF285B"/>
    <w:rsid w:val="00FF3B27"/>
    <w:rsid w:val="00FF484E"/>
    <w:rsid w:val="00FF4BB0"/>
    <w:rsid w:val="00FF53D9"/>
    <w:rsid w:val="00FF7576"/>
    <w:rsid w:val="00FF79D0"/>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6B6E3"/>
  <w15:docId w15:val="{F561C287-C82A-4209-A23D-974302A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4F"/>
  </w:style>
  <w:style w:type="paragraph" w:styleId="Nagwek1">
    <w:name w:val="heading 1"/>
    <w:basedOn w:val="Normalny"/>
    <w:next w:val="Normalny"/>
    <w:link w:val="Nagwek1Znak"/>
    <w:uiPriority w:val="1"/>
    <w:qFormat/>
    <w:rsid w:val="008563C6"/>
    <w:pPr>
      <w:spacing w:before="240" w:after="240" w:line="276" w:lineRule="auto"/>
      <w:jc w:val="both"/>
      <w:outlineLvl w:val="0"/>
    </w:pPr>
    <w:rPr>
      <w:rFonts w:ascii="Times New Roman" w:hAnsi="Times New Roman" w:cs="Times New Roman"/>
      <w:b/>
      <w:bCs/>
      <w:color w:val="2F5496" w:themeColor="accent1" w:themeShade="BF"/>
      <w:sz w:val="32"/>
      <w:szCs w:val="24"/>
    </w:rPr>
  </w:style>
  <w:style w:type="paragraph" w:styleId="Nagwek2">
    <w:name w:val="heading 2"/>
    <w:basedOn w:val="Normalny"/>
    <w:next w:val="Normalny"/>
    <w:link w:val="Nagwek2Znak"/>
    <w:uiPriority w:val="1"/>
    <w:unhideWhenUsed/>
    <w:qFormat/>
    <w:rsid w:val="008563C6"/>
    <w:pPr>
      <w:spacing w:before="120" w:after="240" w:line="276" w:lineRule="auto"/>
      <w:jc w:val="both"/>
      <w:outlineLvl w:val="1"/>
    </w:pPr>
    <w:rPr>
      <w:rFonts w:ascii="Times New Roman" w:hAnsi="Times New Roman" w:cs="Times New Roman"/>
      <w:b/>
      <w:bCs/>
      <w:color w:val="2F5496" w:themeColor="accent1" w:themeShade="BF"/>
      <w:sz w:val="24"/>
      <w:szCs w:val="24"/>
    </w:rPr>
  </w:style>
  <w:style w:type="paragraph" w:styleId="Nagwek3">
    <w:name w:val="heading 3"/>
    <w:basedOn w:val="Nagwek2"/>
    <w:next w:val="Normalny"/>
    <w:link w:val="Nagwek3Znak"/>
    <w:uiPriority w:val="1"/>
    <w:unhideWhenUsed/>
    <w:qFormat/>
    <w:rsid w:val="008563C6"/>
    <w:pPr>
      <w:numPr>
        <w:numId w:val="13"/>
      </w:numPr>
      <w:spacing w:after="120"/>
      <w:outlineLvl w:val="2"/>
    </w:pPr>
    <w:rPr>
      <w:smallCap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B5BD1"/>
    <w:pPr>
      <w:tabs>
        <w:tab w:val="center" w:pos="4536"/>
        <w:tab w:val="right" w:pos="9072"/>
      </w:tabs>
      <w:spacing w:after="0" w:line="240" w:lineRule="auto"/>
    </w:pPr>
  </w:style>
  <w:style w:type="character" w:customStyle="1" w:styleId="NagwekZnak">
    <w:name w:val="Nagłówek Znak"/>
    <w:basedOn w:val="Domylnaczcionkaakapitu"/>
    <w:link w:val="Nagwek"/>
    <w:rsid w:val="001B5BD1"/>
  </w:style>
  <w:style w:type="paragraph" w:styleId="Stopka">
    <w:name w:val="footer"/>
    <w:basedOn w:val="Normalny"/>
    <w:link w:val="StopkaZnak"/>
    <w:uiPriority w:val="99"/>
    <w:unhideWhenUsed/>
    <w:rsid w:val="001B5B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BD1"/>
  </w:style>
  <w:style w:type="character" w:styleId="Odwoaniedokomentarza">
    <w:name w:val="annotation reference"/>
    <w:basedOn w:val="Domylnaczcionkaakapitu"/>
    <w:uiPriority w:val="99"/>
    <w:semiHidden/>
    <w:unhideWhenUsed/>
    <w:rsid w:val="00DB59C3"/>
    <w:rPr>
      <w:sz w:val="16"/>
      <w:szCs w:val="16"/>
    </w:rPr>
  </w:style>
  <w:style w:type="paragraph" w:styleId="Tekstkomentarza">
    <w:name w:val="annotation text"/>
    <w:basedOn w:val="Normalny"/>
    <w:link w:val="TekstkomentarzaZnak"/>
    <w:uiPriority w:val="99"/>
    <w:unhideWhenUsed/>
    <w:rsid w:val="00DB59C3"/>
    <w:pPr>
      <w:spacing w:line="240" w:lineRule="auto"/>
    </w:pPr>
    <w:rPr>
      <w:sz w:val="20"/>
      <w:szCs w:val="20"/>
    </w:rPr>
  </w:style>
  <w:style w:type="character" w:customStyle="1" w:styleId="TekstkomentarzaZnak">
    <w:name w:val="Tekst komentarza Znak"/>
    <w:basedOn w:val="Domylnaczcionkaakapitu"/>
    <w:link w:val="Tekstkomentarza"/>
    <w:uiPriority w:val="99"/>
    <w:rsid w:val="00DB59C3"/>
    <w:rPr>
      <w:sz w:val="20"/>
      <w:szCs w:val="20"/>
    </w:rPr>
  </w:style>
  <w:style w:type="paragraph" w:styleId="Tematkomentarza">
    <w:name w:val="annotation subject"/>
    <w:basedOn w:val="Tekstkomentarza"/>
    <w:next w:val="Tekstkomentarza"/>
    <w:link w:val="TematkomentarzaZnak"/>
    <w:uiPriority w:val="99"/>
    <w:semiHidden/>
    <w:unhideWhenUsed/>
    <w:rsid w:val="00DB59C3"/>
    <w:rPr>
      <w:b/>
      <w:bCs/>
    </w:rPr>
  </w:style>
  <w:style w:type="character" w:customStyle="1" w:styleId="TematkomentarzaZnak">
    <w:name w:val="Temat komentarza Znak"/>
    <w:basedOn w:val="TekstkomentarzaZnak"/>
    <w:link w:val="Tematkomentarza"/>
    <w:uiPriority w:val="99"/>
    <w:semiHidden/>
    <w:rsid w:val="00DB59C3"/>
    <w:rPr>
      <w:b/>
      <w:bCs/>
      <w:sz w:val="20"/>
      <w:szCs w:val="20"/>
    </w:rPr>
  </w:style>
  <w:style w:type="paragraph" w:styleId="Tekstdymka">
    <w:name w:val="Balloon Text"/>
    <w:basedOn w:val="Normalny"/>
    <w:link w:val="TekstdymkaZnak"/>
    <w:uiPriority w:val="99"/>
    <w:semiHidden/>
    <w:unhideWhenUsed/>
    <w:rsid w:val="00DB5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9C3"/>
    <w:rPr>
      <w:rFonts w:ascii="Segoe UI" w:hAnsi="Segoe UI" w:cs="Segoe UI"/>
      <w:sz w:val="18"/>
      <w:szCs w:val="18"/>
    </w:rPr>
  </w:style>
  <w:style w:type="paragraph" w:styleId="Akapitzlist">
    <w:name w:val="List Paragraph"/>
    <w:aliases w:val="Punkt 1.1,numerowanie lit"/>
    <w:basedOn w:val="Normalny"/>
    <w:link w:val="AkapitzlistZnak"/>
    <w:uiPriority w:val="34"/>
    <w:qFormat/>
    <w:rsid w:val="00DD4200"/>
    <w:pPr>
      <w:ind w:left="720"/>
      <w:contextualSpacing/>
    </w:pPr>
  </w:style>
  <w:style w:type="paragraph" w:styleId="Tekstpodstawowywcity">
    <w:name w:val="Body Text Indent"/>
    <w:basedOn w:val="Normalny"/>
    <w:link w:val="TekstpodstawowywcityZnak"/>
    <w:rsid w:val="00AD7ED0"/>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D7ED0"/>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56274"/>
    <w:rPr>
      <w:i/>
      <w:iCs/>
    </w:rPr>
  </w:style>
  <w:style w:type="character" w:styleId="Pogrubienie">
    <w:name w:val="Strong"/>
    <w:basedOn w:val="Domylnaczcionkaakapitu"/>
    <w:uiPriority w:val="22"/>
    <w:qFormat/>
    <w:rsid w:val="00556274"/>
    <w:rPr>
      <w:b/>
      <w:bCs/>
    </w:rPr>
  </w:style>
  <w:style w:type="paragraph" w:styleId="Poprawka">
    <w:name w:val="Revision"/>
    <w:hidden/>
    <w:uiPriority w:val="99"/>
    <w:semiHidden/>
    <w:rsid w:val="00231220"/>
    <w:pPr>
      <w:spacing w:after="0" w:line="240" w:lineRule="auto"/>
    </w:pPr>
  </w:style>
  <w:style w:type="paragraph" w:styleId="Tekstpodstawowy">
    <w:name w:val="Body Text"/>
    <w:basedOn w:val="Normalny"/>
    <w:link w:val="TekstpodstawowyZnak"/>
    <w:uiPriority w:val="1"/>
    <w:unhideWhenUsed/>
    <w:qFormat/>
    <w:rsid w:val="00184491"/>
    <w:pPr>
      <w:spacing w:after="120"/>
    </w:pPr>
  </w:style>
  <w:style w:type="character" w:customStyle="1" w:styleId="TekstpodstawowyZnak">
    <w:name w:val="Tekst podstawowy Znak"/>
    <w:basedOn w:val="Domylnaczcionkaakapitu"/>
    <w:link w:val="Tekstpodstawowy"/>
    <w:uiPriority w:val="1"/>
    <w:rsid w:val="00184491"/>
  </w:style>
  <w:style w:type="character" w:styleId="Odwoanieprzypisudolnego">
    <w:name w:val="footnote reference"/>
    <w:uiPriority w:val="99"/>
    <w:semiHidden/>
    <w:unhideWhenUsed/>
    <w:rsid w:val="00184491"/>
    <w:rPr>
      <w:vertAlign w:val="superscript"/>
    </w:rPr>
  </w:style>
  <w:style w:type="paragraph" w:styleId="Tekstpodstawowy2">
    <w:name w:val="Body Text 2"/>
    <w:basedOn w:val="Normalny"/>
    <w:link w:val="Tekstpodstawowy2Znak"/>
    <w:uiPriority w:val="99"/>
    <w:unhideWhenUsed/>
    <w:rsid w:val="00F55C1E"/>
    <w:pPr>
      <w:spacing w:after="120" w:line="480" w:lineRule="auto"/>
    </w:pPr>
  </w:style>
  <w:style w:type="character" w:customStyle="1" w:styleId="Tekstpodstawowy2Znak">
    <w:name w:val="Tekst podstawowy 2 Znak"/>
    <w:basedOn w:val="Domylnaczcionkaakapitu"/>
    <w:link w:val="Tekstpodstawowy2"/>
    <w:uiPriority w:val="99"/>
    <w:rsid w:val="00F55C1E"/>
  </w:style>
  <w:style w:type="paragraph" w:styleId="Tekstprzypisudolnego">
    <w:name w:val="footnote text"/>
    <w:basedOn w:val="Normalny"/>
    <w:link w:val="TekstprzypisudolnegoZnak"/>
    <w:uiPriority w:val="99"/>
    <w:semiHidden/>
    <w:unhideWhenUsed/>
    <w:rsid w:val="00D636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6E3"/>
    <w:rPr>
      <w:sz w:val="20"/>
      <w:szCs w:val="20"/>
    </w:rPr>
  </w:style>
  <w:style w:type="paragraph" w:customStyle="1" w:styleId="Default">
    <w:name w:val="Default"/>
    <w:rsid w:val="002D5EB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1"/>
    <w:rsid w:val="008563C6"/>
    <w:rPr>
      <w:rFonts w:ascii="Times New Roman" w:hAnsi="Times New Roman" w:cs="Times New Roman"/>
      <w:b/>
      <w:bCs/>
      <w:color w:val="2F5496" w:themeColor="accent1" w:themeShade="BF"/>
      <w:sz w:val="32"/>
      <w:szCs w:val="24"/>
    </w:rPr>
  </w:style>
  <w:style w:type="character" w:customStyle="1" w:styleId="Nagwek2Znak">
    <w:name w:val="Nagłówek 2 Znak"/>
    <w:basedOn w:val="Domylnaczcionkaakapitu"/>
    <w:link w:val="Nagwek2"/>
    <w:uiPriority w:val="1"/>
    <w:rsid w:val="008563C6"/>
    <w:rPr>
      <w:rFonts w:ascii="Times New Roman" w:hAnsi="Times New Roman" w:cs="Times New Roman"/>
      <w:b/>
      <w:bCs/>
      <w:color w:val="2F5496" w:themeColor="accent1" w:themeShade="BF"/>
      <w:sz w:val="24"/>
      <w:szCs w:val="24"/>
    </w:rPr>
  </w:style>
  <w:style w:type="table" w:styleId="Tabela-Siatka">
    <w:name w:val="Table Grid"/>
    <w:basedOn w:val="Standardowy"/>
    <w:uiPriority w:val="39"/>
    <w:rsid w:val="0026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F31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13C"/>
    <w:rPr>
      <w:sz w:val="20"/>
      <w:szCs w:val="20"/>
    </w:rPr>
  </w:style>
  <w:style w:type="character" w:styleId="Odwoanieprzypisukocowego">
    <w:name w:val="endnote reference"/>
    <w:basedOn w:val="Domylnaczcionkaakapitu"/>
    <w:uiPriority w:val="99"/>
    <w:semiHidden/>
    <w:unhideWhenUsed/>
    <w:rsid w:val="007F313C"/>
    <w:rPr>
      <w:vertAlign w:val="superscript"/>
    </w:rPr>
  </w:style>
  <w:style w:type="paragraph" w:styleId="Nagwekspisutreci">
    <w:name w:val="TOC Heading"/>
    <w:basedOn w:val="Nagwek1"/>
    <w:next w:val="Normalny"/>
    <w:uiPriority w:val="39"/>
    <w:unhideWhenUsed/>
    <w:qFormat/>
    <w:rsid w:val="00700545"/>
    <w:pPr>
      <w:outlineLvl w:val="9"/>
    </w:pPr>
    <w:rPr>
      <w:lang w:eastAsia="pl-PL"/>
    </w:rPr>
  </w:style>
  <w:style w:type="paragraph" w:styleId="Spistreci1">
    <w:name w:val="toc 1"/>
    <w:basedOn w:val="Normalny"/>
    <w:next w:val="Normalny"/>
    <w:autoRedefine/>
    <w:uiPriority w:val="39"/>
    <w:unhideWhenUsed/>
    <w:rsid w:val="00700545"/>
    <w:pPr>
      <w:spacing w:after="100"/>
    </w:pPr>
  </w:style>
  <w:style w:type="character" w:styleId="Hipercze">
    <w:name w:val="Hyperlink"/>
    <w:basedOn w:val="Domylnaczcionkaakapitu"/>
    <w:uiPriority w:val="99"/>
    <w:unhideWhenUsed/>
    <w:rsid w:val="00700545"/>
    <w:rPr>
      <w:color w:val="0563C1" w:themeColor="hyperlink"/>
      <w:u w:val="single"/>
    </w:rPr>
  </w:style>
  <w:style w:type="character" w:customStyle="1" w:styleId="Nagwek3Znak">
    <w:name w:val="Nagłówek 3 Znak"/>
    <w:basedOn w:val="Domylnaczcionkaakapitu"/>
    <w:link w:val="Nagwek3"/>
    <w:uiPriority w:val="1"/>
    <w:rsid w:val="008563C6"/>
    <w:rPr>
      <w:rFonts w:ascii="Times New Roman" w:hAnsi="Times New Roman" w:cs="Times New Roman"/>
      <w:b/>
      <w:bCs/>
      <w:smallCaps/>
      <w:sz w:val="24"/>
      <w:szCs w:val="24"/>
    </w:rPr>
  </w:style>
  <w:style w:type="paragraph" w:styleId="Spistreci2">
    <w:name w:val="toc 2"/>
    <w:basedOn w:val="Normalny"/>
    <w:next w:val="Normalny"/>
    <w:autoRedefine/>
    <w:uiPriority w:val="39"/>
    <w:unhideWhenUsed/>
    <w:rsid w:val="00C601D3"/>
    <w:pPr>
      <w:tabs>
        <w:tab w:val="right" w:leader="dot" w:pos="9204"/>
      </w:tabs>
      <w:spacing w:after="100"/>
      <w:ind w:left="220"/>
      <w:jc w:val="both"/>
    </w:pPr>
  </w:style>
  <w:style w:type="paragraph" w:styleId="Spistreci3">
    <w:name w:val="toc 3"/>
    <w:basedOn w:val="Normalny"/>
    <w:next w:val="Normalny"/>
    <w:autoRedefine/>
    <w:uiPriority w:val="39"/>
    <w:unhideWhenUsed/>
    <w:rsid w:val="004B00F1"/>
    <w:pPr>
      <w:spacing w:after="100"/>
      <w:ind w:left="440"/>
    </w:pPr>
  </w:style>
  <w:style w:type="paragraph" w:styleId="Tekstpodstawowy3">
    <w:name w:val="Body Text 3"/>
    <w:basedOn w:val="Normalny"/>
    <w:link w:val="Tekstpodstawowy3Znak"/>
    <w:uiPriority w:val="99"/>
    <w:unhideWhenUsed/>
    <w:rsid w:val="00F40C5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40C5F"/>
    <w:rPr>
      <w:rFonts w:ascii="Times New Roman" w:eastAsia="Times New Roman" w:hAnsi="Times New Roman" w:cs="Times New Roman"/>
      <w:sz w:val="16"/>
      <w:szCs w:val="16"/>
      <w:lang w:eastAsia="pl-PL"/>
    </w:rPr>
  </w:style>
  <w:style w:type="paragraph" w:customStyle="1" w:styleId="TableParagraph">
    <w:name w:val="Table Paragraph"/>
    <w:basedOn w:val="Normalny"/>
    <w:uiPriority w:val="1"/>
    <w:qFormat/>
    <w:rsid w:val="008D16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F422D"/>
    <w:rPr>
      <w:color w:val="954F72" w:themeColor="followedHyperlink"/>
      <w:u w:val="single"/>
    </w:rPr>
  </w:style>
  <w:style w:type="character" w:customStyle="1" w:styleId="Nierozpoznanawzmianka1">
    <w:name w:val="Nierozpoznana wzmianka1"/>
    <w:basedOn w:val="Domylnaczcionkaakapitu"/>
    <w:uiPriority w:val="99"/>
    <w:semiHidden/>
    <w:unhideWhenUsed/>
    <w:rsid w:val="003A612C"/>
    <w:rPr>
      <w:color w:val="605E5C"/>
      <w:shd w:val="clear" w:color="auto" w:fill="E1DFDD"/>
    </w:rPr>
  </w:style>
  <w:style w:type="character" w:customStyle="1" w:styleId="AkapitzlistZnak">
    <w:name w:val="Akapit z listą Znak"/>
    <w:aliases w:val="Punkt 1.1 Znak,numerowanie lit Znak"/>
    <w:link w:val="Akapitzlist"/>
    <w:uiPriority w:val="34"/>
    <w:locked/>
    <w:rsid w:val="002A02D8"/>
  </w:style>
  <w:style w:type="character" w:customStyle="1" w:styleId="Nierozpoznanawzmianka10">
    <w:name w:val="Nierozpoznana wzmianka1"/>
    <w:basedOn w:val="Domylnaczcionkaakapitu"/>
    <w:uiPriority w:val="99"/>
    <w:semiHidden/>
    <w:unhideWhenUsed/>
    <w:rsid w:val="00BB69F4"/>
    <w:rPr>
      <w:color w:val="605E5C"/>
      <w:shd w:val="clear" w:color="auto" w:fill="E1DFDD"/>
    </w:rPr>
  </w:style>
  <w:style w:type="character" w:customStyle="1" w:styleId="Nierozpoznanawzmianka2">
    <w:name w:val="Nierozpoznana wzmianka2"/>
    <w:basedOn w:val="Domylnaczcionkaakapitu"/>
    <w:uiPriority w:val="99"/>
    <w:semiHidden/>
    <w:unhideWhenUsed/>
    <w:rsid w:val="00DB4F6D"/>
    <w:rPr>
      <w:color w:val="605E5C"/>
      <w:shd w:val="clear" w:color="auto" w:fill="E1DFDD"/>
    </w:rPr>
  </w:style>
  <w:style w:type="paragraph" w:styleId="Bezodstpw">
    <w:name w:val="No Spacing"/>
    <w:uiPriority w:val="1"/>
    <w:qFormat/>
    <w:rsid w:val="004B560F"/>
    <w:pPr>
      <w:spacing w:after="0" w:line="240" w:lineRule="auto"/>
    </w:pPr>
  </w:style>
  <w:style w:type="numbering" w:customStyle="1" w:styleId="Bezlisty1">
    <w:name w:val="Bez listy1"/>
    <w:next w:val="Bezlisty"/>
    <w:uiPriority w:val="99"/>
    <w:semiHidden/>
    <w:unhideWhenUsed/>
    <w:rsid w:val="0020674F"/>
  </w:style>
  <w:style w:type="table" w:customStyle="1" w:styleId="Tabela-Siatka1">
    <w:name w:val="Tabela - Siatka1"/>
    <w:basedOn w:val="Standardowy"/>
    <w:next w:val="Tabela-Siatka"/>
    <w:uiPriority w:val="39"/>
    <w:rsid w:val="0020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uiPriority w:val="99"/>
    <w:semiHidden/>
    <w:unhideWhenUsed/>
    <w:rsid w:val="0020674F"/>
    <w:pPr>
      <w:spacing w:after="0" w:line="240" w:lineRule="auto"/>
    </w:pPr>
    <w:rPr>
      <w:sz w:val="20"/>
      <w:szCs w:val="20"/>
    </w:rPr>
  </w:style>
  <w:style w:type="table" w:customStyle="1" w:styleId="Tabela-Siatka2">
    <w:name w:val="Tabela - Siatka2"/>
    <w:basedOn w:val="Standardowy"/>
    <w:next w:val="Tabela-Siatka"/>
    <w:uiPriority w:val="39"/>
    <w:rsid w:val="00CF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5522F2"/>
    <w:pPr>
      <w:spacing w:after="100"/>
      <w:ind w:left="660"/>
    </w:pPr>
    <w:rPr>
      <w:rFonts w:eastAsiaTheme="minorEastAsia"/>
      <w:lang w:eastAsia="pl-PL"/>
    </w:rPr>
  </w:style>
  <w:style w:type="paragraph" w:styleId="Spistreci5">
    <w:name w:val="toc 5"/>
    <w:basedOn w:val="Normalny"/>
    <w:next w:val="Normalny"/>
    <w:autoRedefine/>
    <w:uiPriority w:val="39"/>
    <w:unhideWhenUsed/>
    <w:rsid w:val="005522F2"/>
    <w:pPr>
      <w:spacing w:after="100"/>
      <w:ind w:left="880"/>
    </w:pPr>
    <w:rPr>
      <w:rFonts w:eastAsiaTheme="minorEastAsia"/>
      <w:lang w:eastAsia="pl-PL"/>
    </w:rPr>
  </w:style>
  <w:style w:type="paragraph" w:styleId="Spistreci6">
    <w:name w:val="toc 6"/>
    <w:basedOn w:val="Normalny"/>
    <w:next w:val="Normalny"/>
    <w:autoRedefine/>
    <w:uiPriority w:val="39"/>
    <w:unhideWhenUsed/>
    <w:rsid w:val="005522F2"/>
    <w:pPr>
      <w:spacing w:after="100"/>
      <w:ind w:left="1100"/>
    </w:pPr>
    <w:rPr>
      <w:rFonts w:eastAsiaTheme="minorEastAsia"/>
      <w:lang w:eastAsia="pl-PL"/>
    </w:rPr>
  </w:style>
  <w:style w:type="paragraph" w:styleId="Spistreci7">
    <w:name w:val="toc 7"/>
    <w:basedOn w:val="Normalny"/>
    <w:next w:val="Normalny"/>
    <w:autoRedefine/>
    <w:uiPriority w:val="39"/>
    <w:unhideWhenUsed/>
    <w:rsid w:val="005522F2"/>
    <w:pPr>
      <w:spacing w:after="100"/>
      <w:ind w:left="1320"/>
    </w:pPr>
    <w:rPr>
      <w:rFonts w:eastAsiaTheme="minorEastAsia"/>
      <w:lang w:eastAsia="pl-PL"/>
    </w:rPr>
  </w:style>
  <w:style w:type="paragraph" w:styleId="Spistreci8">
    <w:name w:val="toc 8"/>
    <w:basedOn w:val="Normalny"/>
    <w:next w:val="Normalny"/>
    <w:autoRedefine/>
    <w:uiPriority w:val="39"/>
    <w:unhideWhenUsed/>
    <w:rsid w:val="005522F2"/>
    <w:pPr>
      <w:spacing w:after="100"/>
      <w:ind w:left="1540"/>
    </w:pPr>
    <w:rPr>
      <w:rFonts w:eastAsiaTheme="minorEastAsia"/>
      <w:lang w:eastAsia="pl-PL"/>
    </w:rPr>
  </w:style>
  <w:style w:type="paragraph" w:styleId="Spistreci9">
    <w:name w:val="toc 9"/>
    <w:basedOn w:val="Normalny"/>
    <w:next w:val="Normalny"/>
    <w:autoRedefine/>
    <w:uiPriority w:val="39"/>
    <w:unhideWhenUsed/>
    <w:rsid w:val="005522F2"/>
    <w:pPr>
      <w:spacing w:after="100"/>
      <w:ind w:left="1760"/>
    </w:pPr>
    <w:rPr>
      <w:rFonts w:eastAsiaTheme="minorEastAsia"/>
      <w:lang w:eastAsia="pl-PL"/>
    </w:rPr>
  </w:style>
  <w:style w:type="character" w:customStyle="1" w:styleId="Nierozpoznanawzmianka3">
    <w:name w:val="Nierozpoznana wzmianka3"/>
    <w:basedOn w:val="Domylnaczcionkaakapitu"/>
    <w:uiPriority w:val="99"/>
    <w:semiHidden/>
    <w:unhideWhenUsed/>
    <w:rsid w:val="005522F2"/>
    <w:rPr>
      <w:color w:val="605E5C"/>
      <w:shd w:val="clear" w:color="auto" w:fill="E1DFDD"/>
    </w:rPr>
  </w:style>
  <w:style w:type="character" w:customStyle="1" w:styleId="Nierozpoznanawzmianka4">
    <w:name w:val="Nierozpoznana wzmianka4"/>
    <w:basedOn w:val="Domylnaczcionkaakapitu"/>
    <w:uiPriority w:val="99"/>
    <w:semiHidden/>
    <w:unhideWhenUsed/>
    <w:rsid w:val="00BE18EF"/>
    <w:rPr>
      <w:color w:val="605E5C"/>
      <w:shd w:val="clear" w:color="auto" w:fill="E1DFDD"/>
    </w:rPr>
  </w:style>
  <w:style w:type="character" w:customStyle="1" w:styleId="Nierozpoznanawzmianka5">
    <w:name w:val="Nierozpoznana wzmianka5"/>
    <w:basedOn w:val="Domylnaczcionkaakapitu"/>
    <w:uiPriority w:val="99"/>
    <w:semiHidden/>
    <w:unhideWhenUsed/>
    <w:rsid w:val="00105CE5"/>
    <w:rPr>
      <w:color w:val="605E5C"/>
      <w:shd w:val="clear" w:color="auto" w:fill="E1DFDD"/>
    </w:rPr>
  </w:style>
  <w:style w:type="character" w:customStyle="1" w:styleId="Nierozpoznanawzmianka50">
    <w:name w:val="Nierozpoznana wzmianka5"/>
    <w:basedOn w:val="Domylnaczcionkaakapitu"/>
    <w:uiPriority w:val="99"/>
    <w:semiHidden/>
    <w:unhideWhenUsed/>
    <w:rsid w:val="002D2237"/>
    <w:rPr>
      <w:color w:val="605E5C"/>
      <w:shd w:val="clear" w:color="auto" w:fill="E1DFDD"/>
    </w:rPr>
  </w:style>
  <w:style w:type="character" w:customStyle="1" w:styleId="Nierozpoznanawzmianka6">
    <w:name w:val="Nierozpoznana wzmianka6"/>
    <w:basedOn w:val="Domylnaczcionkaakapitu"/>
    <w:uiPriority w:val="99"/>
    <w:semiHidden/>
    <w:unhideWhenUsed/>
    <w:rsid w:val="005A7B20"/>
    <w:rPr>
      <w:color w:val="605E5C"/>
      <w:shd w:val="clear" w:color="auto" w:fill="E1DFDD"/>
    </w:rPr>
  </w:style>
  <w:style w:type="character" w:customStyle="1" w:styleId="Nierozpoznanawzmianka7">
    <w:name w:val="Nierozpoznana wzmianka7"/>
    <w:basedOn w:val="Domylnaczcionkaakapitu"/>
    <w:uiPriority w:val="99"/>
    <w:semiHidden/>
    <w:unhideWhenUsed/>
    <w:rsid w:val="0022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993">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sChild>
        <w:div w:id="1290816934">
          <w:marLeft w:val="0"/>
          <w:marRight w:val="0"/>
          <w:marTop w:val="0"/>
          <w:marBottom w:val="0"/>
          <w:divBdr>
            <w:top w:val="none" w:sz="0" w:space="0" w:color="auto"/>
            <w:left w:val="none" w:sz="0" w:space="0" w:color="auto"/>
            <w:bottom w:val="none" w:sz="0" w:space="0" w:color="auto"/>
            <w:right w:val="none" w:sz="0" w:space="0" w:color="auto"/>
          </w:divBdr>
          <w:divsChild>
            <w:div w:id="802892578">
              <w:marLeft w:val="0"/>
              <w:marRight w:val="0"/>
              <w:marTop w:val="0"/>
              <w:marBottom w:val="0"/>
              <w:divBdr>
                <w:top w:val="none" w:sz="0" w:space="0" w:color="auto"/>
                <w:left w:val="none" w:sz="0" w:space="0" w:color="auto"/>
                <w:bottom w:val="none" w:sz="0" w:space="0" w:color="auto"/>
                <w:right w:val="none" w:sz="0" w:space="0" w:color="auto"/>
              </w:divBdr>
              <w:divsChild>
                <w:div w:id="88165963">
                  <w:marLeft w:val="0"/>
                  <w:marRight w:val="0"/>
                  <w:marTop w:val="0"/>
                  <w:marBottom w:val="0"/>
                  <w:divBdr>
                    <w:top w:val="none" w:sz="0" w:space="0" w:color="auto"/>
                    <w:left w:val="none" w:sz="0" w:space="0" w:color="auto"/>
                    <w:bottom w:val="none" w:sz="0" w:space="0" w:color="auto"/>
                    <w:right w:val="none" w:sz="0" w:space="0" w:color="auto"/>
                  </w:divBdr>
                  <w:divsChild>
                    <w:div w:id="389236664">
                      <w:marLeft w:val="0"/>
                      <w:marRight w:val="0"/>
                      <w:marTop w:val="0"/>
                      <w:marBottom w:val="0"/>
                      <w:divBdr>
                        <w:top w:val="none" w:sz="0" w:space="0" w:color="auto"/>
                        <w:left w:val="none" w:sz="0" w:space="0" w:color="auto"/>
                        <w:bottom w:val="none" w:sz="0" w:space="0" w:color="auto"/>
                        <w:right w:val="none" w:sz="0" w:space="0" w:color="auto"/>
                      </w:divBdr>
                      <w:divsChild>
                        <w:div w:id="795565647">
                          <w:marLeft w:val="0"/>
                          <w:marRight w:val="0"/>
                          <w:marTop w:val="0"/>
                          <w:marBottom w:val="0"/>
                          <w:divBdr>
                            <w:top w:val="none" w:sz="0" w:space="0" w:color="auto"/>
                            <w:left w:val="none" w:sz="0" w:space="0" w:color="auto"/>
                            <w:bottom w:val="none" w:sz="0" w:space="0" w:color="auto"/>
                            <w:right w:val="none" w:sz="0" w:space="0" w:color="auto"/>
                          </w:divBdr>
                          <w:divsChild>
                            <w:div w:id="916474116">
                              <w:marLeft w:val="0"/>
                              <w:marRight w:val="0"/>
                              <w:marTop w:val="0"/>
                              <w:marBottom w:val="0"/>
                              <w:divBdr>
                                <w:top w:val="none" w:sz="0" w:space="0" w:color="auto"/>
                                <w:left w:val="none" w:sz="0" w:space="0" w:color="auto"/>
                                <w:bottom w:val="none" w:sz="0" w:space="0" w:color="auto"/>
                                <w:right w:val="none" w:sz="0" w:space="0" w:color="auto"/>
                              </w:divBdr>
                              <w:divsChild>
                                <w:div w:id="1296914233">
                                  <w:marLeft w:val="0"/>
                                  <w:marRight w:val="0"/>
                                  <w:marTop w:val="0"/>
                                  <w:marBottom w:val="0"/>
                                  <w:divBdr>
                                    <w:top w:val="none" w:sz="0" w:space="0" w:color="auto"/>
                                    <w:left w:val="none" w:sz="0" w:space="0" w:color="auto"/>
                                    <w:bottom w:val="none" w:sz="0" w:space="0" w:color="auto"/>
                                    <w:right w:val="none" w:sz="0" w:space="0" w:color="auto"/>
                                  </w:divBdr>
                                  <w:divsChild>
                                    <w:div w:id="1218736054">
                                      <w:marLeft w:val="0"/>
                                      <w:marRight w:val="0"/>
                                      <w:marTop w:val="0"/>
                                      <w:marBottom w:val="0"/>
                                      <w:divBdr>
                                        <w:top w:val="none" w:sz="0" w:space="0" w:color="auto"/>
                                        <w:left w:val="none" w:sz="0" w:space="0" w:color="auto"/>
                                        <w:bottom w:val="none" w:sz="0" w:space="0" w:color="auto"/>
                                        <w:right w:val="none" w:sz="0" w:space="0" w:color="auto"/>
                                      </w:divBdr>
                                      <w:divsChild>
                                        <w:div w:id="1052853475">
                                          <w:marLeft w:val="0"/>
                                          <w:marRight w:val="0"/>
                                          <w:marTop w:val="0"/>
                                          <w:marBottom w:val="0"/>
                                          <w:divBdr>
                                            <w:top w:val="none" w:sz="0" w:space="0" w:color="auto"/>
                                            <w:left w:val="none" w:sz="0" w:space="0" w:color="auto"/>
                                            <w:bottom w:val="none" w:sz="0" w:space="0" w:color="auto"/>
                                            <w:right w:val="none" w:sz="0" w:space="0" w:color="auto"/>
                                          </w:divBdr>
                                          <w:divsChild>
                                            <w:div w:id="233201502">
                                              <w:marLeft w:val="0"/>
                                              <w:marRight w:val="0"/>
                                              <w:marTop w:val="0"/>
                                              <w:marBottom w:val="0"/>
                                              <w:divBdr>
                                                <w:top w:val="none" w:sz="0" w:space="0" w:color="auto"/>
                                                <w:left w:val="none" w:sz="0" w:space="0" w:color="auto"/>
                                                <w:bottom w:val="none" w:sz="0" w:space="0" w:color="auto"/>
                                                <w:right w:val="none" w:sz="0" w:space="0" w:color="auto"/>
                                              </w:divBdr>
                                              <w:divsChild>
                                                <w:div w:id="1852328478">
                                                  <w:marLeft w:val="0"/>
                                                  <w:marRight w:val="0"/>
                                                  <w:marTop w:val="0"/>
                                                  <w:marBottom w:val="0"/>
                                                  <w:divBdr>
                                                    <w:top w:val="none" w:sz="0" w:space="0" w:color="auto"/>
                                                    <w:left w:val="none" w:sz="0" w:space="0" w:color="auto"/>
                                                    <w:bottom w:val="none" w:sz="0" w:space="0" w:color="auto"/>
                                                    <w:right w:val="none" w:sz="0" w:space="0" w:color="auto"/>
                                                  </w:divBdr>
                                                  <w:divsChild>
                                                    <w:div w:id="1870293242">
                                                      <w:marLeft w:val="0"/>
                                                      <w:marRight w:val="0"/>
                                                      <w:marTop w:val="0"/>
                                                      <w:marBottom w:val="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
                                                        <w:div w:id="1428039400">
                                                          <w:marLeft w:val="0"/>
                                                          <w:marRight w:val="0"/>
                                                          <w:marTop w:val="0"/>
                                                          <w:marBottom w:val="0"/>
                                                          <w:divBdr>
                                                            <w:top w:val="none" w:sz="0" w:space="0" w:color="auto"/>
                                                            <w:left w:val="none" w:sz="0" w:space="0" w:color="auto"/>
                                                            <w:bottom w:val="none" w:sz="0" w:space="0" w:color="auto"/>
                                                            <w:right w:val="none" w:sz="0" w:space="0" w:color="auto"/>
                                                          </w:divBdr>
                                                          <w:divsChild>
                                                            <w:div w:id="1322778920">
                                                              <w:marLeft w:val="0"/>
                                                              <w:marRight w:val="0"/>
                                                              <w:marTop w:val="0"/>
                                                              <w:marBottom w:val="0"/>
                                                              <w:divBdr>
                                                                <w:top w:val="none" w:sz="0" w:space="0" w:color="auto"/>
                                                                <w:left w:val="none" w:sz="0" w:space="0" w:color="auto"/>
                                                                <w:bottom w:val="none" w:sz="0" w:space="0" w:color="auto"/>
                                                                <w:right w:val="none" w:sz="0" w:space="0" w:color="auto"/>
                                                              </w:divBdr>
                                                              <w:divsChild>
                                                                <w:div w:id="1738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450">
                                                          <w:marLeft w:val="0"/>
                                                          <w:marRight w:val="0"/>
                                                          <w:marTop w:val="0"/>
                                                          <w:marBottom w:val="0"/>
                                                          <w:divBdr>
                                                            <w:top w:val="none" w:sz="0" w:space="0" w:color="auto"/>
                                                            <w:left w:val="none" w:sz="0" w:space="0" w:color="auto"/>
                                                            <w:bottom w:val="none" w:sz="0" w:space="0" w:color="auto"/>
                                                            <w:right w:val="none" w:sz="0" w:space="0" w:color="auto"/>
                                                          </w:divBdr>
                                                          <w:divsChild>
                                                            <w:div w:id="1592855142">
                                                              <w:marLeft w:val="0"/>
                                                              <w:marRight w:val="0"/>
                                                              <w:marTop w:val="0"/>
                                                              <w:marBottom w:val="0"/>
                                                              <w:divBdr>
                                                                <w:top w:val="none" w:sz="0" w:space="0" w:color="auto"/>
                                                                <w:left w:val="none" w:sz="0" w:space="0" w:color="auto"/>
                                                                <w:bottom w:val="none" w:sz="0" w:space="0" w:color="auto"/>
                                                                <w:right w:val="none" w:sz="0" w:space="0" w:color="auto"/>
                                                              </w:divBdr>
                                                              <w:divsChild>
                                                                <w:div w:id="832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850">
                                                          <w:marLeft w:val="0"/>
                                                          <w:marRight w:val="0"/>
                                                          <w:marTop w:val="0"/>
                                                          <w:marBottom w:val="0"/>
                                                          <w:divBdr>
                                                            <w:top w:val="none" w:sz="0" w:space="0" w:color="auto"/>
                                                            <w:left w:val="none" w:sz="0" w:space="0" w:color="auto"/>
                                                            <w:bottom w:val="none" w:sz="0" w:space="0" w:color="auto"/>
                                                            <w:right w:val="none" w:sz="0" w:space="0" w:color="auto"/>
                                                          </w:divBdr>
                                                          <w:divsChild>
                                                            <w:div w:id="1356037352">
                                                              <w:marLeft w:val="0"/>
                                                              <w:marRight w:val="0"/>
                                                              <w:marTop w:val="0"/>
                                                              <w:marBottom w:val="0"/>
                                                              <w:divBdr>
                                                                <w:top w:val="none" w:sz="0" w:space="0" w:color="auto"/>
                                                                <w:left w:val="none" w:sz="0" w:space="0" w:color="auto"/>
                                                                <w:bottom w:val="none" w:sz="0" w:space="0" w:color="auto"/>
                                                                <w:right w:val="none" w:sz="0" w:space="0" w:color="auto"/>
                                                              </w:divBdr>
                                                              <w:divsChild>
                                                                <w:div w:id="568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164284">
      <w:bodyDiv w:val="1"/>
      <w:marLeft w:val="0"/>
      <w:marRight w:val="0"/>
      <w:marTop w:val="0"/>
      <w:marBottom w:val="0"/>
      <w:divBdr>
        <w:top w:val="none" w:sz="0" w:space="0" w:color="auto"/>
        <w:left w:val="none" w:sz="0" w:space="0" w:color="auto"/>
        <w:bottom w:val="none" w:sz="0" w:space="0" w:color="auto"/>
        <w:right w:val="none" w:sz="0" w:space="0" w:color="auto"/>
      </w:divBdr>
    </w:div>
    <w:div w:id="1176727649">
      <w:bodyDiv w:val="1"/>
      <w:marLeft w:val="0"/>
      <w:marRight w:val="0"/>
      <w:marTop w:val="0"/>
      <w:marBottom w:val="0"/>
      <w:divBdr>
        <w:top w:val="none" w:sz="0" w:space="0" w:color="auto"/>
        <w:left w:val="none" w:sz="0" w:space="0" w:color="auto"/>
        <w:bottom w:val="none" w:sz="0" w:space="0" w:color="auto"/>
        <w:right w:val="none" w:sz="0" w:space="0" w:color="auto"/>
      </w:divBdr>
    </w:div>
    <w:div w:id="1556547301">
      <w:bodyDiv w:val="1"/>
      <w:marLeft w:val="0"/>
      <w:marRight w:val="0"/>
      <w:marTop w:val="0"/>
      <w:marBottom w:val="0"/>
      <w:divBdr>
        <w:top w:val="none" w:sz="0" w:space="0" w:color="auto"/>
        <w:left w:val="none" w:sz="0" w:space="0" w:color="auto"/>
        <w:bottom w:val="none" w:sz="0" w:space="0" w:color="auto"/>
        <w:right w:val="none" w:sz="0" w:space="0" w:color="auto"/>
      </w:divBdr>
    </w:div>
    <w:div w:id="1790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premier/dzialania-informacyj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vg42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kmjygq2da"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9859-355B-4BB3-BD8C-F6138DE3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21184</Words>
  <Characters>127109</Characters>
  <Application>Microsoft Office Word</Application>
  <DocSecurity>0</DocSecurity>
  <Lines>1059</Lines>
  <Paragraphs>295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Bączkowska</dc:creator>
  <cp:lastModifiedBy>Kur Beata</cp:lastModifiedBy>
  <cp:revision>2</cp:revision>
  <cp:lastPrinted>2022-08-01T06:20:00Z</cp:lastPrinted>
  <dcterms:created xsi:type="dcterms:W3CDTF">2024-03-29T08:47:00Z</dcterms:created>
  <dcterms:modified xsi:type="dcterms:W3CDTF">2024-03-29T08:47:00Z</dcterms:modified>
</cp:coreProperties>
</file>